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B6" w:rsidRPr="006D19B6" w:rsidRDefault="00FD23B6" w:rsidP="007F416B">
      <w:pPr>
        <w:spacing w:line="240" w:lineRule="auto"/>
        <w:ind w:firstLine="567"/>
        <w:jc w:val="center"/>
        <w:rPr>
          <w:b/>
          <w:sz w:val="24"/>
          <w:szCs w:val="24"/>
        </w:rPr>
      </w:pPr>
      <w:r w:rsidRPr="006D19B6">
        <w:rPr>
          <w:b/>
          <w:sz w:val="24"/>
          <w:szCs w:val="24"/>
        </w:rPr>
        <w:t xml:space="preserve">Муниципальное бюджетное образовательное учреждение </w:t>
      </w:r>
    </w:p>
    <w:p w:rsidR="00FD23B6" w:rsidRPr="006D19B6" w:rsidRDefault="00FD23B6" w:rsidP="007F416B">
      <w:pPr>
        <w:spacing w:line="240" w:lineRule="auto"/>
        <w:ind w:firstLine="567"/>
        <w:jc w:val="center"/>
        <w:rPr>
          <w:b/>
          <w:sz w:val="24"/>
          <w:szCs w:val="24"/>
        </w:rPr>
      </w:pPr>
      <w:r w:rsidRPr="006D19B6">
        <w:rPr>
          <w:b/>
          <w:sz w:val="24"/>
          <w:szCs w:val="24"/>
        </w:rPr>
        <w:t>«Большеямашевская средняя общеобразовательная школа»</w:t>
      </w:r>
    </w:p>
    <w:p w:rsidR="00FD23B6" w:rsidRPr="006F2BEF" w:rsidRDefault="00FD23B6" w:rsidP="007F416B">
      <w:pPr>
        <w:spacing w:line="240" w:lineRule="auto"/>
        <w:ind w:firstLine="567"/>
        <w:jc w:val="center"/>
        <w:rPr>
          <w:sz w:val="24"/>
          <w:szCs w:val="24"/>
        </w:rPr>
      </w:pPr>
      <w:r w:rsidRPr="006D19B6">
        <w:rPr>
          <w:b/>
          <w:sz w:val="24"/>
          <w:szCs w:val="24"/>
        </w:rPr>
        <w:t xml:space="preserve"> Аликовского района Чувашской Республики</w:t>
      </w:r>
    </w:p>
    <w:p w:rsidR="00FD23B6" w:rsidRPr="006F2BEF" w:rsidRDefault="00FD23B6" w:rsidP="007F416B">
      <w:pPr>
        <w:spacing w:line="240" w:lineRule="auto"/>
        <w:ind w:firstLine="567"/>
        <w:jc w:val="center"/>
        <w:rPr>
          <w:sz w:val="20"/>
        </w:rPr>
      </w:pPr>
    </w:p>
    <w:p w:rsidR="00FD23B6" w:rsidRDefault="00FD23B6" w:rsidP="007F416B">
      <w:pPr>
        <w:spacing w:line="240" w:lineRule="auto"/>
        <w:ind w:firstLine="567"/>
        <w:jc w:val="right"/>
        <w:rPr>
          <w:sz w:val="20"/>
        </w:rPr>
      </w:pPr>
    </w:p>
    <w:p w:rsidR="00FD23B6" w:rsidRDefault="00FD23B6" w:rsidP="007F416B">
      <w:pPr>
        <w:spacing w:line="240" w:lineRule="auto"/>
        <w:ind w:firstLine="567"/>
        <w:jc w:val="right"/>
        <w:rPr>
          <w:sz w:val="20"/>
        </w:rPr>
      </w:pPr>
      <w:r w:rsidRPr="006F2BEF">
        <w:rPr>
          <w:sz w:val="20"/>
        </w:rPr>
        <w:t xml:space="preserve">УТВЕРЖДЕНА </w:t>
      </w:r>
    </w:p>
    <w:p w:rsidR="00FD23B6" w:rsidRPr="006F2BEF" w:rsidRDefault="00FD23B6" w:rsidP="007F416B">
      <w:pPr>
        <w:spacing w:line="240" w:lineRule="auto"/>
        <w:ind w:firstLine="567"/>
        <w:jc w:val="right"/>
        <w:rPr>
          <w:sz w:val="20"/>
        </w:rPr>
      </w:pPr>
      <w:r w:rsidRPr="006F2BEF">
        <w:rPr>
          <w:sz w:val="20"/>
        </w:rPr>
        <w:t xml:space="preserve">ПРИКАЗОМ ПО ШКОЛЕ  </w:t>
      </w:r>
    </w:p>
    <w:p w:rsidR="00FD23B6" w:rsidRPr="006F2BEF" w:rsidRDefault="00FD23B6" w:rsidP="007F416B">
      <w:pPr>
        <w:spacing w:line="240" w:lineRule="auto"/>
        <w:ind w:firstLine="567"/>
        <w:jc w:val="right"/>
        <w:rPr>
          <w:sz w:val="20"/>
        </w:rPr>
      </w:pPr>
      <w:r w:rsidRPr="006F2BEF">
        <w:rPr>
          <w:sz w:val="20"/>
        </w:rPr>
        <w:t>№</w:t>
      </w:r>
      <w:r w:rsidR="00391F13">
        <w:rPr>
          <w:sz w:val="20"/>
        </w:rPr>
        <w:t xml:space="preserve">   от</w:t>
      </w:r>
      <w:r w:rsidRPr="006F2BEF">
        <w:rPr>
          <w:sz w:val="20"/>
        </w:rPr>
        <w:t xml:space="preserve">  «</w:t>
      </w:r>
      <w:r w:rsidR="00391F13">
        <w:rPr>
          <w:sz w:val="20"/>
        </w:rPr>
        <w:t xml:space="preserve">  </w:t>
      </w:r>
      <w:r>
        <w:rPr>
          <w:sz w:val="20"/>
        </w:rPr>
        <w:t xml:space="preserve">» </w:t>
      </w:r>
      <w:r w:rsidRPr="00E20671">
        <w:rPr>
          <w:sz w:val="20"/>
        </w:rPr>
        <w:t xml:space="preserve"> </w:t>
      </w:r>
      <w:r w:rsidR="000C41A5">
        <w:rPr>
          <w:sz w:val="20"/>
        </w:rPr>
        <w:t>сентября</w:t>
      </w:r>
      <w:r w:rsidRPr="006F2BEF">
        <w:rPr>
          <w:sz w:val="20"/>
        </w:rPr>
        <w:t xml:space="preserve">   201</w:t>
      </w:r>
      <w:r w:rsidR="000C41A5">
        <w:rPr>
          <w:sz w:val="20"/>
        </w:rPr>
        <w:t>4</w:t>
      </w:r>
      <w:r w:rsidRPr="006F2BEF">
        <w:rPr>
          <w:sz w:val="20"/>
        </w:rPr>
        <w:t xml:space="preserve">    Г.</w:t>
      </w:r>
    </w:p>
    <w:p w:rsidR="00FD23B6" w:rsidRPr="006F2BEF" w:rsidRDefault="00FD23B6" w:rsidP="007F416B">
      <w:pPr>
        <w:spacing w:line="240" w:lineRule="auto"/>
        <w:ind w:firstLine="567"/>
        <w:jc w:val="right"/>
        <w:rPr>
          <w:sz w:val="20"/>
        </w:rPr>
      </w:pPr>
      <w:r w:rsidRPr="006F2BEF">
        <w:rPr>
          <w:sz w:val="20"/>
        </w:rPr>
        <w:t>ДИРЕКТОР МБОУ «Большеямашевская СОШ»</w:t>
      </w:r>
    </w:p>
    <w:p w:rsidR="00FD23B6" w:rsidRPr="006F2BEF" w:rsidRDefault="00FD23B6" w:rsidP="007F416B">
      <w:pPr>
        <w:spacing w:line="240" w:lineRule="auto"/>
        <w:ind w:firstLine="567"/>
        <w:jc w:val="right"/>
        <w:rPr>
          <w:sz w:val="20"/>
        </w:rPr>
      </w:pPr>
      <w:r w:rsidRPr="006F2BEF">
        <w:rPr>
          <w:sz w:val="20"/>
        </w:rPr>
        <w:t>_____________________ Данилов О.С.</w:t>
      </w:r>
    </w:p>
    <w:p w:rsidR="00FD23B6" w:rsidRPr="006F2BEF" w:rsidRDefault="00FD23B6" w:rsidP="007F416B">
      <w:pPr>
        <w:spacing w:line="240" w:lineRule="auto"/>
        <w:ind w:firstLine="567"/>
        <w:rPr>
          <w:sz w:val="20"/>
        </w:rPr>
      </w:pPr>
    </w:p>
    <w:p w:rsidR="00FD23B6" w:rsidRPr="00996DA8" w:rsidRDefault="00FD23B6" w:rsidP="007F416B">
      <w:pPr>
        <w:spacing w:line="240" w:lineRule="auto"/>
        <w:ind w:firstLine="567"/>
        <w:jc w:val="center"/>
        <w:rPr>
          <w:sz w:val="24"/>
          <w:szCs w:val="24"/>
        </w:rPr>
      </w:pPr>
    </w:p>
    <w:p w:rsidR="00FD23B6" w:rsidRPr="00996DA8" w:rsidRDefault="00FD23B6" w:rsidP="007F416B">
      <w:pPr>
        <w:spacing w:line="240" w:lineRule="auto"/>
        <w:ind w:firstLine="567"/>
        <w:jc w:val="center"/>
        <w:rPr>
          <w:sz w:val="24"/>
          <w:szCs w:val="24"/>
        </w:rPr>
      </w:pPr>
    </w:p>
    <w:p w:rsidR="00FD23B6" w:rsidRPr="00F67868" w:rsidRDefault="00FD23B6" w:rsidP="007F416B">
      <w:pPr>
        <w:spacing w:line="240" w:lineRule="auto"/>
        <w:ind w:firstLine="567"/>
        <w:jc w:val="center"/>
        <w:rPr>
          <w:sz w:val="24"/>
          <w:szCs w:val="24"/>
        </w:rPr>
      </w:pPr>
    </w:p>
    <w:p w:rsidR="00FD23B6" w:rsidRPr="00996DA8" w:rsidRDefault="00FD23B6" w:rsidP="007F416B">
      <w:pPr>
        <w:spacing w:line="240" w:lineRule="auto"/>
        <w:ind w:firstLine="567"/>
        <w:jc w:val="center"/>
        <w:rPr>
          <w:sz w:val="24"/>
          <w:szCs w:val="24"/>
        </w:rPr>
      </w:pPr>
    </w:p>
    <w:p w:rsidR="00FD23B6" w:rsidRPr="00996DA8" w:rsidRDefault="00FD23B6" w:rsidP="007F416B">
      <w:pPr>
        <w:spacing w:line="240" w:lineRule="auto"/>
        <w:ind w:firstLine="567"/>
        <w:jc w:val="center"/>
        <w:rPr>
          <w:sz w:val="24"/>
          <w:szCs w:val="24"/>
        </w:rPr>
      </w:pPr>
    </w:p>
    <w:p w:rsidR="00FD23B6" w:rsidRPr="00996DA8" w:rsidRDefault="00FD23B6" w:rsidP="007F416B">
      <w:pPr>
        <w:spacing w:line="240" w:lineRule="auto"/>
        <w:ind w:firstLine="567"/>
        <w:jc w:val="center"/>
        <w:rPr>
          <w:sz w:val="24"/>
          <w:szCs w:val="24"/>
        </w:rPr>
      </w:pPr>
    </w:p>
    <w:p w:rsidR="00FD23B6" w:rsidRPr="006D19B6" w:rsidRDefault="00FD23B6" w:rsidP="007F416B">
      <w:pPr>
        <w:spacing w:line="240" w:lineRule="auto"/>
        <w:ind w:firstLine="567"/>
        <w:jc w:val="center"/>
        <w:rPr>
          <w:b/>
          <w:sz w:val="36"/>
          <w:szCs w:val="36"/>
        </w:rPr>
      </w:pPr>
      <w:r w:rsidRPr="006D19B6">
        <w:rPr>
          <w:b/>
          <w:sz w:val="36"/>
          <w:szCs w:val="36"/>
        </w:rPr>
        <w:t>Основная образовательная программа</w:t>
      </w:r>
    </w:p>
    <w:p w:rsidR="00FD23B6" w:rsidRPr="006D19B6" w:rsidRDefault="00FD23B6" w:rsidP="007F416B">
      <w:pPr>
        <w:spacing w:line="240" w:lineRule="auto"/>
        <w:ind w:firstLine="567"/>
        <w:jc w:val="center"/>
        <w:rPr>
          <w:b/>
          <w:sz w:val="36"/>
          <w:szCs w:val="36"/>
        </w:rPr>
      </w:pPr>
    </w:p>
    <w:p w:rsidR="00FD23B6" w:rsidRPr="006D19B6" w:rsidRDefault="00FD23B6" w:rsidP="007F416B">
      <w:pPr>
        <w:spacing w:line="240" w:lineRule="auto"/>
        <w:ind w:firstLine="567"/>
        <w:jc w:val="center"/>
        <w:rPr>
          <w:b/>
          <w:sz w:val="36"/>
          <w:szCs w:val="36"/>
        </w:rPr>
      </w:pPr>
      <w:r w:rsidRPr="006D19B6">
        <w:rPr>
          <w:b/>
          <w:sz w:val="36"/>
          <w:szCs w:val="36"/>
        </w:rPr>
        <w:t>начального общего образования ФГОС</w:t>
      </w:r>
    </w:p>
    <w:p w:rsidR="00FD23B6" w:rsidRPr="006D19B6" w:rsidRDefault="00FD23B6" w:rsidP="007F416B">
      <w:pPr>
        <w:spacing w:line="240" w:lineRule="auto"/>
        <w:ind w:firstLine="567"/>
        <w:jc w:val="center"/>
        <w:rPr>
          <w:b/>
          <w:sz w:val="36"/>
          <w:szCs w:val="36"/>
        </w:rPr>
      </w:pPr>
    </w:p>
    <w:p w:rsidR="00FD23B6" w:rsidRPr="006D19B6" w:rsidRDefault="00FD23B6" w:rsidP="007F416B">
      <w:pPr>
        <w:spacing w:line="240" w:lineRule="auto"/>
        <w:ind w:firstLine="567"/>
        <w:jc w:val="center"/>
        <w:rPr>
          <w:b/>
          <w:sz w:val="36"/>
          <w:szCs w:val="36"/>
        </w:rPr>
      </w:pPr>
      <w:r w:rsidRPr="006D19B6">
        <w:rPr>
          <w:b/>
          <w:sz w:val="36"/>
          <w:szCs w:val="36"/>
        </w:rPr>
        <w:t>МБОУ «Большеямашевская  СОШ»</w:t>
      </w:r>
    </w:p>
    <w:p w:rsidR="00FD23B6" w:rsidRPr="006D19B6" w:rsidRDefault="00FD23B6" w:rsidP="007F416B">
      <w:pPr>
        <w:spacing w:line="240" w:lineRule="auto"/>
        <w:ind w:firstLine="567"/>
        <w:jc w:val="center"/>
        <w:rPr>
          <w:b/>
          <w:sz w:val="36"/>
          <w:szCs w:val="36"/>
        </w:rPr>
      </w:pPr>
    </w:p>
    <w:p w:rsidR="00FD23B6" w:rsidRPr="006D19B6" w:rsidRDefault="00FD23B6" w:rsidP="007F416B">
      <w:pPr>
        <w:spacing w:line="240" w:lineRule="auto"/>
        <w:ind w:firstLine="567"/>
        <w:jc w:val="center"/>
        <w:rPr>
          <w:b/>
          <w:sz w:val="36"/>
          <w:szCs w:val="36"/>
        </w:rPr>
      </w:pPr>
      <w:r w:rsidRPr="006D19B6">
        <w:rPr>
          <w:b/>
          <w:sz w:val="36"/>
          <w:szCs w:val="36"/>
        </w:rPr>
        <w:t>Аликовского района Чувашской Республики</w:t>
      </w:r>
    </w:p>
    <w:p w:rsidR="00FD23B6" w:rsidRPr="006D19B6" w:rsidRDefault="00FD23B6" w:rsidP="007F416B">
      <w:pPr>
        <w:spacing w:line="240" w:lineRule="auto"/>
        <w:ind w:firstLine="567"/>
        <w:jc w:val="center"/>
        <w:rPr>
          <w:b/>
          <w:sz w:val="36"/>
          <w:szCs w:val="36"/>
        </w:rPr>
      </w:pPr>
    </w:p>
    <w:p w:rsidR="00CD7BDC" w:rsidRPr="00D21C6A" w:rsidRDefault="00CD7BDC" w:rsidP="007F416B">
      <w:pPr>
        <w:spacing w:line="240" w:lineRule="auto"/>
        <w:ind w:firstLine="567"/>
        <w:rPr>
          <w:color w:val="000000"/>
        </w:rPr>
      </w:pPr>
      <w:r>
        <w:rPr>
          <w:color w:val="000000"/>
          <w:sz w:val="48"/>
          <w:szCs w:val="48"/>
        </w:rPr>
        <w:t xml:space="preserve">                 на 2013 – 2017 г.г.</w:t>
      </w:r>
    </w:p>
    <w:p w:rsidR="00CD7BDC" w:rsidRDefault="00CD7BDC" w:rsidP="007F416B">
      <w:pPr>
        <w:spacing w:line="240" w:lineRule="auto"/>
        <w:ind w:firstLine="567"/>
        <w:jc w:val="both"/>
        <w:rPr>
          <w:color w:val="000000"/>
        </w:rPr>
      </w:pPr>
      <w:r>
        <w:rPr>
          <w:color w:val="000000"/>
        </w:rPr>
        <w:t>(</w:t>
      </w:r>
      <w:r>
        <w:rPr>
          <w:color w:val="000000"/>
          <w:lang w:val="en-US"/>
        </w:rPr>
        <w:t>c</w:t>
      </w:r>
      <w:r>
        <w:rPr>
          <w:color w:val="000000"/>
        </w:rPr>
        <w:t xml:space="preserve"> изменениями на основании приказа Министерства образования </w:t>
      </w:r>
      <w:r>
        <w:rPr>
          <w:rStyle w:val="apple-converted-space"/>
          <w:color w:val="000000"/>
        </w:rPr>
        <w:t> </w:t>
      </w:r>
      <w:r>
        <w:rPr>
          <w:color w:val="000000"/>
        </w:rPr>
        <w:t>и науки РФ </w:t>
      </w:r>
      <w:r>
        <w:rPr>
          <w:rStyle w:val="apple-converted-space"/>
          <w:color w:val="000000"/>
        </w:rPr>
        <w:t> </w:t>
      </w:r>
      <w:r>
        <w:rPr>
          <w:color w:val="000000"/>
        </w:rPr>
        <w:t>от </w:t>
      </w:r>
      <w:r>
        <w:rPr>
          <w:rStyle w:val="apple-converted-space"/>
          <w:color w:val="000000"/>
        </w:rPr>
        <w:t> </w:t>
      </w:r>
      <w:r>
        <w:rPr>
          <w:color w:val="000000"/>
        </w:rPr>
        <w:t>22 сентября </w:t>
      </w:r>
      <w:r>
        <w:rPr>
          <w:rStyle w:val="apple-converted-space"/>
          <w:color w:val="000000"/>
        </w:rPr>
        <w:t> </w:t>
      </w:r>
      <w:r>
        <w:rPr>
          <w:color w:val="000000"/>
        </w:rPr>
        <w:t>2011 г. № 2357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 октября 2009 г. № 373)</w:t>
      </w:r>
    </w:p>
    <w:p w:rsidR="00CD7BDC" w:rsidRPr="00D21C6A" w:rsidRDefault="00CD7BDC" w:rsidP="007F416B">
      <w:pPr>
        <w:spacing w:line="240" w:lineRule="auto"/>
        <w:ind w:firstLine="567"/>
        <w:jc w:val="right"/>
        <w:rPr>
          <w:color w:val="000000"/>
        </w:rPr>
      </w:pPr>
    </w:p>
    <w:p w:rsidR="00CD7BDC" w:rsidRPr="0065700D" w:rsidRDefault="00CD7BDC" w:rsidP="007F416B">
      <w:pPr>
        <w:spacing w:line="240" w:lineRule="auto"/>
        <w:ind w:firstLine="567"/>
        <w:jc w:val="right"/>
        <w:rPr>
          <w:color w:val="000000"/>
          <w:sz w:val="24"/>
          <w:szCs w:val="24"/>
        </w:rPr>
      </w:pPr>
      <w:r w:rsidRPr="0065700D">
        <w:rPr>
          <w:color w:val="000000"/>
          <w:sz w:val="24"/>
          <w:szCs w:val="24"/>
        </w:rPr>
        <w:t>Принята на педагогическом совете</w:t>
      </w:r>
    </w:p>
    <w:p w:rsidR="00CD7BDC" w:rsidRPr="0065700D" w:rsidRDefault="00CD7BDC" w:rsidP="007F416B">
      <w:pPr>
        <w:spacing w:line="240" w:lineRule="auto"/>
        <w:ind w:firstLine="567"/>
        <w:jc w:val="right"/>
        <w:rPr>
          <w:color w:val="000000"/>
          <w:sz w:val="24"/>
          <w:szCs w:val="24"/>
        </w:rPr>
      </w:pPr>
      <w:r w:rsidRPr="0065700D">
        <w:rPr>
          <w:color w:val="000000"/>
          <w:sz w:val="24"/>
          <w:szCs w:val="24"/>
        </w:rPr>
        <w:t>МБОУ «Большеямашевская СОШ»Аликовского района</w:t>
      </w:r>
    </w:p>
    <w:p w:rsidR="00CD7BDC" w:rsidRPr="0065700D" w:rsidRDefault="00391F13" w:rsidP="007F416B">
      <w:pPr>
        <w:spacing w:line="240" w:lineRule="auto"/>
        <w:ind w:firstLine="567"/>
        <w:jc w:val="right"/>
        <w:rPr>
          <w:color w:val="000000"/>
          <w:sz w:val="24"/>
          <w:szCs w:val="24"/>
        </w:rPr>
      </w:pPr>
      <w:r>
        <w:rPr>
          <w:color w:val="000000"/>
          <w:sz w:val="24"/>
          <w:szCs w:val="24"/>
        </w:rPr>
        <w:t>Пр</w:t>
      </w:r>
      <w:r w:rsidR="000F5427">
        <w:rPr>
          <w:color w:val="000000"/>
          <w:sz w:val="24"/>
          <w:szCs w:val="24"/>
        </w:rPr>
        <w:t xml:space="preserve">отокол </w:t>
      </w:r>
      <w:r>
        <w:rPr>
          <w:color w:val="000000"/>
          <w:sz w:val="24"/>
          <w:szCs w:val="24"/>
        </w:rPr>
        <w:t xml:space="preserve"> №  </w:t>
      </w:r>
      <w:r w:rsidR="00CD7BDC" w:rsidRPr="0065700D">
        <w:rPr>
          <w:color w:val="000000"/>
          <w:sz w:val="24"/>
          <w:szCs w:val="24"/>
        </w:rPr>
        <w:t xml:space="preserve"> от  </w:t>
      </w:r>
      <w:r w:rsidR="00B74C59">
        <w:rPr>
          <w:color w:val="000000"/>
          <w:sz w:val="24"/>
          <w:szCs w:val="24"/>
        </w:rPr>
        <w:t xml:space="preserve">  </w:t>
      </w:r>
      <w:r w:rsidR="00CD7BDC" w:rsidRPr="0065700D">
        <w:rPr>
          <w:color w:val="000000"/>
          <w:sz w:val="24"/>
          <w:szCs w:val="24"/>
        </w:rPr>
        <w:t xml:space="preserve"> августа 2014г.</w:t>
      </w:r>
    </w:p>
    <w:p w:rsidR="00FD23B6" w:rsidRPr="006D19B6" w:rsidRDefault="00FD23B6" w:rsidP="007F416B">
      <w:pPr>
        <w:spacing w:line="240" w:lineRule="auto"/>
        <w:ind w:firstLine="567"/>
        <w:jc w:val="right"/>
        <w:rPr>
          <w:b/>
          <w:sz w:val="36"/>
          <w:szCs w:val="36"/>
        </w:rPr>
      </w:pPr>
    </w:p>
    <w:p w:rsidR="00FD23B6" w:rsidRDefault="00FD23B6" w:rsidP="007F416B">
      <w:pPr>
        <w:spacing w:line="240" w:lineRule="auto"/>
        <w:ind w:firstLine="567"/>
        <w:jc w:val="center"/>
        <w:rPr>
          <w:b/>
          <w:sz w:val="24"/>
          <w:szCs w:val="24"/>
        </w:rPr>
      </w:pPr>
    </w:p>
    <w:p w:rsidR="000C41A5" w:rsidRDefault="000C41A5" w:rsidP="007F416B">
      <w:pPr>
        <w:spacing w:line="240" w:lineRule="auto"/>
        <w:ind w:firstLine="567"/>
        <w:jc w:val="center"/>
        <w:rPr>
          <w:b/>
          <w:sz w:val="24"/>
          <w:szCs w:val="24"/>
        </w:rPr>
      </w:pPr>
    </w:p>
    <w:p w:rsidR="00FD23B6" w:rsidRDefault="00FD23B6" w:rsidP="007F416B">
      <w:pPr>
        <w:spacing w:line="240" w:lineRule="auto"/>
        <w:ind w:firstLine="567"/>
        <w:jc w:val="center"/>
        <w:rPr>
          <w:b/>
          <w:sz w:val="24"/>
          <w:szCs w:val="24"/>
        </w:rPr>
      </w:pPr>
    </w:p>
    <w:p w:rsidR="007F416B" w:rsidRDefault="007F416B" w:rsidP="007F416B">
      <w:pPr>
        <w:spacing w:line="240" w:lineRule="auto"/>
        <w:ind w:firstLine="567"/>
        <w:jc w:val="center"/>
        <w:rPr>
          <w:b/>
          <w:sz w:val="24"/>
          <w:szCs w:val="24"/>
        </w:rPr>
      </w:pPr>
    </w:p>
    <w:p w:rsidR="007F416B" w:rsidRDefault="007F416B" w:rsidP="007F416B">
      <w:pPr>
        <w:spacing w:line="240" w:lineRule="auto"/>
        <w:ind w:firstLine="567"/>
        <w:jc w:val="center"/>
        <w:rPr>
          <w:b/>
          <w:sz w:val="24"/>
          <w:szCs w:val="24"/>
        </w:rPr>
      </w:pPr>
    </w:p>
    <w:p w:rsidR="007F416B" w:rsidRDefault="007F416B" w:rsidP="007F416B">
      <w:pPr>
        <w:spacing w:line="240" w:lineRule="auto"/>
        <w:ind w:firstLine="567"/>
        <w:jc w:val="center"/>
        <w:rPr>
          <w:b/>
          <w:sz w:val="24"/>
          <w:szCs w:val="24"/>
        </w:rPr>
      </w:pPr>
    </w:p>
    <w:p w:rsidR="007F416B" w:rsidRDefault="007F416B" w:rsidP="007F416B">
      <w:pPr>
        <w:spacing w:line="240" w:lineRule="auto"/>
        <w:ind w:firstLine="567"/>
        <w:jc w:val="center"/>
        <w:rPr>
          <w:b/>
          <w:sz w:val="24"/>
          <w:szCs w:val="24"/>
        </w:rPr>
      </w:pPr>
    </w:p>
    <w:p w:rsidR="007F416B" w:rsidRDefault="007F416B" w:rsidP="007F416B">
      <w:pPr>
        <w:spacing w:line="240" w:lineRule="auto"/>
        <w:ind w:firstLine="567"/>
        <w:jc w:val="center"/>
        <w:rPr>
          <w:b/>
          <w:sz w:val="24"/>
          <w:szCs w:val="24"/>
        </w:rPr>
      </w:pPr>
    </w:p>
    <w:p w:rsidR="007F416B" w:rsidRDefault="007F416B" w:rsidP="007F416B">
      <w:pPr>
        <w:spacing w:line="240" w:lineRule="auto"/>
        <w:ind w:firstLine="567"/>
        <w:jc w:val="center"/>
        <w:rPr>
          <w:b/>
          <w:sz w:val="24"/>
          <w:szCs w:val="24"/>
        </w:rPr>
      </w:pPr>
    </w:p>
    <w:p w:rsidR="00FD23B6" w:rsidRDefault="00FD23B6" w:rsidP="007F416B">
      <w:pPr>
        <w:spacing w:line="240" w:lineRule="auto"/>
        <w:ind w:firstLine="567"/>
        <w:jc w:val="center"/>
        <w:rPr>
          <w:b/>
          <w:sz w:val="24"/>
          <w:szCs w:val="24"/>
        </w:rPr>
      </w:pPr>
      <w:r>
        <w:rPr>
          <w:b/>
          <w:sz w:val="24"/>
          <w:szCs w:val="24"/>
        </w:rPr>
        <w:t>село Большое Ямашево  201</w:t>
      </w:r>
      <w:r w:rsidR="0065700D">
        <w:rPr>
          <w:b/>
          <w:sz w:val="24"/>
          <w:szCs w:val="24"/>
        </w:rPr>
        <w:t>3</w:t>
      </w:r>
      <w:r w:rsidRPr="00996DA8">
        <w:rPr>
          <w:b/>
          <w:sz w:val="24"/>
          <w:szCs w:val="24"/>
        </w:rPr>
        <w:t xml:space="preserve"> год</w:t>
      </w:r>
    </w:p>
    <w:p w:rsidR="004346A5" w:rsidRDefault="004346A5" w:rsidP="007F416B">
      <w:pPr>
        <w:spacing w:line="240" w:lineRule="auto"/>
        <w:ind w:firstLine="567"/>
      </w:pPr>
    </w:p>
    <w:p w:rsidR="00F67868" w:rsidRPr="00926782" w:rsidRDefault="00F67868" w:rsidP="007F416B">
      <w:pPr>
        <w:spacing w:line="240" w:lineRule="auto"/>
        <w:ind w:firstLine="567"/>
      </w:pPr>
    </w:p>
    <w:p w:rsidR="007F416B" w:rsidRDefault="007F416B" w:rsidP="007F416B">
      <w:pPr>
        <w:shd w:val="clear" w:color="auto" w:fill="FFFFFF"/>
        <w:spacing w:line="240" w:lineRule="auto"/>
        <w:ind w:firstLine="567"/>
        <w:jc w:val="center"/>
        <w:rPr>
          <w:b/>
          <w:position w:val="1"/>
        </w:rPr>
      </w:pPr>
    </w:p>
    <w:p w:rsidR="00FD0000" w:rsidRPr="00F67868" w:rsidRDefault="00FD0000" w:rsidP="007F416B">
      <w:pPr>
        <w:shd w:val="clear" w:color="auto" w:fill="FFFFFF"/>
        <w:spacing w:line="240" w:lineRule="auto"/>
        <w:ind w:firstLine="567"/>
        <w:jc w:val="center"/>
        <w:rPr>
          <w:b/>
          <w:position w:val="1"/>
        </w:rPr>
      </w:pPr>
      <w:r w:rsidRPr="00F67868">
        <w:rPr>
          <w:b/>
          <w:position w:val="1"/>
        </w:rPr>
        <w:t>ОГЛАВЛЕНИЕ</w:t>
      </w:r>
    </w:p>
    <w:p w:rsidR="00393849" w:rsidRDefault="00393849" w:rsidP="007F416B">
      <w:pPr>
        <w:shd w:val="clear" w:color="auto" w:fill="FFFFFF"/>
        <w:spacing w:line="240" w:lineRule="auto"/>
        <w:ind w:firstLine="567"/>
        <w:jc w:val="both"/>
        <w:rPr>
          <w:position w:val="1"/>
        </w:rPr>
      </w:pPr>
      <w:r>
        <w:rPr>
          <w:position w:val="1"/>
        </w:rPr>
        <w:t>Раздел I</w:t>
      </w:r>
      <w:r w:rsidR="00213AD2" w:rsidRPr="00213AD2">
        <w:rPr>
          <w:b/>
          <w:position w:val="1"/>
        </w:rPr>
        <w:t xml:space="preserve"> </w:t>
      </w:r>
      <w:r w:rsidR="00213AD2">
        <w:rPr>
          <w:b/>
          <w:position w:val="1"/>
        </w:rPr>
        <w:t xml:space="preserve">. </w:t>
      </w:r>
      <w:r w:rsidR="00213AD2" w:rsidRPr="00393849">
        <w:rPr>
          <w:b/>
          <w:position w:val="1"/>
        </w:rPr>
        <w:t>Целевой</w:t>
      </w:r>
    </w:p>
    <w:p w:rsidR="006011F4" w:rsidRPr="0053081F" w:rsidRDefault="006011F4" w:rsidP="007F416B">
      <w:pPr>
        <w:shd w:val="clear" w:color="auto" w:fill="FFFFFF"/>
        <w:spacing w:line="240" w:lineRule="auto"/>
        <w:ind w:firstLine="567"/>
        <w:contextualSpacing/>
        <w:jc w:val="both"/>
      </w:pPr>
    </w:p>
    <w:p w:rsidR="0076417B" w:rsidRDefault="00FD0000" w:rsidP="007F416B">
      <w:pPr>
        <w:numPr>
          <w:ilvl w:val="0"/>
          <w:numId w:val="26"/>
        </w:numPr>
        <w:shd w:val="clear" w:color="auto" w:fill="FFFFFF"/>
        <w:tabs>
          <w:tab w:val="left" w:pos="1350"/>
          <w:tab w:val="left" w:leader="dot" w:pos="12165"/>
        </w:tabs>
        <w:spacing w:line="240" w:lineRule="auto"/>
        <w:ind w:left="0" w:firstLine="567"/>
        <w:contextualSpacing/>
        <w:jc w:val="both"/>
      </w:pPr>
      <w:r>
        <w:t>Пояснительная записка</w:t>
      </w:r>
      <w:r w:rsidR="00436A55">
        <w:t xml:space="preserve"> </w:t>
      </w:r>
      <w:r w:rsidR="00926782">
        <w:rPr>
          <w:lang w:val="en-US"/>
        </w:rPr>
        <w:t>……………………………………………….</w:t>
      </w:r>
    </w:p>
    <w:p w:rsidR="0076417B" w:rsidRDefault="00393849" w:rsidP="007F416B">
      <w:pPr>
        <w:numPr>
          <w:ilvl w:val="0"/>
          <w:numId w:val="26"/>
        </w:numPr>
        <w:shd w:val="clear" w:color="auto" w:fill="FFFFFF"/>
        <w:tabs>
          <w:tab w:val="left" w:pos="1350"/>
          <w:tab w:val="left" w:leader="dot" w:pos="12165"/>
        </w:tabs>
        <w:spacing w:line="240" w:lineRule="auto"/>
        <w:ind w:left="0" w:firstLine="567"/>
        <w:contextualSpacing/>
        <w:jc w:val="both"/>
      </w:pPr>
      <w:r>
        <w:t>Планируемые результаты освоения обучающимися основной образовательной программ</w:t>
      </w:r>
      <w:r w:rsidR="00436A55">
        <w:t>ы начального общего образования</w:t>
      </w:r>
      <w:r w:rsidR="00926782">
        <w:t>…………</w:t>
      </w:r>
      <w:r w:rsidR="00926782" w:rsidRPr="00926782">
        <w:t>..</w:t>
      </w:r>
      <w:r w:rsidR="00436A55">
        <w:t xml:space="preserve"> </w:t>
      </w:r>
    </w:p>
    <w:p w:rsidR="00436A55" w:rsidRDefault="00393849" w:rsidP="007F416B">
      <w:pPr>
        <w:numPr>
          <w:ilvl w:val="0"/>
          <w:numId w:val="26"/>
        </w:numPr>
        <w:shd w:val="clear" w:color="auto" w:fill="FFFFFF"/>
        <w:tabs>
          <w:tab w:val="left" w:pos="1350"/>
          <w:tab w:val="left" w:leader="dot" w:pos="12165"/>
        </w:tabs>
        <w:spacing w:line="240" w:lineRule="auto"/>
        <w:ind w:left="0" w:firstLine="567"/>
        <w:contextualSpacing/>
        <w:jc w:val="both"/>
      </w:pPr>
      <w:r w:rsidRPr="0053081F">
        <w:t>Система оценки достижения планируемых ре</w:t>
      </w:r>
      <w:r w:rsidRPr="0053081F">
        <w:softHyphen/>
        <w:t>зультатов освоения основной образовательной про</w:t>
      </w:r>
      <w:r w:rsidRPr="0053081F">
        <w:softHyphen/>
        <w:t>граммы начального общего образования</w:t>
      </w:r>
      <w:r w:rsidR="00926782">
        <w:t>…………</w:t>
      </w:r>
      <w:r w:rsidR="00436A55">
        <w:t xml:space="preserve">  </w:t>
      </w:r>
    </w:p>
    <w:p w:rsidR="00393849" w:rsidRDefault="00436A55" w:rsidP="007F416B">
      <w:pPr>
        <w:shd w:val="clear" w:color="auto" w:fill="FFFFFF"/>
        <w:tabs>
          <w:tab w:val="left" w:pos="1350"/>
          <w:tab w:val="left" w:leader="dot" w:pos="12165"/>
        </w:tabs>
        <w:spacing w:line="240" w:lineRule="auto"/>
        <w:ind w:firstLine="567"/>
        <w:contextualSpacing/>
        <w:jc w:val="both"/>
      </w:pPr>
      <w:r>
        <w:t xml:space="preserve">                                                                                                          </w:t>
      </w:r>
    </w:p>
    <w:p w:rsidR="00393849" w:rsidRDefault="00393849" w:rsidP="007F416B">
      <w:pPr>
        <w:shd w:val="clear" w:color="auto" w:fill="FFFFFF"/>
        <w:tabs>
          <w:tab w:val="left" w:pos="1350"/>
          <w:tab w:val="left" w:leader="dot" w:pos="12165"/>
        </w:tabs>
        <w:spacing w:line="240" w:lineRule="auto"/>
        <w:ind w:firstLine="567"/>
        <w:contextualSpacing/>
        <w:jc w:val="both"/>
      </w:pPr>
    </w:p>
    <w:p w:rsidR="00393849" w:rsidRDefault="00393849" w:rsidP="007F416B">
      <w:pPr>
        <w:shd w:val="clear" w:color="auto" w:fill="FFFFFF"/>
        <w:tabs>
          <w:tab w:val="left" w:pos="1350"/>
          <w:tab w:val="left" w:leader="dot" w:pos="12165"/>
        </w:tabs>
        <w:spacing w:line="240" w:lineRule="auto"/>
        <w:ind w:firstLine="567"/>
        <w:contextualSpacing/>
        <w:jc w:val="both"/>
      </w:pPr>
      <w:r>
        <w:t>Раздел II</w:t>
      </w:r>
      <w:r w:rsidR="00213AD2">
        <w:t xml:space="preserve">.  </w:t>
      </w:r>
      <w:r w:rsidR="00213AD2" w:rsidRPr="00393849">
        <w:rPr>
          <w:b/>
          <w:lang w:val="en-US"/>
        </w:rPr>
        <w:t>Содержательный</w:t>
      </w:r>
    </w:p>
    <w:p w:rsidR="00E6691F" w:rsidRPr="00E6691F" w:rsidRDefault="00E6691F" w:rsidP="007F416B">
      <w:pPr>
        <w:shd w:val="clear" w:color="auto" w:fill="FFFFFF"/>
        <w:tabs>
          <w:tab w:val="left" w:pos="1350"/>
          <w:tab w:val="left" w:leader="dot" w:pos="12165"/>
        </w:tabs>
        <w:spacing w:line="240" w:lineRule="auto"/>
        <w:ind w:firstLine="567"/>
        <w:contextualSpacing/>
        <w:jc w:val="both"/>
        <w:rPr>
          <w:b/>
        </w:rPr>
      </w:pPr>
    </w:p>
    <w:p w:rsidR="00393849" w:rsidRDefault="00393849" w:rsidP="007F416B">
      <w:pPr>
        <w:numPr>
          <w:ilvl w:val="0"/>
          <w:numId w:val="27"/>
        </w:numPr>
        <w:shd w:val="clear" w:color="auto" w:fill="FFFFFF"/>
        <w:tabs>
          <w:tab w:val="left" w:pos="1350"/>
          <w:tab w:val="left" w:leader="dot" w:pos="12165"/>
        </w:tabs>
        <w:spacing w:line="240" w:lineRule="auto"/>
        <w:ind w:left="0" w:firstLine="567"/>
        <w:contextualSpacing/>
        <w:jc w:val="both"/>
      </w:pPr>
      <w:r w:rsidRPr="0053081F">
        <w:t>Программа формирования универсальных учеб</w:t>
      </w:r>
      <w:r w:rsidRPr="0053081F">
        <w:softHyphen/>
        <w:t>ных действий у обучающихся на ступени начально</w:t>
      </w:r>
      <w:r w:rsidRPr="0053081F">
        <w:softHyphen/>
        <w:t>го общего образования</w:t>
      </w:r>
      <w:r w:rsidR="00926782" w:rsidRPr="00926782">
        <w:t>…………..</w:t>
      </w:r>
    </w:p>
    <w:p w:rsidR="00393849" w:rsidRPr="00393849" w:rsidRDefault="00393849" w:rsidP="007F416B">
      <w:pPr>
        <w:numPr>
          <w:ilvl w:val="0"/>
          <w:numId w:val="27"/>
        </w:numPr>
        <w:shd w:val="clear" w:color="auto" w:fill="FFFFFF"/>
        <w:tabs>
          <w:tab w:val="left" w:pos="1350"/>
          <w:tab w:val="left" w:leader="dot" w:pos="12165"/>
        </w:tabs>
        <w:spacing w:line="240" w:lineRule="auto"/>
        <w:ind w:left="0" w:firstLine="567"/>
        <w:contextualSpacing/>
        <w:jc w:val="both"/>
      </w:pPr>
      <w:r w:rsidRPr="0053081F">
        <w:t>Программы отдельных учебных предметов</w:t>
      </w:r>
      <w:r>
        <w:t xml:space="preserve"> и</w:t>
      </w:r>
      <w:r w:rsidR="00926782">
        <w:t xml:space="preserve"> курсов внеурочной деятельности</w:t>
      </w:r>
      <w:r w:rsidR="00926782" w:rsidRPr="00926782">
        <w:t>…………………………………………………………………</w:t>
      </w:r>
    </w:p>
    <w:p w:rsidR="00393849" w:rsidRDefault="00393849" w:rsidP="007F416B">
      <w:pPr>
        <w:numPr>
          <w:ilvl w:val="0"/>
          <w:numId w:val="27"/>
        </w:numPr>
        <w:shd w:val="clear" w:color="auto" w:fill="FFFFFF"/>
        <w:tabs>
          <w:tab w:val="left" w:pos="1350"/>
          <w:tab w:val="left" w:leader="dot" w:pos="12165"/>
        </w:tabs>
        <w:spacing w:line="240" w:lineRule="auto"/>
        <w:ind w:left="0" w:firstLine="567"/>
        <w:contextualSpacing/>
        <w:jc w:val="both"/>
      </w:pPr>
      <w:r w:rsidRPr="0053081F">
        <w:t>Программа</w:t>
      </w:r>
      <w:r>
        <w:t xml:space="preserve"> </w:t>
      </w:r>
      <w:r w:rsidRPr="0053081F">
        <w:t>духовно-нравственного</w:t>
      </w:r>
      <w:r>
        <w:t xml:space="preserve"> развития,  воспитания обучающихся  на ступен</w:t>
      </w:r>
      <w:r w:rsidR="00436A55">
        <w:t>и начального общего образования</w:t>
      </w:r>
      <w:r w:rsidR="00926782">
        <w:t>…………………………</w:t>
      </w:r>
      <w:r w:rsidR="00926782" w:rsidRPr="00926782">
        <w:t>.</w:t>
      </w:r>
      <w:r w:rsidR="00436A55">
        <w:t xml:space="preserve">  </w:t>
      </w:r>
    </w:p>
    <w:p w:rsidR="0076417B" w:rsidRPr="0076417B" w:rsidRDefault="00393849" w:rsidP="007F416B">
      <w:pPr>
        <w:numPr>
          <w:ilvl w:val="0"/>
          <w:numId w:val="27"/>
        </w:numPr>
        <w:shd w:val="clear" w:color="auto" w:fill="FFFFFF"/>
        <w:tabs>
          <w:tab w:val="left" w:pos="1350"/>
          <w:tab w:val="left" w:leader="dot" w:pos="12165"/>
        </w:tabs>
        <w:spacing w:line="240" w:lineRule="auto"/>
        <w:ind w:left="0" w:firstLine="567"/>
        <w:contextualSpacing/>
        <w:jc w:val="both"/>
        <w:rPr>
          <w:i/>
          <w:sz w:val="24"/>
          <w:szCs w:val="24"/>
        </w:rPr>
      </w:pPr>
      <w:r w:rsidRPr="0053081F">
        <w:t>Программа формирования</w:t>
      </w:r>
      <w:r>
        <w:t xml:space="preserve"> экологической культуры, </w:t>
      </w:r>
      <w:r w:rsidRPr="0053081F">
        <w:t xml:space="preserve"> здорового</w:t>
      </w:r>
      <w:r>
        <w:t xml:space="preserve"> </w:t>
      </w:r>
      <w:r w:rsidRPr="0053081F">
        <w:t>и безопасного образа жизни</w:t>
      </w:r>
      <w:r w:rsidR="00926782">
        <w:t>………………………………………………</w:t>
      </w:r>
      <w:r w:rsidRPr="0053081F">
        <w:t xml:space="preserve"> </w:t>
      </w:r>
    </w:p>
    <w:p w:rsidR="00393849" w:rsidRPr="0076417B" w:rsidRDefault="00393849" w:rsidP="007F416B">
      <w:pPr>
        <w:numPr>
          <w:ilvl w:val="0"/>
          <w:numId w:val="27"/>
        </w:numPr>
        <w:shd w:val="clear" w:color="auto" w:fill="FFFFFF"/>
        <w:tabs>
          <w:tab w:val="left" w:pos="1350"/>
          <w:tab w:val="left" w:leader="dot" w:pos="12165"/>
        </w:tabs>
        <w:spacing w:line="240" w:lineRule="auto"/>
        <w:ind w:left="0" w:firstLine="567"/>
        <w:contextualSpacing/>
        <w:jc w:val="both"/>
        <w:rPr>
          <w:i/>
          <w:sz w:val="24"/>
          <w:szCs w:val="24"/>
        </w:rPr>
      </w:pPr>
      <w:r w:rsidRPr="0076417B">
        <w:rPr>
          <w:position w:val="1"/>
        </w:rPr>
        <w:t>Программа коррекционной работы</w:t>
      </w:r>
      <w:r w:rsidR="00926782">
        <w:rPr>
          <w:position w:val="1"/>
        </w:rPr>
        <w:t>…………………………………………</w:t>
      </w:r>
      <w:r w:rsidR="00926782" w:rsidRPr="00926782">
        <w:rPr>
          <w:position w:val="1"/>
        </w:rPr>
        <w:t>.</w:t>
      </w:r>
      <w:r w:rsidR="00926782">
        <w:rPr>
          <w:position w:val="1"/>
          <w:lang w:val="en-US"/>
        </w:rPr>
        <w:t>.</w:t>
      </w:r>
      <w:r w:rsidR="00436A55" w:rsidRPr="0076417B">
        <w:rPr>
          <w:position w:val="1"/>
        </w:rPr>
        <w:t xml:space="preserve"> </w:t>
      </w:r>
    </w:p>
    <w:p w:rsidR="00393849" w:rsidRPr="00393849" w:rsidRDefault="00393849" w:rsidP="007F416B">
      <w:pPr>
        <w:shd w:val="clear" w:color="auto" w:fill="FFFFFF"/>
        <w:tabs>
          <w:tab w:val="left" w:pos="1350"/>
          <w:tab w:val="left" w:leader="dot" w:pos="12165"/>
        </w:tabs>
        <w:spacing w:line="240" w:lineRule="auto"/>
        <w:ind w:firstLine="567"/>
        <w:contextualSpacing/>
        <w:jc w:val="both"/>
      </w:pPr>
    </w:p>
    <w:p w:rsidR="00213AD2" w:rsidRDefault="00393849" w:rsidP="007F416B">
      <w:pPr>
        <w:shd w:val="clear" w:color="auto" w:fill="FFFFFF"/>
        <w:tabs>
          <w:tab w:val="left" w:pos="1350"/>
          <w:tab w:val="left" w:leader="dot" w:pos="12165"/>
        </w:tabs>
        <w:spacing w:line="240" w:lineRule="auto"/>
        <w:ind w:firstLine="567"/>
        <w:contextualSpacing/>
        <w:jc w:val="both"/>
        <w:rPr>
          <w:b/>
          <w:position w:val="1"/>
        </w:rPr>
      </w:pPr>
      <w:r>
        <w:rPr>
          <w:position w:val="1"/>
        </w:rPr>
        <w:t>Раздел III</w:t>
      </w:r>
      <w:r w:rsidR="00213AD2">
        <w:rPr>
          <w:position w:val="1"/>
        </w:rPr>
        <w:t xml:space="preserve">. </w:t>
      </w:r>
      <w:r w:rsidR="00213AD2" w:rsidRPr="00393849">
        <w:rPr>
          <w:b/>
          <w:position w:val="1"/>
        </w:rPr>
        <w:t>Организационный</w:t>
      </w:r>
    </w:p>
    <w:p w:rsidR="006011F4" w:rsidRDefault="006011F4" w:rsidP="007F416B">
      <w:pPr>
        <w:shd w:val="clear" w:color="auto" w:fill="FFFFFF"/>
        <w:tabs>
          <w:tab w:val="left" w:pos="1350"/>
          <w:tab w:val="left" w:leader="dot" w:pos="12165"/>
        </w:tabs>
        <w:spacing w:line="240" w:lineRule="auto"/>
        <w:ind w:firstLine="567"/>
        <w:contextualSpacing/>
        <w:jc w:val="both"/>
      </w:pPr>
    </w:p>
    <w:p w:rsidR="00393849" w:rsidRDefault="00393849" w:rsidP="007F416B">
      <w:pPr>
        <w:shd w:val="clear" w:color="auto" w:fill="FFFFFF"/>
        <w:tabs>
          <w:tab w:val="left" w:pos="1350"/>
          <w:tab w:val="left" w:leader="dot" w:pos="12165"/>
        </w:tabs>
        <w:spacing w:line="240" w:lineRule="auto"/>
        <w:ind w:firstLine="567"/>
        <w:contextualSpacing/>
        <w:jc w:val="both"/>
      </w:pPr>
      <w:r>
        <w:t>1. У</w:t>
      </w:r>
      <w:r w:rsidRPr="0053081F">
        <w:t>чебный план начального общего об</w:t>
      </w:r>
      <w:r w:rsidRPr="0053081F">
        <w:softHyphen/>
        <w:t>разования</w:t>
      </w:r>
      <w:r w:rsidR="00926782">
        <w:t>………………………</w:t>
      </w:r>
      <w:r w:rsidR="00926782" w:rsidRPr="00926782">
        <w:t>..</w:t>
      </w:r>
      <w:r w:rsidR="00436A55">
        <w:t xml:space="preserve"> </w:t>
      </w:r>
    </w:p>
    <w:p w:rsidR="006011F4" w:rsidRDefault="00FD0000" w:rsidP="007F416B">
      <w:pPr>
        <w:shd w:val="clear" w:color="auto" w:fill="FFFFFF"/>
        <w:tabs>
          <w:tab w:val="left" w:pos="1590"/>
          <w:tab w:val="left" w:leader="dot" w:pos="12180"/>
        </w:tabs>
        <w:spacing w:line="240" w:lineRule="auto"/>
        <w:ind w:firstLine="567"/>
        <w:contextualSpacing/>
        <w:jc w:val="both"/>
      </w:pPr>
      <w:r>
        <w:t>2.</w:t>
      </w:r>
      <w:r w:rsidR="006011F4" w:rsidRPr="006011F4">
        <w:t xml:space="preserve"> </w:t>
      </w:r>
      <w:r w:rsidR="00436A55">
        <w:t>План внеурочной деятельности</w:t>
      </w:r>
      <w:r w:rsidR="00926782" w:rsidRPr="00926782">
        <w:t>…</w:t>
      </w:r>
      <w:r w:rsidR="00926782">
        <w:t>………………………………………</w:t>
      </w:r>
      <w:r w:rsidR="00926782" w:rsidRPr="00926782">
        <w:t>..</w:t>
      </w:r>
      <w:r w:rsidR="00436A55">
        <w:t xml:space="preserve"> </w:t>
      </w:r>
    </w:p>
    <w:p w:rsidR="00393849" w:rsidRPr="00926782" w:rsidRDefault="007E72FB" w:rsidP="007F416B">
      <w:pPr>
        <w:shd w:val="clear" w:color="auto" w:fill="FFFFFF"/>
        <w:tabs>
          <w:tab w:val="left" w:pos="1590"/>
          <w:tab w:val="left" w:leader="dot" w:pos="12180"/>
        </w:tabs>
        <w:spacing w:line="240" w:lineRule="auto"/>
        <w:ind w:firstLine="567"/>
        <w:contextualSpacing/>
        <w:jc w:val="both"/>
      </w:pPr>
      <w:r>
        <w:t xml:space="preserve">3. </w:t>
      </w:r>
      <w:r w:rsidR="00393849">
        <w:t xml:space="preserve">Система условий реализации основной образовательной программы в </w:t>
      </w:r>
      <w:r w:rsidR="00CD7BDC">
        <w:t xml:space="preserve">               </w:t>
      </w:r>
      <w:r w:rsidR="00393849">
        <w:t xml:space="preserve">соответствии с требованиями </w:t>
      </w:r>
      <w:r w:rsidR="00393849" w:rsidRPr="00436A55">
        <w:rPr>
          <w:szCs w:val="28"/>
        </w:rPr>
        <w:t>Стандарта</w:t>
      </w:r>
      <w:r w:rsidR="00926782" w:rsidRPr="00926782">
        <w:rPr>
          <w:i/>
          <w:sz w:val="24"/>
          <w:szCs w:val="24"/>
        </w:rPr>
        <w:t>.</w:t>
      </w:r>
    </w:p>
    <w:p w:rsidR="0065700D" w:rsidRDefault="0065700D" w:rsidP="007F416B">
      <w:pPr>
        <w:shd w:val="clear" w:color="auto" w:fill="FFFFFF"/>
        <w:tabs>
          <w:tab w:val="left" w:pos="1410"/>
          <w:tab w:val="left" w:leader="dot" w:pos="12180"/>
        </w:tabs>
        <w:spacing w:line="240" w:lineRule="auto"/>
        <w:ind w:firstLine="567"/>
        <w:contextualSpacing/>
        <w:jc w:val="both"/>
      </w:pPr>
    </w:p>
    <w:p w:rsidR="0065700D" w:rsidRDefault="0065700D" w:rsidP="007F416B">
      <w:pPr>
        <w:shd w:val="clear" w:color="auto" w:fill="FFFFFF"/>
        <w:tabs>
          <w:tab w:val="left" w:pos="1410"/>
          <w:tab w:val="left" w:leader="dot" w:pos="12180"/>
        </w:tabs>
        <w:spacing w:line="240" w:lineRule="auto"/>
        <w:ind w:firstLine="567"/>
        <w:contextualSpacing/>
        <w:jc w:val="both"/>
      </w:pPr>
    </w:p>
    <w:p w:rsidR="0065700D" w:rsidRDefault="0065700D" w:rsidP="007F416B">
      <w:pPr>
        <w:shd w:val="clear" w:color="auto" w:fill="FFFFFF"/>
        <w:tabs>
          <w:tab w:val="left" w:pos="1410"/>
          <w:tab w:val="left" w:leader="dot" w:pos="12180"/>
        </w:tabs>
        <w:spacing w:line="240" w:lineRule="auto"/>
        <w:ind w:firstLine="567"/>
        <w:contextualSpacing/>
        <w:jc w:val="both"/>
      </w:pPr>
    </w:p>
    <w:p w:rsidR="0065700D" w:rsidRDefault="0065700D" w:rsidP="007F416B">
      <w:pPr>
        <w:shd w:val="clear" w:color="auto" w:fill="FFFFFF"/>
        <w:tabs>
          <w:tab w:val="left" w:pos="1410"/>
          <w:tab w:val="left" w:leader="dot" w:pos="12180"/>
        </w:tabs>
        <w:spacing w:line="240" w:lineRule="auto"/>
        <w:ind w:firstLine="567"/>
        <w:contextualSpacing/>
        <w:jc w:val="both"/>
      </w:pPr>
    </w:p>
    <w:p w:rsidR="004346A5" w:rsidRPr="0053081F" w:rsidRDefault="004346A5" w:rsidP="007F416B">
      <w:pPr>
        <w:shd w:val="clear" w:color="auto" w:fill="FFFFFF"/>
        <w:tabs>
          <w:tab w:val="left" w:pos="1410"/>
          <w:tab w:val="left" w:leader="dot" w:pos="12180"/>
        </w:tabs>
        <w:spacing w:line="240" w:lineRule="auto"/>
        <w:ind w:firstLine="567"/>
        <w:contextualSpacing/>
        <w:jc w:val="both"/>
      </w:pPr>
      <w:r w:rsidRPr="0053081F">
        <w:t xml:space="preserve">  </w:t>
      </w:r>
    </w:p>
    <w:p w:rsidR="00611477" w:rsidRPr="00F67868" w:rsidRDefault="00611477" w:rsidP="007F416B">
      <w:pPr>
        <w:shd w:val="clear" w:color="auto" w:fill="FFFFFF"/>
        <w:tabs>
          <w:tab w:val="left" w:leader="dot" w:pos="12165"/>
        </w:tabs>
        <w:spacing w:line="240" w:lineRule="auto"/>
        <w:ind w:firstLine="567"/>
        <w:jc w:val="both"/>
        <w:rPr>
          <w:spacing w:val="-16"/>
        </w:rPr>
      </w:pPr>
    </w:p>
    <w:p w:rsidR="00926782" w:rsidRPr="00F67868" w:rsidRDefault="00926782" w:rsidP="007F416B">
      <w:pPr>
        <w:shd w:val="clear" w:color="auto" w:fill="FFFFFF"/>
        <w:tabs>
          <w:tab w:val="left" w:leader="dot" w:pos="12165"/>
        </w:tabs>
        <w:spacing w:line="240" w:lineRule="auto"/>
        <w:ind w:firstLine="567"/>
        <w:jc w:val="both"/>
        <w:rPr>
          <w:spacing w:val="-16"/>
        </w:rPr>
      </w:pPr>
    </w:p>
    <w:p w:rsidR="00926782" w:rsidRPr="00F67868" w:rsidRDefault="00926782" w:rsidP="007F416B">
      <w:pPr>
        <w:shd w:val="clear" w:color="auto" w:fill="FFFFFF"/>
        <w:tabs>
          <w:tab w:val="left" w:leader="dot" w:pos="12165"/>
        </w:tabs>
        <w:spacing w:line="240" w:lineRule="auto"/>
        <w:ind w:firstLine="567"/>
        <w:jc w:val="both"/>
        <w:rPr>
          <w:spacing w:val="-16"/>
        </w:rPr>
      </w:pPr>
    </w:p>
    <w:p w:rsidR="00926782" w:rsidRPr="00F67868" w:rsidRDefault="00926782" w:rsidP="007F416B">
      <w:pPr>
        <w:shd w:val="clear" w:color="auto" w:fill="FFFFFF"/>
        <w:tabs>
          <w:tab w:val="left" w:leader="dot" w:pos="12165"/>
        </w:tabs>
        <w:spacing w:line="240" w:lineRule="auto"/>
        <w:ind w:firstLine="567"/>
        <w:jc w:val="both"/>
        <w:rPr>
          <w:spacing w:val="-16"/>
        </w:rPr>
      </w:pPr>
    </w:p>
    <w:p w:rsidR="00926782" w:rsidRPr="00F67868" w:rsidRDefault="00926782" w:rsidP="007F416B">
      <w:pPr>
        <w:shd w:val="clear" w:color="auto" w:fill="FFFFFF"/>
        <w:tabs>
          <w:tab w:val="left" w:leader="dot" w:pos="12165"/>
        </w:tabs>
        <w:spacing w:line="240" w:lineRule="auto"/>
        <w:ind w:firstLine="567"/>
        <w:jc w:val="both"/>
        <w:rPr>
          <w:spacing w:val="-16"/>
        </w:rPr>
      </w:pPr>
    </w:p>
    <w:p w:rsidR="0065700D" w:rsidRDefault="0065700D" w:rsidP="007F416B">
      <w:pPr>
        <w:shd w:val="clear" w:color="auto" w:fill="FFFFFF"/>
        <w:tabs>
          <w:tab w:val="left" w:leader="dot" w:pos="12165"/>
        </w:tabs>
        <w:spacing w:line="240" w:lineRule="auto"/>
        <w:ind w:firstLine="567"/>
        <w:jc w:val="center"/>
        <w:rPr>
          <w:b/>
          <w:spacing w:val="-16"/>
        </w:rPr>
      </w:pPr>
    </w:p>
    <w:p w:rsidR="0065700D" w:rsidRDefault="0065700D" w:rsidP="007F416B">
      <w:pPr>
        <w:shd w:val="clear" w:color="auto" w:fill="FFFFFF"/>
        <w:tabs>
          <w:tab w:val="left" w:leader="dot" w:pos="12165"/>
        </w:tabs>
        <w:spacing w:line="240" w:lineRule="auto"/>
        <w:ind w:firstLine="567"/>
        <w:jc w:val="center"/>
        <w:rPr>
          <w:b/>
          <w:spacing w:val="-16"/>
        </w:rPr>
      </w:pPr>
    </w:p>
    <w:p w:rsidR="007F416B" w:rsidRDefault="007F416B" w:rsidP="007F416B">
      <w:pPr>
        <w:shd w:val="clear" w:color="auto" w:fill="FFFFFF"/>
        <w:tabs>
          <w:tab w:val="left" w:leader="dot" w:pos="12165"/>
        </w:tabs>
        <w:spacing w:line="240" w:lineRule="auto"/>
        <w:ind w:firstLine="567"/>
        <w:jc w:val="center"/>
        <w:rPr>
          <w:b/>
          <w:spacing w:val="-16"/>
        </w:rPr>
      </w:pPr>
    </w:p>
    <w:p w:rsidR="007F416B" w:rsidRDefault="007F416B" w:rsidP="007F416B">
      <w:pPr>
        <w:shd w:val="clear" w:color="auto" w:fill="FFFFFF"/>
        <w:tabs>
          <w:tab w:val="left" w:leader="dot" w:pos="12165"/>
        </w:tabs>
        <w:spacing w:line="240" w:lineRule="auto"/>
        <w:ind w:firstLine="567"/>
        <w:jc w:val="center"/>
        <w:rPr>
          <w:b/>
          <w:spacing w:val="-16"/>
        </w:rPr>
      </w:pPr>
    </w:p>
    <w:p w:rsidR="007F416B" w:rsidRDefault="007F416B" w:rsidP="007F416B">
      <w:pPr>
        <w:shd w:val="clear" w:color="auto" w:fill="FFFFFF"/>
        <w:tabs>
          <w:tab w:val="left" w:leader="dot" w:pos="12165"/>
        </w:tabs>
        <w:spacing w:line="240" w:lineRule="auto"/>
        <w:ind w:firstLine="567"/>
        <w:jc w:val="center"/>
        <w:rPr>
          <w:b/>
          <w:spacing w:val="-16"/>
        </w:rPr>
      </w:pPr>
    </w:p>
    <w:p w:rsidR="007F416B" w:rsidRDefault="007F416B" w:rsidP="007F416B">
      <w:pPr>
        <w:shd w:val="clear" w:color="auto" w:fill="FFFFFF"/>
        <w:tabs>
          <w:tab w:val="left" w:leader="dot" w:pos="12165"/>
        </w:tabs>
        <w:spacing w:line="240" w:lineRule="auto"/>
        <w:ind w:firstLine="567"/>
        <w:jc w:val="center"/>
        <w:rPr>
          <w:b/>
          <w:spacing w:val="-16"/>
        </w:rPr>
      </w:pPr>
    </w:p>
    <w:p w:rsidR="007F416B" w:rsidRDefault="007F416B" w:rsidP="007F416B">
      <w:pPr>
        <w:shd w:val="clear" w:color="auto" w:fill="FFFFFF"/>
        <w:tabs>
          <w:tab w:val="left" w:leader="dot" w:pos="12165"/>
        </w:tabs>
        <w:spacing w:line="240" w:lineRule="auto"/>
        <w:ind w:firstLine="567"/>
        <w:jc w:val="center"/>
        <w:rPr>
          <w:b/>
          <w:spacing w:val="-16"/>
        </w:rPr>
      </w:pPr>
    </w:p>
    <w:p w:rsidR="007F416B" w:rsidRDefault="007F416B" w:rsidP="007F416B">
      <w:pPr>
        <w:shd w:val="clear" w:color="auto" w:fill="FFFFFF"/>
        <w:tabs>
          <w:tab w:val="left" w:leader="dot" w:pos="12165"/>
        </w:tabs>
        <w:spacing w:line="240" w:lineRule="auto"/>
        <w:ind w:firstLine="567"/>
        <w:jc w:val="center"/>
        <w:rPr>
          <w:b/>
          <w:spacing w:val="-16"/>
        </w:rPr>
      </w:pPr>
    </w:p>
    <w:p w:rsidR="00611477" w:rsidRPr="00067050" w:rsidRDefault="00213AD2" w:rsidP="007F416B">
      <w:pPr>
        <w:shd w:val="clear" w:color="auto" w:fill="FFFFFF"/>
        <w:tabs>
          <w:tab w:val="left" w:leader="dot" w:pos="12165"/>
        </w:tabs>
        <w:spacing w:line="240" w:lineRule="auto"/>
        <w:ind w:firstLine="567"/>
        <w:jc w:val="center"/>
        <w:rPr>
          <w:b/>
          <w:spacing w:val="-16"/>
        </w:rPr>
      </w:pPr>
      <w:r w:rsidRPr="00926782">
        <w:rPr>
          <w:b/>
          <w:spacing w:val="-16"/>
        </w:rPr>
        <w:t xml:space="preserve">РАЗДЕЛ  </w:t>
      </w:r>
      <w:r w:rsidRPr="001436B7">
        <w:rPr>
          <w:b/>
          <w:spacing w:val="-16"/>
          <w:lang w:val="en-US"/>
        </w:rPr>
        <w:t>I</w:t>
      </w:r>
      <w:r w:rsidR="00067050">
        <w:rPr>
          <w:b/>
          <w:spacing w:val="-16"/>
        </w:rPr>
        <w:t xml:space="preserve">. </w:t>
      </w:r>
      <w:r w:rsidR="00067050" w:rsidRPr="00067050">
        <w:rPr>
          <w:b/>
        </w:rPr>
        <w:t>Целевой</w:t>
      </w:r>
    </w:p>
    <w:p w:rsidR="00213AD2" w:rsidRDefault="00213AD2" w:rsidP="007F416B">
      <w:pPr>
        <w:shd w:val="clear" w:color="auto" w:fill="FFFFFF"/>
        <w:tabs>
          <w:tab w:val="left" w:leader="dot" w:pos="12165"/>
        </w:tabs>
        <w:spacing w:line="240" w:lineRule="auto"/>
        <w:ind w:firstLine="567"/>
        <w:jc w:val="both"/>
        <w:rPr>
          <w:sz w:val="24"/>
          <w:szCs w:val="24"/>
        </w:rPr>
      </w:pPr>
      <w:r w:rsidRPr="00213AD2">
        <w:rPr>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r>
        <w:rPr>
          <w:sz w:val="24"/>
          <w:szCs w:val="24"/>
        </w:rPr>
        <w:t>.</w:t>
      </w:r>
    </w:p>
    <w:p w:rsidR="00213AD2" w:rsidRPr="00213AD2" w:rsidRDefault="00213AD2" w:rsidP="007F416B">
      <w:pPr>
        <w:shd w:val="clear" w:color="auto" w:fill="FFFFFF"/>
        <w:tabs>
          <w:tab w:val="left" w:leader="dot" w:pos="12165"/>
        </w:tabs>
        <w:spacing w:line="240" w:lineRule="auto"/>
        <w:ind w:firstLine="567"/>
        <w:jc w:val="both"/>
        <w:rPr>
          <w:sz w:val="24"/>
          <w:szCs w:val="24"/>
        </w:rPr>
      </w:pPr>
    </w:p>
    <w:p w:rsidR="00CD7BDC" w:rsidRPr="003924D9" w:rsidRDefault="00213AD2" w:rsidP="007F416B">
      <w:pPr>
        <w:pStyle w:val="a6"/>
        <w:numPr>
          <w:ilvl w:val="1"/>
          <w:numId w:val="81"/>
        </w:numPr>
        <w:shd w:val="clear" w:color="auto" w:fill="FFFFFF"/>
        <w:spacing w:line="240" w:lineRule="auto"/>
        <w:ind w:left="0" w:firstLine="567"/>
        <w:jc w:val="both"/>
        <w:rPr>
          <w:b/>
          <w:sz w:val="24"/>
          <w:szCs w:val="24"/>
        </w:rPr>
      </w:pPr>
      <w:r w:rsidRPr="003924D9">
        <w:rPr>
          <w:b/>
          <w:spacing w:val="-1"/>
          <w:sz w:val="24"/>
          <w:szCs w:val="24"/>
          <w:lang w:val="en-US"/>
        </w:rPr>
        <w:t>Пояснительная записка</w:t>
      </w:r>
    </w:p>
    <w:p w:rsidR="0065700D" w:rsidRPr="0065700D" w:rsidRDefault="00CD7BDC" w:rsidP="007F416B">
      <w:pPr>
        <w:pStyle w:val="af0"/>
        <w:spacing w:before="0" w:beforeAutospacing="0" w:after="0" w:afterAutospacing="0" w:line="240" w:lineRule="auto"/>
        <w:ind w:firstLine="567"/>
        <w:jc w:val="both"/>
        <w:rPr>
          <w:color w:val="000000"/>
          <w:sz w:val="24"/>
          <w:szCs w:val="24"/>
        </w:rPr>
      </w:pPr>
      <w:r w:rsidRPr="0065700D">
        <w:rPr>
          <w:color w:val="000000"/>
          <w:sz w:val="24"/>
          <w:szCs w:val="24"/>
        </w:rPr>
        <w:t>Основная </w:t>
      </w:r>
      <w:r w:rsidRPr="0065700D">
        <w:rPr>
          <w:rStyle w:val="apple-converted-space"/>
          <w:color w:val="000000"/>
          <w:sz w:val="24"/>
          <w:szCs w:val="24"/>
        </w:rPr>
        <w:t> </w:t>
      </w:r>
      <w:r w:rsidRPr="0065700D">
        <w:rPr>
          <w:color w:val="000000"/>
          <w:sz w:val="24"/>
          <w:szCs w:val="24"/>
        </w:rPr>
        <w:t>образовательная </w:t>
      </w:r>
      <w:r w:rsidRPr="0065700D">
        <w:rPr>
          <w:rStyle w:val="apple-converted-space"/>
          <w:color w:val="000000"/>
          <w:sz w:val="24"/>
          <w:szCs w:val="24"/>
        </w:rPr>
        <w:t> </w:t>
      </w:r>
      <w:r w:rsidRPr="0065700D">
        <w:rPr>
          <w:color w:val="000000"/>
          <w:sz w:val="24"/>
          <w:szCs w:val="24"/>
        </w:rPr>
        <w:t>программа </w:t>
      </w:r>
      <w:r w:rsidRPr="0065700D">
        <w:rPr>
          <w:rStyle w:val="apple-converted-space"/>
          <w:color w:val="000000"/>
          <w:sz w:val="24"/>
          <w:szCs w:val="24"/>
        </w:rPr>
        <w:t> </w:t>
      </w:r>
      <w:r w:rsidRPr="0065700D">
        <w:rPr>
          <w:color w:val="000000"/>
          <w:sz w:val="24"/>
          <w:szCs w:val="24"/>
        </w:rPr>
        <w:t>начального </w:t>
      </w:r>
      <w:r w:rsidRPr="0065700D">
        <w:rPr>
          <w:rStyle w:val="apple-converted-space"/>
          <w:color w:val="000000"/>
          <w:sz w:val="24"/>
          <w:szCs w:val="24"/>
        </w:rPr>
        <w:t> </w:t>
      </w:r>
      <w:r w:rsidRPr="0065700D">
        <w:rPr>
          <w:color w:val="000000"/>
          <w:sz w:val="24"/>
          <w:szCs w:val="24"/>
        </w:rPr>
        <w:t>общего </w:t>
      </w:r>
      <w:r w:rsidRPr="0065700D">
        <w:rPr>
          <w:rStyle w:val="apple-converted-space"/>
          <w:color w:val="000000"/>
          <w:sz w:val="24"/>
          <w:szCs w:val="24"/>
        </w:rPr>
        <w:t> </w:t>
      </w:r>
      <w:r w:rsidRPr="0065700D">
        <w:rPr>
          <w:color w:val="000000"/>
          <w:sz w:val="24"/>
          <w:szCs w:val="24"/>
        </w:rPr>
        <w:t>образования </w:t>
      </w:r>
      <w:r w:rsidRPr="0065700D">
        <w:rPr>
          <w:rStyle w:val="apple-converted-space"/>
          <w:color w:val="000000"/>
          <w:sz w:val="24"/>
          <w:szCs w:val="24"/>
        </w:rPr>
        <w:t xml:space="preserve"> (далее ООП НОО) </w:t>
      </w:r>
      <w:r w:rsidRPr="0065700D">
        <w:rPr>
          <w:color w:val="000000"/>
          <w:sz w:val="24"/>
          <w:szCs w:val="24"/>
        </w:rPr>
        <w:t>разработана коллективом педагогов и родителей  начальной ступени образования  муниципального бюджетного общеобразовательного учреждения «Большеямашевская средняя  общеобразовательная школа» Аликовского района Чувашской Республики,  рассмотрена  и принята педагогическим</w:t>
      </w:r>
    </w:p>
    <w:p w:rsidR="00CD7BDC" w:rsidRPr="0065700D" w:rsidRDefault="00CD7BDC" w:rsidP="007F416B">
      <w:pPr>
        <w:pStyle w:val="af0"/>
        <w:spacing w:before="0" w:beforeAutospacing="0" w:after="0" w:afterAutospacing="0" w:line="240" w:lineRule="auto"/>
        <w:ind w:firstLine="567"/>
        <w:jc w:val="both"/>
        <w:rPr>
          <w:color w:val="000000"/>
          <w:sz w:val="24"/>
          <w:szCs w:val="24"/>
        </w:rPr>
      </w:pPr>
      <w:r w:rsidRPr="0065700D">
        <w:rPr>
          <w:color w:val="000000"/>
          <w:sz w:val="24"/>
          <w:szCs w:val="24"/>
        </w:rPr>
        <w:t xml:space="preserve"> советом</w:t>
      </w:r>
      <w:r w:rsidRPr="009878CD">
        <w:rPr>
          <w:color w:val="000000"/>
          <w:sz w:val="24"/>
          <w:szCs w:val="24"/>
        </w:rPr>
        <w:t xml:space="preserve">, протокол № </w:t>
      </w:r>
      <w:r w:rsidR="0065700D" w:rsidRPr="009878CD">
        <w:rPr>
          <w:color w:val="000000"/>
          <w:sz w:val="24"/>
          <w:szCs w:val="24"/>
        </w:rPr>
        <w:t>1</w:t>
      </w:r>
      <w:r w:rsidRPr="009878CD">
        <w:rPr>
          <w:color w:val="000000"/>
          <w:sz w:val="24"/>
          <w:szCs w:val="24"/>
        </w:rPr>
        <w:t xml:space="preserve"> от 29 августа 2014 года</w:t>
      </w:r>
      <w:r w:rsidRPr="0065700D">
        <w:rPr>
          <w:b/>
          <w:color w:val="000000"/>
          <w:sz w:val="24"/>
          <w:szCs w:val="24"/>
        </w:rPr>
        <w:t xml:space="preserve">. </w:t>
      </w:r>
      <w:r w:rsidRPr="0065700D">
        <w:rPr>
          <w:color w:val="000000"/>
          <w:sz w:val="24"/>
          <w:szCs w:val="24"/>
        </w:rPr>
        <w:t>По мере введения ФГОС НОО и накопления опыта работы в данную программу будут вноситься изменения и дополнения. Данная программа начинается с сентября 2013-2014  учебного года и будет реализовываться по мере «вхождения» в ФГОС НОО  1-х классов последующих наборов учащихся.</w:t>
      </w:r>
    </w:p>
    <w:p w:rsidR="00CD7BDC" w:rsidRPr="00CE5881" w:rsidRDefault="00CD7BDC" w:rsidP="007F416B">
      <w:pPr>
        <w:spacing w:line="240" w:lineRule="auto"/>
        <w:ind w:firstLine="567"/>
        <w:jc w:val="both"/>
        <w:rPr>
          <w:color w:val="000000"/>
          <w:sz w:val="24"/>
          <w:szCs w:val="24"/>
        </w:rPr>
      </w:pPr>
      <w:r w:rsidRPr="0065700D">
        <w:rPr>
          <w:color w:val="000000"/>
          <w:sz w:val="24"/>
          <w:szCs w:val="24"/>
        </w:rPr>
        <w:t>ООП НОО школы первой ступени образования МБОУ «</w:t>
      </w:r>
      <w:r w:rsidR="003924D9" w:rsidRPr="0065700D">
        <w:rPr>
          <w:color w:val="000000"/>
          <w:sz w:val="24"/>
          <w:szCs w:val="24"/>
        </w:rPr>
        <w:t>Большеямашевская СОШ</w:t>
      </w:r>
      <w:r w:rsidRPr="0065700D">
        <w:rPr>
          <w:color w:val="000000"/>
          <w:sz w:val="24"/>
          <w:szCs w:val="24"/>
        </w:rPr>
        <w:t xml:space="preserve">» – это программный документ, на основании которого определяется содержание и организация </w:t>
      </w:r>
      <w:r w:rsidRPr="00CE5881">
        <w:rPr>
          <w:color w:val="000000"/>
          <w:sz w:val="24"/>
          <w:szCs w:val="24"/>
        </w:rPr>
        <w:t>образовательного процесса на ступени начального общего образования.</w:t>
      </w:r>
    </w:p>
    <w:p w:rsidR="00CD7BDC" w:rsidRPr="00CE5881" w:rsidRDefault="00CD7BDC" w:rsidP="007F416B">
      <w:pPr>
        <w:pStyle w:val="af0"/>
        <w:spacing w:before="0" w:beforeAutospacing="0" w:after="0" w:afterAutospacing="0" w:line="240" w:lineRule="auto"/>
        <w:ind w:firstLine="567"/>
        <w:jc w:val="both"/>
        <w:rPr>
          <w:color w:val="000000"/>
          <w:sz w:val="24"/>
          <w:szCs w:val="24"/>
        </w:rPr>
      </w:pPr>
      <w:r w:rsidRPr="00CE5881">
        <w:rPr>
          <w:color w:val="000000"/>
          <w:sz w:val="24"/>
          <w:szCs w:val="24"/>
        </w:rPr>
        <w:t>ООП НОО определяет цель, задачи, планируемые результаты, содержание и организацию образоватеьного процесса на ступени начального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b/>
          <w:color w:val="000000"/>
          <w:sz w:val="24"/>
          <w:szCs w:val="24"/>
        </w:rPr>
        <w:t>Цель реализации</w:t>
      </w:r>
      <w:r w:rsidRPr="00CE5881">
        <w:rPr>
          <w:rFonts w:cs="Times New Roman"/>
          <w:color w:val="000000"/>
          <w:sz w:val="24"/>
          <w:szCs w:val="24"/>
        </w:rPr>
        <w:t xml:space="preserve"> основной образовательной программы начального общего образования — обеспечение выполнения требований Стандарта. (Целью реализации ООП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овладению знаниями, умениями, навыками и компетенциями,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D7BDC" w:rsidRPr="00CE5881" w:rsidRDefault="00CD7BDC" w:rsidP="007F416B">
      <w:pPr>
        <w:pStyle w:val="afff2"/>
        <w:spacing w:line="240" w:lineRule="auto"/>
        <w:ind w:firstLine="567"/>
        <w:rPr>
          <w:rFonts w:cs="Times New Roman"/>
          <w:b/>
          <w:color w:val="000000"/>
          <w:sz w:val="24"/>
          <w:szCs w:val="24"/>
        </w:rPr>
      </w:pPr>
      <w:r w:rsidRPr="00CE5881">
        <w:rPr>
          <w:rFonts w:cs="Times New Roman"/>
          <w:b/>
          <w:color w:val="000000"/>
          <w:sz w:val="24"/>
          <w:szCs w:val="24"/>
        </w:rPr>
        <w:t>Достижение поставленной цели</w:t>
      </w:r>
      <w:r w:rsidRPr="00CE5881">
        <w:rPr>
          <w:rFonts w:cs="Times New Roman"/>
          <w:color w:val="000000"/>
          <w:sz w:val="24"/>
          <w:szCs w:val="24"/>
        </w:rPr>
        <w:t xml:space="preserve"> </w:t>
      </w:r>
      <w:r w:rsidRPr="00CE5881">
        <w:rPr>
          <w:rFonts w:cs="Times New Roman"/>
          <w:b/>
          <w:color w:val="000000"/>
          <w:sz w:val="24"/>
          <w:szCs w:val="24"/>
        </w:rPr>
        <w:t>предусматривает решение следующих основных задач:</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становление и развитие личности в её индивидуальности, самобытности, уникальности и неповторимости;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обеспечение преемственности начального общего и основного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обеспечение доступности получения качественного начального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использование в образовательном процессе современных образовательных технологий деятельностного типа;</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предоставление обучающимся возможности для эффективной самостоятельной работы;</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включение обучающихся в процессы познания и преобразования внешкольной социальной среды (населённого пункта, района).</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b/>
          <w:color w:val="000000"/>
          <w:sz w:val="24"/>
          <w:szCs w:val="24"/>
        </w:rPr>
        <w:t>В основе реализации основной образовательной программы лежит системно-деятельностный подход,</w:t>
      </w:r>
      <w:r w:rsidRPr="00CE5881">
        <w:rPr>
          <w:rFonts w:cs="Times New Roman"/>
          <w:color w:val="000000"/>
          <w:sz w:val="24"/>
          <w:szCs w:val="24"/>
        </w:rPr>
        <w:t xml:space="preserve"> который предполагает:</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В своей деятельности МБОУ «</w:t>
      </w:r>
      <w:r w:rsidR="003924D9" w:rsidRPr="00CE5881">
        <w:rPr>
          <w:color w:val="000000"/>
          <w:sz w:val="24"/>
          <w:szCs w:val="24"/>
        </w:rPr>
        <w:t xml:space="preserve">Большеямашевская </w:t>
      </w:r>
      <w:r w:rsidRPr="00CE5881">
        <w:rPr>
          <w:color w:val="000000"/>
          <w:sz w:val="24"/>
          <w:szCs w:val="24"/>
        </w:rPr>
        <w:t xml:space="preserve"> СОШ» руководствуется: </w:t>
      </w:r>
    </w:p>
    <w:p w:rsidR="00CD7BDC" w:rsidRPr="00CE5881" w:rsidRDefault="00CD7BDC" w:rsidP="007F416B">
      <w:pPr>
        <w:numPr>
          <w:ilvl w:val="0"/>
          <w:numId w:val="110"/>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Конституциями Российской Федерации и Чувашской Республики;</w:t>
      </w:r>
    </w:p>
    <w:p w:rsidR="00CD7BDC" w:rsidRPr="00CE5881" w:rsidRDefault="00CD7BDC" w:rsidP="007F416B">
      <w:pPr>
        <w:numPr>
          <w:ilvl w:val="0"/>
          <w:numId w:val="105"/>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законами Российской Федерации и Чувашской Республики «Об образовании» и другими законами Российской Федерации и Чувашской Республики;</w:t>
      </w:r>
    </w:p>
    <w:p w:rsidR="00CD7BDC" w:rsidRPr="00CE5881" w:rsidRDefault="00CD7BDC" w:rsidP="007F416B">
      <w:pPr>
        <w:numPr>
          <w:ilvl w:val="0"/>
          <w:numId w:val="106"/>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указами Президента Российской Федерации и Главы Чувашской Республики;</w:t>
      </w:r>
    </w:p>
    <w:p w:rsidR="00CD7BDC" w:rsidRPr="00CE5881" w:rsidRDefault="00CD7BDC" w:rsidP="007F416B">
      <w:pPr>
        <w:numPr>
          <w:ilvl w:val="0"/>
          <w:numId w:val="114"/>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решениями Правительства Российской Федерации и Кабинета Министров Чувашской Республики;</w:t>
      </w:r>
    </w:p>
    <w:p w:rsidR="00CD7BDC" w:rsidRPr="00CE5881" w:rsidRDefault="00CD7BDC" w:rsidP="007F416B">
      <w:pPr>
        <w:numPr>
          <w:ilvl w:val="0"/>
          <w:numId w:val="109"/>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 xml:space="preserve">решениями федеральных и республиканских органов, нормативными правовыми актами органов местного самоуправления Аликовского района Чувашской Республики; </w:t>
      </w:r>
    </w:p>
    <w:p w:rsidR="00CD7BDC" w:rsidRPr="00CE5881" w:rsidRDefault="00CD7BDC" w:rsidP="007F416B">
      <w:pPr>
        <w:numPr>
          <w:ilvl w:val="0"/>
          <w:numId w:val="112"/>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правилами и нормами охраны труда, техники безопасности и противопожарной защиты;</w:t>
      </w:r>
    </w:p>
    <w:p w:rsidR="00CD7BDC" w:rsidRPr="00CE5881" w:rsidRDefault="00CD7BDC" w:rsidP="007F416B">
      <w:pPr>
        <w:numPr>
          <w:ilvl w:val="0"/>
          <w:numId w:val="108"/>
        </w:numPr>
        <w:tabs>
          <w:tab w:val="left" w:pos="567"/>
        </w:tabs>
        <w:suppressAutoHyphens/>
        <w:overflowPunct/>
        <w:autoSpaceDN/>
        <w:adjustRightInd/>
        <w:spacing w:line="240" w:lineRule="auto"/>
        <w:ind w:firstLine="567"/>
        <w:jc w:val="both"/>
        <w:textAlignment w:val="auto"/>
        <w:rPr>
          <w:color w:val="000000"/>
          <w:sz w:val="24"/>
          <w:szCs w:val="24"/>
        </w:rPr>
      </w:pPr>
      <w:r w:rsidRPr="00CE5881">
        <w:rPr>
          <w:color w:val="000000"/>
          <w:sz w:val="24"/>
          <w:szCs w:val="24"/>
        </w:rPr>
        <w:t xml:space="preserve"> Уставом и локальными правовыми актами Учреждения.</w:t>
      </w:r>
    </w:p>
    <w:p w:rsidR="003924D9" w:rsidRPr="00CE5881" w:rsidRDefault="003924D9" w:rsidP="007F416B">
      <w:pPr>
        <w:spacing w:line="240" w:lineRule="auto"/>
        <w:ind w:firstLine="567"/>
        <w:jc w:val="both"/>
        <w:rPr>
          <w:b/>
          <w:color w:val="000000"/>
          <w:sz w:val="24"/>
          <w:szCs w:val="24"/>
        </w:rPr>
      </w:pPr>
    </w:p>
    <w:p w:rsidR="0065700D" w:rsidRDefault="0065700D" w:rsidP="007F416B">
      <w:pPr>
        <w:spacing w:line="240" w:lineRule="auto"/>
        <w:ind w:firstLine="567"/>
        <w:jc w:val="both"/>
        <w:rPr>
          <w:b/>
          <w:color w:val="000000"/>
          <w:sz w:val="24"/>
          <w:szCs w:val="24"/>
        </w:rPr>
      </w:pP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Нормативно-правовые и методические документы,</w:t>
      </w: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 xml:space="preserve"> регламентирующие составление ООП НОО</w:t>
      </w:r>
    </w:p>
    <w:p w:rsidR="00CD7BDC" w:rsidRPr="00CE5881" w:rsidRDefault="00CD7BDC" w:rsidP="007F416B">
      <w:pPr>
        <w:widowControl/>
        <w:numPr>
          <w:ilvl w:val="0"/>
          <w:numId w:val="111"/>
        </w:numPr>
        <w:tabs>
          <w:tab w:val="left" w:pos="540"/>
        </w:tabs>
        <w:suppressAutoHyphens/>
        <w:overflowPunct/>
        <w:autoSpaceDE/>
        <w:autoSpaceDN/>
        <w:adjustRightInd/>
        <w:spacing w:line="240" w:lineRule="auto"/>
        <w:ind w:left="0" w:firstLine="567"/>
        <w:jc w:val="both"/>
        <w:textAlignment w:val="auto"/>
        <w:rPr>
          <w:color w:val="000000"/>
          <w:sz w:val="24"/>
          <w:szCs w:val="24"/>
        </w:rPr>
      </w:pPr>
      <w:r w:rsidRPr="00CE5881">
        <w:rPr>
          <w:bCs/>
          <w:color w:val="000000"/>
          <w:sz w:val="24"/>
          <w:szCs w:val="24"/>
        </w:rPr>
        <w:t>Федеральный закон от 29.12.2012 года  №273 -ФЗ  "Об образовании в Российской Федерации"</w:t>
      </w:r>
      <w:r w:rsidRPr="00CE5881">
        <w:rPr>
          <w:color w:val="000000"/>
          <w:sz w:val="24"/>
          <w:szCs w:val="24"/>
        </w:rPr>
        <w:t xml:space="preserve"> (статья 12, 13); </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color w:val="000000"/>
          <w:sz w:val="24"/>
          <w:szCs w:val="24"/>
        </w:rPr>
      </w:pPr>
      <w:r w:rsidRPr="00CE5881">
        <w:rPr>
          <w:color w:val="000000"/>
          <w:sz w:val="24"/>
          <w:szCs w:val="24"/>
        </w:rPr>
        <w:t xml:space="preserve">Федеральный государственный образовательный стандарт начального общего  образования (Приказ Министерства образования и науки  РФ № 373 от 06 октября 2009 года, Приказ Министерства образования и науки  РФ № 1241 от 26 ноября 2010 года «О внесении изменений в Федеральный государственный образовательный стандарт начального общего  образования», </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с изменениями, внесенными</w:t>
      </w:r>
      <w:r w:rsidRPr="00CE5881">
        <w:rPr>
          <w:b/>
          <w:color w:val="000000"/>
          <w:sz w:val="24"/>
          <w:szCs w:val="24"/>
        </w:rPr>
        <w:t xml:space="preserve"> </w:t>
      </w:r>
      <w:r w:rsidRPr="00CE5881">
        <w:rPr>
          <w:color w:val="000000"/>
          <w:sz w:val="24"/>
          <w:szCs w:val="24"/>
        </w:rPr>
        <w:t>Приказом Министерства образования и науки Российской Федерации от 22 сентября 2011 г. N 2357);</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bCs/>
          <w:color w:val="000000"/>
          <w:sz w:val="24"/>
          <w:szCs w:val="24"/>
        </w:rPr>
      </w:pPr>
      <w:r w:rsidRPr="00CE5881">
        <w:rPr>
          <w:color w:val="000000"/>
          <w:sz w:val="24"/>
          <w:szCs w:val="24"/>
        </w:rPr>
        <w:t>Устав МБОУ «</w:t>
      </w:r>
      <w:r w:rsidR="003924D9" w:rsidRPr="00CE5881">
        <w:rPr>
          <w:color w:val="000000"/>
          <w:sz w:val="24"/>
          <w:szCs w:val="24"/>
        </w:rPr>
        <w:t>Большеямашевская СОШ</w:t>
      </w:r>
      <w:r w:rsidRPr="00CE5881">
        <w:rPr>
          <w:color w:val="000000"/>
          <w:sz w:val="24"/>
          <w:szCs w:val="24"/>
        </w:rPr>
        <w:t>»,</w:t>
      </w:r>
      <w:r w:rsidRPr="00CE5881">
        <w:rPr>
          <w:bCs/>
          <w:color w:val="000000"/>
          <w:sz w:val="24"/>
          <w:szCs w:val="24"/>
        </w:rPr>
        <w:t xml:space="preserve"> локальные нормативно-правовые акты ОУ;</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color w:val="000000"/>
          <w:sz w:val="24"/>
          <w:szCs w:val="24"/>
        </w:rPr>
      </w:pPr>
      <w:r w:rsidRPr="00CE5881">
        <w:rPr>
          <w:color w:val="000000"/>
          <w:sz w:val="24"/>
          <w:szCs w:val="24"/>
        </w:rPr>
        <w:t>Типовое положение об общеобразовательном учреждении, утверждённое постановлением Правительством РФ в редакции от 23 декабря 2002 г. № 919 (пункт 44);</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color w:val="000000"/>
          <w:sz w:val="24"/>
          <w:szCs w:val="24"/>
        </w:rPr>
      </w:pPr>
      <w:r w:rsidRPr="00CE5881">
        <w:rPr>
          <w:color w:val="000000"/>
          <w:sz w:val="24"/>
          <w:szCs w:val="24"/>
        </w:rPr>
        <w:t xml:space="preserve">Сан ПиН 2.4.2. 2821-10; </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color w:val="000000"/>
          <w:sz w:val="24"/>
          <w:szCs w:val="24"/>
        </w:rPr>
      </w:pPr>
      <w:r w:rsidRPr="00CE5881">
        <w:rPr>
          <w:color w:val="000000"/>
          <w:sz w:val="24"/>
          <w:szCs w:val="24"/>
        </w:rPr>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color w:val="000000"/>
          <w:sz w:val="24"/>
          <w:szCs w:val="24"/>
        </w:rPr>
      </w:pPr>
      <w:r w:rsidRPr="00CE5881">
        <w:rPr>
          <w:color w:val="000000"/>
          <w:sz w:val="24"/>
          <w:szCs w:val="24"/>
        </w:rPr>
        <w:t>Федеральный перечень учебников, рекомендованных (допущенных)  Министерством образования и науки РФ к использованию в образовательном процессе в образовательных учреждениях, (Приказ Министерства образования и науки РФ № 253 ОТ 31.03. 2014 г.).</w:t>
      </w:r>
    </w:p>
    <w:p w:rsidR="00CD7BDC" w:rsidRPr="00CE5881" w:rsidRDefault="00CD7BDC" w:rsidP="007F416B">
      <w:pPr>
        <w:widowControl/>
        <w:numPr>
          <w:ilvl w:val="0"/>
          <w:numId w:val="111"/>
        </w:numPr>
        <w:suppressAutoHyphens/>
        <w:overflowPunct/>
        <w:autoSpaceDE/>
        <w:autoSpaceDN/>
        <w:adjustRightInd/>
        <w:spacing w:line="240" w:lineRule="auto"/>
        <w:ind w:left="0" w:firstLine="567"/>
        <w:jc w:val="both"/>
        <w:textAlignment w:val="auto"/>
        <w:rPr>
          <w:color w:val="000000"/>
          <w:sz w:val="24"/>
          <w:szCs w:val="24"/>
        </w:rPr>
      </w:pPr>
      <w:r w:rsidRPr="00CE5881">
        <w:rPr>
          <w:color w:val="000000"/>
          <w:sz w:val="24"/>
          <w:szCs w:val="24"/>
        </w:rPr>
        <w:t xml:space="preserve">«Организация и режим работы группы и школ продленного дня (методические рекомендации)» (утв. Минздравом СССР 12.12.1979 № 2111-79) </w:t>
      </w:r>
      <w:r w:rsidRPr="00CE5881">
        <w:rPr>
          <w:i/>
          <w:color w:val="000000"/>
          <w:sz w:val="24"/>
          <w:szCs w:val="24"/>
        </w:rPr>
        <w:t>только те пункты, которые не противоречат нормам СанПиН;</w:t>
      </w: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Миссия образовательного учреждения,</w:t>
      </w:r>
    </w:p>
    <w:p w:rsidR="00CE5881" w:rsidRPr="00CE5881" w:rsidRDefault="00CD7BDC" w:rsidP="007F416B">
      <w:pPr>
        <w:spacing w:line="240" w:lineRule="auto"/>
        <w:ind w:firstLine="567"/>
        <w:jc w:val="both"/>
        <w:rPr>
          <w:b/>
          <w:color w:val="000000"/>
          <w:sz w:val="24"/>
          <w:szCs w:val="24"/>
        </w:rPr>
      </w:pPr>
      <w:r w:rsidRPr="00CE5881">
        <w:rPr>
          <w:b/>
          <w:color w:val="000000"/>
          <w:sz w:val="24"/>
          <w:szCs w:val="24"/>
        </w:rPr>
        <w:t>приоритетные направления развития, цели деятельности</w:t>
      </w:r>
      <w:r w:rsidR="00CE5881" w:rsidRPr="00CE5881">
        <w:rPr>
          <w:b/>
          <w:color w:val="000000"/>
          <w:sz w:val="24"/>
          <w:szCs w:val="24"/>
        </w:rPr>
        <w:t>.</w:t>
      </w:r>
    </w:p>
    <w:p w:rsidR="00CD7BDC" w:rsidRPr="00CE5881" w:rsidRDefault="00CD7BDC" w:rsidP="007F416B">
      <w:pPr>
        <w:spacing w:line="240" w:lineRule="auto"/>
        <w:ind w:firstLine="567"/>
        <w:jc w:val="both"/>
        <w:rPr>
          <w:color w:val="000000"/>
          <w:sz w:val="24"/>
          <w:szCs w:val="24"/>
        </w:rPr>
      </w:pPr>
      <w:r w:rsidRPr="00CE5881">
        <w:rPr>
          <w:bCs/>
          <w:color w:val="000000"/>
          <w:sz w:val="24"/>
          <w:szCs w:val="24"/>
        </w:rPr>
        <w:t>ООП НОО предназначена для удовлетворения образовательных потребностей и потребностей духовного развития человека младшего школьного возраста и нацелена на</w:t>
      </w:r>
      <w:r w:rsidRPr="00CE5881">
        <w:rPr>
          <w:color w:val="000000"/>
          <w:sz w:val="24"/>
          <w:szCs w:val="24"/>
        </w:rPr>
        <w:t>:</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  подготовку учащихся к обучению в основной школе;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сохранение и укрепление физического и психического здоровья и безопасности учащихся, обеспечение их эмоционального благополучия;</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овладение грамотностью в различных ее проявлениях (учебном, языковом, математическом, естественнонаучном, гражданском, технологическом);</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формирование ключевых компетентностей учащегося: в решении задач и проблем, информационно-коммуникационной, эстетико-технологической, учебной (образовательной) и компетентности взаимодействия;</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-развитие ребенка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ребенка.</w:t>
      </w:r>
    </w:p>
    <w:p w:rsidR="00CD7BDC" w:rsidRPr="00CE5881" w:rsidRDefault="00CD7BDC" w:rsidP="007F416B">
      <w:pPr>
        <w:pStyle w:val="Default"/>
        <w:ind w:firstLine="567"/>
        <w:jc w:val="both"/>
        <w:rPr>
          <w:rFonts w:ascii="Times New Roman" w:hAnsi="Times New Roman" w:cs="Times New Roman"/>
          <w:b/>
          <w:bCs/>
        </w:rPr>
      </w:pPr>
      <w:r w:rsidRPr="00CE5881">
        <w:rPr>
          <w:rFonts w:ascii="Times New Roman" w:hAnsi="Times New Roman" w:cs="Times New Roman"/>
          <w:b/>
          <w:bCs/>
        </w:rPr>
        <w:t>Достижение этих целей предполагает:</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побуждение и поддержку детских инициатив во всех видах деятельности;</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обучение навыкам общения и сотрудничества;</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поддержание оптимистической самооценки и уверенности в себе;</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 расширение опыта самостоятельного выбора; </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формирование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 xml:space="preserve">Принципы построения ООП НОО </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Образовательный процесс в школе подчиняется следующим </w:t>
      </w:r>
      <w:r w:rsidRPr="00CE5881">
        <w:rPr>
          <w:b/>
          <w:color w:val="000000"/>
          <w:sz w:val="24"/>
          <w:szCs w:val="24"/>
        </w:rPr>
        <w:t>принципам</w:t>
      </w:r>
      <w:r w:rsidRPr="00CE5881">
        <w:rPr>
          <w:color w:val="000000"/>
          <w:sz w:val="24"/>
          <w:szCs w:val="24"/>
        </w:rPr>
        <w:t>:</w:t>
      </w:r>
    </w:p>
    <w:p w:rsidR="00CD7BDC" w:rsidRPr="00CE5881" w:rsidRDefault="00CD7BDC" w:rsidP="007F416B">
      <w:pPr>
        <w:numPr>
          <w:ilvl w:val="0"/>
          <w:numId w:val="104"/>
        </w:numPr>
        <w:suppressAutoHyphens/>
        <w:overflowPunct/>
        <w:autoSpaceDN/>
        <w:adjustRightInd/>
        <w:spacing w:line="240" w:lineRule="auto"/>
        <w:ind w:left="0" w:firstLine="567"/>
        <w:jc w:val="both"/>
        <w:textAlignment w:val="auto"/>
        <w:rPr>
          <w:color w:val="000000"/>
          <w:sz w:val="24"/>
          <w:szCs w:val="24"/>
        </w:rPr>
      </w:pPr>
      <w:r w:rsidRPr="00CE5881">
        <w:rPr>
          <w:i/>
          <w:color w:val="000000"/>
          <w:sz w:val="24"/>
          <w:szCs w:val="24"/>
        </w:rPr>
        <w:t>Личностно-ориентированное обучение</w:t>
      </w:r>
      <w:r w:rsidRPr="00CE5881">
        <w:rPr>
          <w:color w:val="000000"/>
          <w:sz w:val="24"/>
          <w:szCs w:val="24"/>
        </w:rPr>
        <w:t xml:space="preserve"> обеспечивается реализуемыми в школе  программами «Школа России»,  способствующими оптимальному общему развитию каждого ребёнка и предполагает: сохранность и поддержку индивидуальности ребёнка; предоставление возможностей каждому ребёнку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ребёнку при возникновении трудностей обучения; создание условий для реализации творческий возможностей школьника.</w:t>
      </w:r>
    </w:p>
    <w:p w:rsidR="00CD7BDC" w:rsidRPr="00CE5881" w:rsidRDefault="00CD7BDC" w:rsidP="007F416B">
      <w:pPr>
        <w:numPr>
          <w:ilvl w:val="0"/>
          <w:numId w:val="104"/>
        </w:numPr>
        <w:suppressAutoHyphens/>
        <w:overflowPunct/>
        <w:autoSpaceDN/>
        <w:adjustRightInd/>
        <w:spacing w:line="240" w:lineRule="auto"/>
        <w:ind w:left="0" w:firstLine="567"/>
        <w:jc w:val="both"/>
        <w:textAlignment w:val="auto"/>
        <w:rPr>
          <w:color w:val="000000"/>
          <w:sz w:val="24"/>
          <w:szCs w:val="24"/>
        </w:rPr>
      </w:pPr>
      <w:r w:rsidRPr="00CE5881">
        <w:rPr>
          <w:i/>
          <w:color w:val="000000"/>
          <w:sz w:val="24"/>
          <w:szCs w:val="24"/>
        </w:rPr>
        <w:t xml:space="preserve">Природосообразность обучения </w:t>
      </w:r>
      <w:r w:rsidRPr="00CE5881">
        <w:rPr>
          <w:color w:val="000000"/>
          <w:sz w:val="24"/>
          <w:szCs w:val="24"/>
        </w:rPr>
        <w:t>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одарённых детей. Постоянное изучение ребёнка, начиная с его поступления в школу, позволяет достаточно точно определить предельный для каждого ученика уровень трудности предлагаемого содержания и методов его освоения. Мера трудности снижается в зависимости от возможностей каждого школьника, вплоть до прямой помощи. Но сначала школьник должен столкнуться с познавательной трудностью, которая и вызывает эмоции, стимулирующие поисковую деятельность ученика, класса.</w:t>
      </w:r>
    </w:p>
    <w:p w:rsidR="00CD7BDC" w:rsidRPr="00CE5881" w:rsidRDefault="00CD7BDC" w:rsidP="007F416B">
      <w:pPr>
        <w:numPr>
          <w:ilvl w:val="0"/>
          <w:numId w:val="104"/>
        </w:numPr>
        <w:suppressAutoHyphens/>
        <w:overflowPunct/>
        <w:autoSpaceDN/>
        <w:adjustRightInd/>
        <w:spacing w:line="240" w:lineRule="auto"/>
        <w:ind w:left="0" w:firstLine="567"/>
        <w:jc w:val="both"/>
        <w:textAlignment w:val="auto"/>
        <w:rPr>
          <w:color w:val="000000"/>
          <w:sz w:val="24"/>
          <w:szCs w:val="24"/>
        </w:rPr>
      </w:pPr>
      <w:r w:rsidRPr="00CE5881">
        <w:rPr>
          <w:i/>
          <w:color w:val="000000"/>
          <w:sz w:val="24"/>
          <w:szCs w:val="24"/>
        </w:rPr>
        <w:t xml:space="preserve">Принцип педоцентризма </w:t>
      </w:r>
      <w:r w:rsidRPr="00CE5881">
        <w:rPr>
          <w:color w:val="000000"/>
          <w:sz w:val="24"/>
          <w:szCs w:val="24"/>
        </w:rPr>
        <w:t>предполагает отбор содержания обучения, наиболее адекватного потребностей детей этого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ребёнка,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Учитываются также знания и опыт младшего школьника по взаимодействию со сверстниками, с другими людьми, со средой обитания, уровень осознания своей принадлежности к обществу людей (права, обязанности, социальные роли).</w:t>
      </w:r>
    </w:p>
    <w:p w:rsidR="00CD7BDC" w:rsidRPr="00CE5881" w:rsidRDefault="00CD7BDC" w:rsidP="007F416B">
      <w:pPr>
        <w:numPr>
          <w:ilvl w:val="0"/>
          <w:numId w:val="104"/>
        </w:numPr>
        <w:suppressAutoHyphens/>
        <w:overflowPunct/>
        <w:autoSpaceDN/>
        <w:adjustRightInd/>
        <w:spacing w:line="240" w:lineRule="auto"/>
        <w:ind w:left="0" w:firstLine="567"/>
        <w:jc w:val="both"/>
        <w:textAlignment w:val="auto"/>
        <w:rPr>
          <w:color w:val="000000"/>
          <w:sz w:val="24"/>
          <w:szCs w:val="24"/>
        </w:rPr>
      </w:pPr>
      <w:r w:rsidRPr="00CE5881">
        <w:rPr>
          <w:i/>
          <w:color w:val="000000"/>
          <w:sz w:val="24"/>
          <w:szCs w:val="24"/>
        </w:rPr>
        <w:t xml:space="preserve">Принцип культуросообразности </w:t>
      </w:r>
      <w:r w:rsidRPr="00CE5881">
        <w:rPr>
          <w:color w:val="000000"/>
          <w:sz w:val="24"/>
          <w:szCs w:val="24"/>
        </w:rPr>
        <w:t xml:space="preserve">позволяет предоставить учащемуся для познания лучшие объекты культуры из разных сфер окружающей жизни (наука, искусство, архитектура, народное творчеств о и др.), что позволяет обеспечить интеграционные связи учебной и внеучебной деятельности школьника. Данный принцип с успехом реализуется во время учебного процесса на уроках литературного чтения,  окружающего мира, музыки, изобразительного искусства, технологии. Различные сферы окружающей жизни учащиеся осваивают в результате использования технологии проекта. Школа поддерживает тесные связи с библиотеками района, детской школой искусств. </w:t>
      </w:r>
    </w:p>
    <w:p w:rsidR="00CD7BDC" w:rsidRPr="00CE5881" w:rsidRDefault="00CD7BDC" w:rsidP="007F416B">
      <w:pPr>
        <w:numPr>
          <w:ilvl w:val="0"/>
          <w:numId w:val="104"/>
        </w:numPr>
        <w:suppressAutoHyphens/>
        <w:overflowPunct/>
        <w:autoSpaceDN/>
        <w:adjustRightInd/>
        <w:spacing w:line="240" w:lineRule="auto"/>
        <w:ind w:left="0" w:firstLine="567"/>
        <w:jc w:val="both"/>
        <w:textAlignment w:val="auto"/>
        <w:rPr>
          <w:color w:val="000000"/>
          <w:sz w:val="24"/>
          <w:szCs w:val="24"/>
        </w:rPr>
      </w:pPr>
      <w:r w:rsidRPr="00CE5881">
        <w:rPr>
          <w:i/>
          <w:color w:val="000000"/>
          <w:sz w:val="24"/>
          <w:szCs w:val="24"/>
        </w:rPr>
        <w:t xml:space="preserve">Организация процесса обучения в форме учебного диалога </w:t>
      </w:r>
      <w:r w:rsidRPr="00CE5881">
        <w:rPr>
          <w:color w:val="000000"/>
          <w:sz w:val="24"/>
          <w:szCs w:val="24"/>
        </w:rPr>
        <w:t>(диалогичность процесса образования) включает ориентировку учителя на демократический стиль взаимоотношений обучающих и обучающихся; предоставление ребёнку права на ошибку, собственное мнение. В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CD7BDC" w:rsidRPr="00CE5881" w:rsidRDefault="00CD7BDC" w:rsidP="007F416B">
      <w:pPr>
        <w:numPr>
          <w:ilvl w:val="0"/>
          <w:numId w:val="104"/>
        </w:numPr>
        <w:suppressAutoHyphens/>
        <w:overflowPunct/>
        <w:autoSpaceDN/>
        <w:adjustRightInd/>
        <w:spacing w:line="240" w:lineRule="auto"/>
        <w:ind w:left="0" w:firstLine="567"/>
        <w:jc w:val="both"/>
        <w:textAlignment w:val="auto"/>
        <w:rPr>
          <w:color w:val="000000"/>
          <w:sz w:val="24"/>
          <w:szCs w:val="24"/>
        </w:rPr>
      </w:pPr>
      <w:r w:rsidRPr="00CE5881">
        <w:rPr>
          <w:i/>
          <w:color w:val="000000"/>
          <w:sz w:val="24"/>
          <w:szCs w:val="24"/>
        </w:rPr>
        <w:t xml:space="preserve">Преемственность и перспективность обучения. </w:t>
      </w:r>
      <w:r w:rsidRPr="00CE5881">
        <w:rPr>
          <w:color w:val="000000"/>
          <w:sz w:val="24"/>
          <w:szCs w:val="24"/>
        </w:rPr>
        <w:t>В школе установились преемственные связи методическо</w:t>
      </w:r>
      <w:r w:rsidR="003924D9" w:rsidRPr="00CE5881">
        <w:rPr>
          <w:color w:val="000000"/>
          <w:sz w:val="24"/>
          <w:szCs w:val="24"/>
        </w:rPr>
        <w:t xml:space="preserve">й системы обучения с дошкольной группой </w:t>
      </w:r>
      <w:r w:rsidRPr="00CE5881">
        <w:rPr>
          <w:color w:val="000000"/>
          <w:sz w:val="24"/>
          <w:szCs w:val="24"/>
        </w:rPr>
        <w:t xml:space="preserve"> и с основным звеном образования. Осуществляется деятельность по подготовке детей к школе, развитию у них произвольного поведения, внимания, умений сотрудничать, предпосылок учебного труда Ведётся всесторонняя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rsidR="00CD7BDC" w:rsidRPr="00CE5881" w:rsidRDefault="00CD7BDC" w:rsidP="007F416B">
      <w:pPr>
        <w:spacing w:line="240" w:lineRule="auto"/>
        <w:ind w:firstLine="567"/>
        <w:jc w:val="both"/>
        <w:rPr>
          <w:b/>
          <w:color w:val="000000"/>
          <w:sz w:val="24"/>
          <w:szCs w:val="24"/>
        </w:rPr>
      </w:pP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Особенности обучения, воспитания и развития младших школьников, контингент учащихся начальной школы</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b/>
          <w:color w:val="000000"/>
          <w:sz w:val="24"/>
          <w:szCs w:val="24"/>
        </w:rPr>
        <w:t xml:space="preserve">Основная образовательная программа НОО </w:t>
      </w:r>
      <w:r w:rsidRPr="00CE5881">
        <w:rPr>
          <w:rFonts w:cs="Times New Roman"/>
          <w:color w:val="000000"/>
          <w:sz w:val="24"/>
          <w:szCs w:val="24"/>
        </w:rPr>
        <w:t>МБОУ «</w:t>
      </w:r>
      <w:r w:rsidR="003924D9" w:rsidRPr="00CE5881">
        <w:rPr>
          <w:rFonts w:cs="Times New Roman"/>
          <w:color w:val="000000"/>
          <w:sz w:val="24"/>
          <w:szCs w:val="24"/>
        </w:rPr>
        <w:t xml:space="preserve">Большеямашевская </w:t>
      </w:r>
      <w:r w:rsidRPr="00CE5881">
        <w:rPr>
          <w:rFonts w:cs="Times New Roman"/>
          <w:color w:val="000000"/>
          <w:sz w:val="24"/>
          <w:szCs w:val="24"/>
        </w:rPr>
        <w:t xml:space="preserve"> СОШ </w:t>
      </w:r>
      <w:r w:rsidR="003924D9" w:rsidRPr="00CE5881">
        <w:rPr>
          <w:rFonts w:cs="Times New Roman"/>
          <w:color w:val="000000"/>
          <w:sz w:val="24"/>
          <w:szCs w:val="24"/>
        </w:rPr>
        <w:t xml:space="preserve"> </w:t>
      </w:r>
      <w:r w:rsidRPr="00CE5881">
        <w:rPr>
          <w:rFonts w:cs="Times New Roman"/>
          <w:bCs/>
          <w:color w:val="000000"/>
          <w:sz w:val="24"/>
          <w:szCs w:val="24"/>
        </w:rPr>
        <w:t>опирается на возрастные особенности младших школьников и</w:t>
      </w:r>
      <w:r w:rsidRPr="00CE5881">
        <w:rPr>
          <w:rFonts w:cs="Times New Roman"/>
          <w:b/>
          <w:bCs/>
          <w:color w:val="000000"/>
          <w:sz w:val="24"/>
          <w:szCs w:val="24"/>
        </w:rPr>
        <w:t xml:space="preserve"> </w:t>
      </w:r>
      <w:r w:rsidRPr="00CE5881">
        <w:rPr>
          <w:rFonts w:cs="Times New Roman"/>
          <w:color w:val="000000"/>
          <w:sz w:val="24"/>
          <w:szCs w:val="24"/>
        </w:rPr>
        <w:t xml:space="preserve">формируется с учётом особенностей первой ступени общего образования как фундамента всего последующего обучения. </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В соответствии с действующим законодательством Российской Федерации младший школьный возраст в настоящее время охватывает период с 6,5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Начальная школа — особый этап в жизни ребёнка, связанный:</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 изменением при этом самооценки ребёнка, которая приобретает черты адекватности и рефлексивности;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Учитываются также характерные для младшего школьного возраста (от 6,5 до 11 лет):</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Основной психологической характеристикой, достигаемой в младшем школьном возрасте, является способность к организации своей деятельности на основе внутреннего или внешнего побуждения.</w:t>
      </w:r>
    </w:p>
    <w:p w:rsidR="00CD7BDC" w:rsidRPr="00CE5881" w:rsidRDefault="00CD7BDC" w:rsidP="007F416B">
      <w:pPr>
        <w:pStyle w:val="af0"/>
        <w:spacing w:before="0" w:beforeAutospacing="0" w:after="0" w:afterAutospacing="0" w:line="240" w:lineRule="auto"/>
        <w:ind w:firstLine="567"/>
        <w:jc w:val="both"/>
        <w:rPr>
          <w:color w:val="000000"/>
          <w:sz w:val="24"/>
          <w:szCs w:val="24"/>
        </w:rPr>
      </w:pPr>
      <w:r w:rsidRPr="00CE5881">
        <w:rPr>
          <w:color w:val="000000"/>
          <w:sz w:val="24"/>
          <w:szCs w:val="24"/>
        </w:rPr>
        <w:t>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должны проявляться, прежде всего, в работе класса и внеклассном учебном общении.</w:t>
      </w:r>
      <w:r w:rsidRPr="00CE5881">
        <w:rPr>
          <w:bCs/>
          <w:color w:val="000000"/>
          <w:sz w:val="24"/>
          <w:szCs w:val="24"/>
        </w:rPr>
        <w:t>Для реализации ООП начальной ступени школьного образования определяется нормативный срок</w:t>
      </w:r>
      <w:r w:rsidRPr="00CE5881">
        <w:rPr>
          <w:b/>
          <w:bCs/>
          <w:color w:val="000000"/>
          <w:sz w:val="24"/>
          <w:szCs w:val="24"/>
        </w:rPr>
        <w:t xml:space="preserve"> </w:t>
      </w:r>
      <w:r w:rsidRPr="00CE5881">
        <w:rPr>
          <w:color w:val="000000"/>
          <w:sz w:val="24"/>
          <w:szCs w:val="24"/>
        </w:rPr>
        <w:t xml:space="preserve">– 4 года (6,5 – 10,5 (11) лет), который полностью соответствует стабильному младшему школьному возрасту. </w:t>
      </w: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Образовательные технологии деятельностного типа,используемые в учебном процессе</w:t>
      </w:r>
    </w:p>
    <w:p w:rsidR="00CD7BDC" w:rsidRPr="00CE5881" w:rsidRDefault="00CD7BDC" w:rsidP="007F416B">
      <w:pPr>
        <w:spacing w:line="240" w:lineRule="auto"/>
        <w:ind w:firstLine="567"/>
        <w:jc w:val="both"/>
        <w:rPr>
          <w:color w:val="000000"/>
          <w:sz w:val="24"/>
          <w:szCs w:val="24"/>
        </w:rPr>
      </w:pPr>
      <w:r w:rsidRPr="00CE5881">
        <w:rPr>
          <w:color w:val="000000"/>
          <w:spacing w:val="-3"/>
          <w:sz w:val="24"/>
          <w:szCs w:val="24"/>
        </w:rPr>
        <w:t>Особые требования в ходе реализации ООП НОО предъявляются к использованию современных образовательных технологий.</w:t>
      </w:r>
      <w:r w:rsidRPr="00CE5881">
        <w:rPr>
          <w:color w:val="000000"/>
          <w:sz w:val="24"/>
          <w:szCs w:val="24"/>
        </w:rPr>
        <w:t xml:space="preserve"> При выборе форм, способов и методов обучения и воспитания (образовательных технологий) в начальной школе педагоги  руководствуются ФГОС НОО и возрастными особенностями, возможностями младших школьников. Педагоги обеспечивают образовательный процесс с учетом следующих факторов:</w:t>
      </w:r>
    </w:p>
    <w:p w:rsidR="00CD7BDC" w:rsidRPr="00CE5881" w:rsidRDefault="00CD7BDC" w:rsidP="007F416B">
      <w:pPr>
        <w:pStyle w:val="aa"/>
        <w:widowControl/>
        <w:numPr>
          <w:ilvl w:val="0"/>
          <w:numId w:val="113"/>
        </w:numPr>
        <w:tabs>
          <w:tab w:val="left" w:pos="540"/>
        </w:tabs>
        <w:overflowPunct/>
        <w:autoSpaceDE/>
        <w:autoSpaceDN/>
        <w:adjustRightInd/>
        <w:spacing w:after="0" w:line="240" w:lineRule="auto"/>
        <w:ind w:left="0" w:firstLine="567"/>
        <w:jc w:val="both"/>
        <w:textAlignment w:val="auto"/>
        <w:rPr>
          <w:color w:val="000000"/>
        </w:rPr>
      </w:pPr>
      <w:r w:rsidRPr="00CE5881">
        <w:rPr>
          <w:color w:val="000000"/>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CD7BDC" w:rsidRPr="00CE5881" w:rsidRDefault="00CD7BDC" w:rsidP="007F416B">
      <w:pPr>
        <w:pStyle w:val="aa"/>
        <w:widowControl/>
        <w:numPr>
          <w:ilvl w:val="0"/>
          <w:numId w:val="113"/>
        </w:numPr>
        <w:tabs>
          <w:tab w:val="left" w:pos="540"/>
        </w:tabs>
        <w:overflowPunct/>
        <w:autoSpaceDE/>
        <w:autoSpaceDN/>
        <w:adjustRightInd/>
        <w:spacing w:after="0" w:line="240" w:lineRule="auto"/>
        <w:ind w:left="0" w:firstLine="567"/>
        <w:jc w:val="both"/>
        <w:textAlignment w:val="auto"/>
        <w:rPr>
          <w:color w:val="000000"/>
        </w:rPr>
      </w:pPr>
      <w:r w:rsidRPr="00CE5881">
        <w:rPr>
          <w:color w:val="000000"/>
        </w:rPr>
        <w:t>организация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CD7BDC" w:rsidRPr="00CE5881" w:rsidRDefault="00CD7BDC" w:rsidP="007F416B">
      <w:pPr>
        <w:pStyle w:val="aa"/>
        <w:widowControl/>
        <w:numPr>
          <w:ilvl w:val="0"/>
          <w:numId w:val="113"/>
        </w:numPr>
        <w:tabs>
          <w:tab w:val="left" w:pos="540"/>
        </w:tabs>
        <w:overflowPunct/>
        <w:autoSpaceDE/>
        <w:autoSpaceDN/>
        <w:adjustRightInd/>
        <w:spacing w:after="0" w:line="240" w:lineRule="auto"/>
        <w:ind w:left="0" w:firstLine="567"/>
        <w:jc w:val="both"/>
        <w:textAlignment w:val="auto"/>
        <w:rPr>
          <w:color w:val="000000"/>
        </w:rPr>
      </w:pPr>
      <w:r w:rsidRPr="00CE5881">
        <w:rPr>
          <w:color w:val="000000"/>
        </w:rPr>
        <w:t>использование игровых технологий, способствующих решению основных учебных задач на уроке;</w:t>
      </w:r>
    </w:p>
    <w:p w:rsidR="00CD7BDC" w:rsidRPr="00CE5881" w:rsidRDefault="00CD7BDC" w:rsidP="007F416B">
      <w:pPr>
        <w:pStyle w:val="aa"/>
        <w:widowControl/>
        <w:numPr>
          <w:ilvl w:val="0"/>
          <w:numId w:val="113"/>
        </w:numPr>
        <w:tabs>
          <w:tab w:val="left" w:pos="540"/>
        </w:tabs>
        <w:overflowPunct/>
        <w:autoSpaceDE/>
        <w:autoSpaceDN/>
        <w:adjustRightInd/>
        <w:spacing w:after="0" w:line="240" w:lineRule="auto"/>
        <w:ind w:left="0" w:firstLine="567"/>
        <w:jc w:val="both"/>
        <w:textAlignment w:val="auto"/>
        <w:rPr>
          <w:color w:val="000000"/>
        </w:rPr>
      </w:pPr>
      <w:r w:rsidRPr="00CE5881">
        <w:rPr>
          <w:color w:val="000000"/>
        </w:rPr>
        <w:t>использование во всех классах (годах обучения) начальной школы оценочной системы, ориентированной на обучение детей само- и взаимооцениванию (выбор конкретной технологии оценивания осуществляется ОУ). Следует различать понятия отметочной фиксации результатов обучения и систему оценки  в целом.</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w:t>
      </w:r>
    </w:p>
    <w:p w:rsidR="00CD7BDC" w:rsidRPr="00CE5881" w:rsidRDefault="00CD7BDC" w:rsidP="007F416B">
      <w:pPr>
        <w:spacing w:line="240" w:lineRule="auto"/>
        <w:ind w:firstLine="567"/>
        <w:jc w:val="both"/>
        <w:rPr>
          <w:iCs/>
          <w:color w:val="000000"/>
          <w:sz w:val="24"/>
          <w:szCs w:val="24"/>
        </w:rPr>
      </w:pPr>
      <w:r w:rsidRPr="00CE5881">
        <w:rPr>
          <w:iCs/>
          <w:color w:val="000000"/>
          <w:sz w:val="24"/>
          <w:szCs w:val="24"/>
        </w:rPr>
        <w:t>Реализация системно-деятельностного подхода предусматривает широкое использование учащимися и педагогами современных образовательных и информационно-коммуникационных технологий в образовательном процессе с учетом особенностей начальной ступени образования.</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Информатизация начального образования  в образовательном учреждении ориентировано на ознакомление младших школьников с конкретными информационными технологиями и на формирование у них информационной культуры, т.е. обобщенных навыков работы с информацией.</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 Информационная компетентность формируется при естественном, осмысленном и полифункциональном включении компьютерных технологий в образовательный процесс в урочное время и во внеучебных формах школьной жизни. Сценарии включения средств ИКТ в процесс обучения предусматривают индивидуальную и групповую формы работы учащихся.</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ООП начальной ступени школьного образования реализуется в рамках пятидневной учебной недели. Предусматривается возможность использования шестого дня для организации внеучебных видов деятельности младших школьников, а также организации педагогической деятельности специалистов (учителей, психологов, воспитателей) начальной школы.</w:t>
      </w:r>
    </w:p>
    <w:p w:rsidR="00CD7BDC" w:rsidRPr="00CE5881" w:rsidRDefault="00CD7BDC" w:rsidP="007F416B">
      <w:pPr>
        <w:spacing w:line="240" w:lineRule="auto"/>
        <w:ind w:firstLine="567"/>
        <w:jc w:val="both"/>
        <w:rPr>
          <w:color w:val="000000"/>
          <w:sz w:val="24"/>
          <w:szCs w:val="24"/>
        </w:rPr>
      </w:pPr>
      <w:r w:rsidRPr="00CE5881">
        <w:rPr>
          <w:b/>
          <w:bCs/>
          <w:iCs/>
          <w:color w:val="000000"/>
          <w:sz w:val="24"/>
          <w:szCs w:val="24"/>
        </w:rPr>
        <w:t>Общие формы организации деятельности школьников</w:t>
      </w:r>
      <w:r w:rsidRPr="00CE5881">
        <w:rPr>
          <w:bCs/>
          <w:iCs/>
          <w:color w:val="000000"/>
          <w:sz w:val="24"/>
          <w:szCs w:val="24"/>
        </w:rPr>
        <w:t xml:space="preserve">: </w:t>
      </w:r>
      <w:r w:rsidRPr="00CE5881">
        <w:rPr>
          <w:color w:val="000000"/>
          <w:sz w:val="24"/>
          <w:szCs w:val="24"/>
        </w:rPr>
        <w:t xml:space="preserve">коллективная (совместная), групповая, парная, индивидуальная при ведущей роли коллективной. Из них составляются конкретные формы в зависимости от текущих целей,  содержания и условий образовательной деятельности. Учебный класс выступает как единая </w:t>
      </w:r>
      <w:r w:rsidRPr="00CE5881">
        <w:rPr>
          <w:i/>
          <w:color w:val="000000"/>
          <w:sz w:val="24"/>
          <w:szCs w:val="24"/>
        </w:rPr>
        <w:t>команда</w:t>
      </w:r>
      <w:r w:rsidRPr="00CE5881">
        <w:rPr>
          <w:color w:val="000000"/>
          <w:sz w:val="24"/>
          <w:szCs w:val="24"/>
        </w:rPr>
        <w:t xml:space="preserve">, объединенная общей целью овладения содержанием образования; внося личный вклад в достижение этой цели, каждый ее член развивается «через- и с помощью других» как творческая индивидуальность. </w:t>
      </w:r>
    </w:p>
    <w:p w:rsidR="00CD7BDC" w:rsidRPr="00CE5881" w:rsidRDefault="00CD7BDC" w:rsidP="007F416B">
      <w:pPr>
        <w:pStyle w:val="Default"/>
        <w:ind w:firstLine="567"/>
        <w:jc w:val="both"/>
        <w:rPr>
          <w:rFonts w:ascii="Times New Roman" w:hAnsi="Times New Roman" w:cs="Times New Roman"/>
          <w:bCs/>
        </w:rPr>
      </w:pPr>
      <w:r w:rsidRPr="00CE5881">
        <w:rPr>
          <w:rFonts w:ascii="Times New Roman" w:hAnsi="Times New Roman" w:cs="Times New Roman"/>
          <w:b/>
          <w:bCs/>
        </w:rPr>
        <w:t xml:space="preserve">Реализация ООП </w:t>
      </w:r>
      <w:r w:rsidRPr="00CE5881">
        <w:rPr>
          <w:rFonts w:ascii="Times New Roman" w:hAnsi="Times New Roman" w:cs="Times New Roman"/>
          <w:bCs/>
        </w:rPr>
        <w:t xml:space="preserve">начальной ступени общего образования </w:t>
      </w:r>
      <w:r w:rsidRPr="00CE5881">
        <w:rPr>
          <w:rFonts w:ascii="Times New Roman" w:hAnsi="Times New Roman" w:cs="Times New Roman"/>
          <w:b/>
          <w:bCs/>
        </w:rPr>
        <w:t xml:space="preserve">осуществляется в следующих видах деятельности </w:t>
      </w:r>
      <w:r w:rsidRPr="00CE5881">
        <w:rPr>
          <w:rFonts w:ascii="Times New Roman" w:hAnsi="Times New Roman" w:cs="Times New Roman"/>
          <w:bCs/>
        </w:rPr>
        <w:t>младшего школьника:</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учебном сотрудничестве  (в том числе, взаимодействие с учителем, коллективная дискуссия, групповая работа);</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индивидуальной учебной деятельности (в том числе, самостоятельная работа с использованием дополнительных информационных источников);</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игровой деятельности (высшие виды игры – игра-драматизация, режиссёрская игра, игра по правилам);</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творческой и проектной деятельностях (художественное, музыкальное, театральное творчество, конструирование, формирование замысла и реализация социально значимых инициатив и др.);</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учебно–исследовательской деятельности;</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трудовой деятельности (самообслуживание, участие в общественно-полезном труде, в социально значимых трудовых акциях);</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спортивной деятельности (освоение основ физической культуры, знакомство с различными видами спорта, опыт участия в спортивных соревнованиях).</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Эти виды учебной деятельности в соответствии со Стандартом получают приоритетное развитие по сравнению с традиционными: восприятие рассказа учителя, участие во фронтальном опросе, выполнение проверочных работ и т.п. </w:t>
      </w:r>
    </w:p>
    <w:p w:rsidR="00CD7BDC" w:rsidRPr="00CE5881" w:rsidRDefault="00CD7BDC" w:rsidP="007F416B">
      <w:pPr>
        <w:spacing w:line="240" w:lineRule="auto"/>
        <w:ind w:firstLine="567"/>
        <w:jc w:val="both"/>
        <w:rPr>
          <w:color w:val="000000"/>
          <w:sz w:val="24"/>
          <w:szCs w:val="24"/>
        </w:rPr>
      </w:pPr>
      <w:r w:rsidRPr="00CE5881">
        <w:rPr>
          <w:b/>
          <w:bCs/>
          <w:iCs/>
          <w:color w:val="000000"/>
          <w:sz w:val="24"/>
          <w:szCs w:val="24"/>
        </w:rPr>
        <w:t>Система методов обучения и воспитания</w:t>
      </w:r>
      <w:r w:rsidRPr="00CE5881">
        <w:rPr>
          <w:bCs/>
          <w:iCs/>
          <w:color w:val="000000"/>
          <w:sz w:val="24"/>
          <w:szCs w:val="24"/>
        </w:rPr>
        <w:t xml:space="preserve">: </w:t>
      </w:r>
      <w:r w:rsidRPr="00CE5881">
        <w:rPr>
          <w:color w:val="000000"/>
          <w:sz w:val="24"/>
          <w:szCs w:val="24"/>
        </w:rPr>
        <w:t>выбирается в зависимости от целей, содержания, условий обучения и воспитания, от предметной и межпредметной области знаний,  личностного предпочтения  учителя  в рамках интеграции традиционных и инновационных образовательных технологий деятельностного типа: проектные формы организации учения, методы исследовательского, проблемного обучения,  дискуссия, анализ конкретных ситуаций, решение ситуационных задач, драматизация, социально-психологический тренинг разных видов, мозговой штурм, ситуационо-имитационное моделирование, игровое проектирование, ролевые, имитационные, деловые игры  и др.</w:t>
      </w:r>
    </w:p>
    <w:p w:rsidR="00CD7BDC" w:rsidRPr="00CE5881" w:rsidRDefault="00CD7BDC" w:rsidP="007F416B">
      <w:pPr>
        <w:spacing w:line="240" w:lineRule="auto"/>
        <w:ind w:firstLine="567"/>
        <w:jc w:val="both"/>
        <w:rPr>
          <w:color w:val="000000"/>
          <w:sz w:val="24"/>
          <w:szCs w:val="24"/>
        </w:rPr>
      </w:pPr>
      <w:r w:rsidRPr="00CE5881">
        <w:rPr>
          <w:b/>
          <w:bCs/>
          <w:iCs/>
          <w:color w:val="000000"/>
          <w:sz w:val="24"/>
          <w:szCs w:val="24"/>
        </w:rPr>
        <w:t>Управление и контроль качества образования</w:t>
      </w:r>
      <w:r w:rsidRPr="00CE5881">
        <w:rPr>
          <w:bCs/>
          <w:iCs/>
          <w:color w:val="000000"/>
          <w:sz w:val="24"/>
          <w:szCs w:val="24"/>
        </w:rPr>
        <w:t xml:space="preserve">: </w:t>
      </w:r>
      <w:r w:rsidRPr="00CE5881">
        <w:rPr>
          <w:color w:val="000000"/>
          <w:sz w:val="24"/>
          <w:szCs w:val="24"/>
        </w:rPr>
        <w:t>организуется посредством оперативной самооценки индивидуального продвижения в содержании образования и роста возможностей каждого школьника посредством мониторинга его достижений в процессе обретения ключевых социально-предметных компетентностей, развития личной интеллектуальной, социальной, гражданской, духовной и предметной культуры.</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Главной отличительной особенностью образовательного учреждения является условное разделение школы на ступени образования, компактное расположение учащихся всех трех ступеней школьного образования, что позволяет строить весь образовательный процесс на разновозрастном сотрудничестве. В школе сформировались и утвердились традиции единения учителей, учащихся и родителей.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Каждый класс начального звена расположен в своем помещении на протяжении всех 4 лет обучения. На специализированные занятия по таким предметам как информатика, изобразительное искусство, технология, музыка, физическая культура младшие школьники приходят в специально оборудованные помещения.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Весь образовательный процесс в МБОУ «</w:t>
      </w:r>
      <w:r w:rsidR="003924D9" w:rsidRPr="00CE5881">
        <w:rPr>
          <w:rFonts w:ascii="Times New Roman" w:hAnsi="Times New Roman" w:cs="Times New Roman"/>
        </w:rPr>
        <w:t>Большеямашевская СОШ</w:t>
      </w:r>
      <w:r w:rsidRPr="00CE5881">
        <w:rPr>
          <w:rFonts w:ascii="Times New Roman" w:hAnsi="Times New Roman" w:cs="Times New Roman"/>
        </w:rPr>
        <w:t>» строится через реализацию образовательн</w:t>
      </w:r>
      <w:r w:rsidR="003924D9" w:rsidRPr="00CE5881">
        <w:rPr>
          <w:rFonts w:ascii="Times New Roman" w:hAnsi="Times New Roman" w:cs="Times New Roman"/>
        </w:rPr>
        <w:t>ой системы УМК «Школа России»,</w:t>
      </w:r>
      <w:r w:rsidRPr="00CE5881">
        <w:rPr>
          <w:rFonts w:ascii="Times New Roman" w:hAnsi="Times New Roman" w:cs="Times New Roman"/>
        </w:rPr>
        <w:t xml:space="preserve"> что и определяет специфику всей школы, и начальной ступени образования, в частности.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К числу сильных сторон образовательного учреждения следует отнести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высокий уровень образовательной подготовки выпускников школы.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В последние годы наблюдаются положительные тенденции в развитии школы:</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существенно возросла конкурентноспособность образовательного учреждения;</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более эффективным стал процесс содействия развитию личности учащихся, формированию их познавательного, нравственного, коммуникативного, эстетического потенциалов;</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расширяются возможности использования информационной среды образовательного учреждения за счет освоения программного комплекса «</w:t>
      </w:r>
      <w:r w:rsidRPr="00CE5881">
        <w:rPr>
          <w:rFonts w:ascii="Times New Roman" w:hAnsi="Times New Roman" w:cs="Times New Roman"/>
          <w:lang w:val="en-US"/>
        </w:rPr>
        <w:t>Net</w:t>
      </w:r>
      <w:r w:rsidRPr="00CE5881">
        <w:rPr>
          <w:rFonts w:ascii="Times New Roman" w:hAnsi="Times New Roman" w:cs="Times New Roman"/>
        </w:rPr>
        <w:t xml:space="preserve"> </w:t>
      </w:r>
      <w:r w:rsidRPr="00CE5881">
        <w:rPr>
          <w:rFonts w:ascii="Times New Roman" w:hAnsi="Times New Roman" w:cs="Times New Roman"/>
          <w:lang w:val="en-US"/>
        </w:rPr>
        <w:t>School</w:t>
      </w:r>
      <w:r w:rsidRPr="00CE5881">
        <w:rPr>
          <w:rFonts w:ascii="Times New Roman" w:hAnsi="Times New Roman" w:cs="Times New Roman"/>
        </w:rPr>
        <w:t>»</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наблюдается ежегодный рост удовлетворённости учащихся, родителей и педагогов жизнедеятельностью в школе;</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улучшается материально – техническая база школы;</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 постепенно формируется «лицо» образовательного учреждения с неповторимыми и индивидуальными чертами.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Образовательное учреждение старается соответствовать стремительно меняющейся жизни темпом своих внутренних перемен. Основной плюс этого самостоятельный, свободный, быстрый в решениях, деятельный выпускник начальной школы,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деловой, общественно активный ребёнок, способный адаптироваться к различным социальным условиям.</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МБОУ «</w:t>
      </w:r>
      <w:r w:rsidR="003924D9" w:rsidRPr="00CE5881">
        <w:rPr>
          <w:rFonts w:cs="Times New Roman"/>
          <w:sz w:val="24"/>
          <w:szCs w:val="24"/>
        </w:rPr>
        <w:t>Большеямашевская СОШ</w:t>
      </w:r>
      <w:r w:rsidRPr="00CE5881">
        <w:rPr>
          <w:rFonts w:cs="Times New Roman"/>
          <w:color w:val="000000"/>
          <w:sz w:val="24"/>
          <w:szCs w:val="24"/>
        </w:rPr>
        <w:t>» обеспечивает ознакомление обучающихся и их родителей (законных представителей) как участников образовательного процесса с:</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Уставом школы и другими документами, регламентирующими осуществление образовательного процесса, которые расположены в разделе «Документы»  программного комплекса «</w:t>
      </w:r>
      <w:r w:rsidRPr="00CE5881">
        <w:rPr>
          <w:rFonts w:cs="Times New Roman"/>
          <w:color w:val="000000"/>
          <w:sz w:val="24"/>
          <w:szCs w:val="24"/>
          <w:lang w:val="en-US"/>
        </w:rPr>
        <w:t>Net</w:t>
      </w:r>
      <w:r w:rsidRPr="00CE5881">
        <w:rPr>
          <w:rFonts w:cs="Times New Roman"/>
          <w:color w:val="000000"/>
          <w:sz w:val="24"/>
          <w:szCs w:val="24"/>
        </w:rPr>
        <w:t xml:space="preserve"> </w:t>
      </w:r>
      <w:r w:rsidRPr="00CE5881">
        <w:rPr>
          <w:rFonts w:cs="Times New Roman"/>
          <w:color w:val="000000"/>
          <w:sz w:val="24"/>
          <w:szCs w:val="24"/>
          <w:lang w:val="en-US"/>
        </w:rPr>
        <w:t>School</w:t>
      </w:r>
      <w:r w:rsidRPr="00CE5881">
        <w:rPr>
          <w:rFonts w:cs="Times New Roman"/>
          <w:color w:val="000000"/>
          <w:sz w:val="24"/>
          <w:szCs w:val="24"/>
        </w:rPr>
        <w:t>»;</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(Приложение 1), отражающим ответственность субъектов образования за конечные результаты освоения основной образовательной программы.</w:t>
      </w:r>
    </w:p>
    <w:p w:rsidR="00CD7BDC" w:rsidRPr="00CE5881" w:rsidRDefault="00CD7BDC" w:rsidP="007F416B">
      <w:pPr>
        <w:spacing w:line="240" w:lineRule="auto"/>
        <w:ind w:firstLine="567"/>
        <w:jc w:val="both"/>
        <w:rPr>
          <w:b/>
          <w:color w:val="000000"/>
          <w:sz w:val="24"/>
          <w:szCs w:val="24"/>
        </w:rPr>
      </w:pP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Условия для реализации   ООП НОО, имеющиеся в школе</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В целях обеспечения реализации Программы в школе созданы </w:t>
      </w:r>
      <w:r w:rsidRPr="00CE5881">
        <w:rPr>
          <w:b/>
          <w:color w:val="000000"/>
          <w:sz w:val="24"/>
          <w:szCs w:val="24"/>
        </w:rPr>
        <w:t>условия</w:t>
      </w:r>
      <w:r w:rsidRPr="00CE5881">
        <w:rPr>
          <w:color w:val="000000"/>
          <w:sz w:val="24"/>
          <w:szCs w:val="24"/>
        </w:rPr>
        <w:t>, обеспечивающие возможность достижения планируемых результатов всеми обучающимися за счет:</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подбора и расстановки квалифицированных педагогических кадров учителей,  воспитателей, руководителей кружков и секций, педагогов дополнительного образования, педагогов-психологов.</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 выявления и развития способностей обучающихся через систему дополнительного образования, охватывающую различные направления внешкольной деятельности: физкультурно-оздоровительную, художественно-эстетическую, и т.д. </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создание системы межсетевого взаимодействия с учреждениями муниципальной инфраструктуры Аликовского района, включая учреждения дополнительного образования детей</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работы с одаренными детьми (организация интеллектуальных и творческих соревнований, проектно-исследовательской деятельности)</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совершенствования управленческой структуры и системы школьного самоуправления: привлечение родительской общественности к развитию внутришкольной образовательной среды, доступности и открытости обратной связи  с использованием информационно-коммуникационных технологий (сайт, электронный журнал)</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использования в образовательном процессе современных образовательных технологий (технологии деятельностного типа).</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На период реализации ООП на начальном этапе общего образования в МБОУ «Аликовская средняя общеобразовательная школа им. И.Я.Яковлева»  будут обучаться: </w:t>
      </w:r>
    </w:p>
    <w:p w:rsidR="00131BCD" w:rsidRPr="00CE5881" w:rsidRDefault="00131BCD" w:rsidP="007F416B">
      <w:pPr>
        <w:pStyle w:val="Default"/>
        <w:ind w:firstLine="567"/>
        <w:jc w:val="both"/>
        <w:rPr>
          <w:rFonts w:ascii="Times New Roman" w:hAnsi="Times New Roman" w:cs="Times New Roman"/>
        </w:rPr>
      </w:pPr>
      <w:r w:rsidRPr="00CE5881">
        <w:rPr>
          <w:rFonts w:ascii="Times New Roman" w:hAnsi="Times New Roman" w:cs="Times New Roman"/>
        </w:rPr>
        <w:t>2</w:t>
      </w:r>
      <w:r w:rsidR="00CD7BDC" w:rsidRPr="00CE5881">
        <w:rPr>
          <w:rFonts w:ascii="Times New Roman" w:hAnsi="Times New Roman" w:cs="Times New Roman"/>
        </w:rPr>
        <w:t xml:space="preserve">011-2012 учебный год – </w:t>
      </w:r>
      <w:r w:rsidRPr="00CE5881">
        <w:rPr>
          <w:rFonts w:ascii="Times New Roman" w:hAnsi="Times New Roman" w:cs="Times New Roman"/>
        </w:rPr>
        <w:t>6 человек</w:t>
      </w:r>
    </w:p>
    <w:p w:rsidR="00CD7BDC" w:rsidRPr="00CE5881" w:rsidRDefault="00131BCD" w:rsidP="007F416B">
      <w:pPr>
        <w:pStyle w:val="Default"/>
        <w:ind w:firstLine="567"/>
        <w:jc w:val="both"/>
        <w:rPr>
          <w:rFonts w:ascii="Times New Roman" w:hAnsi="Times New Roman" w:cs="Times New Roman"/>
        </w:rPr>
      </w:pPr>
      <w:r w:rsidRPr="00CE5881">
        <w:rPr>
          <w:rFonts w:ascii="Times New Roman" w:hAnsi="Times New Roman" w:cs="Times New Roman"/>
        </w:rPr>
        <w:t>20</w:t>
      </w:r>
      <w:r w:rsidR="00CD7BDC" w:rsidRPr="00CE5881">
        <w:rPr>
          <w:rFonts w:ascii="Times New Roman" w:hAnsi="Times New Roman" w:cs="Times New Roman"/>
        </w:rPr>
        <w:t>12-2013 учебный год</w:t>
      </w:r>
      <w:r w:rsidRPr="00CE5881">
        <w:rPr>
          <w:rFonts w:ascii="Times New Roman" w:hAnsi="Times New Roman" w:cs="Times New Roman"/>
        </w:rPr>
        <w:t xml:space="preserve">- 8 человек, </w:t>
      </w:r>
    </w:p>
    <w:p w:rsidR="00131BCD"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 2013 – 2014 учебный год – </w:t>
      </w:r>
      <w:r w:rsidR="00131BCD" w:rsidRPr="00CE5881">
        <w:rPr>
          <w:rFonts w:ascii="Times New Roman" w:hAnsi="Times New Roman" w:cs="Times New Roman"/>
        </w:rPr>
        <w:t>6</w:t>
      </w:r>
      <w:r w:rsidRPr="00CE5881">
        <w:rPr>
          <w:rFonts w:ascii="Times New Roman" w:hAnsi="Times New Roman" w:cs="Times New Roman"/>
        </w:rPr>
        <w:t xml:space="preserve"> человек, </w:t>
      </w:r>
    </w:p>
    <w:p w:rsidR="00CD7BDC" w:rsidRPr="00CE5881" w:rsidRDefault="00CD7BDC" w:rsidP="007F416B">
      <w:pPr>
        <w:pStyle w:val="Default"/>
        <w:ind w:firstLine="567"/>
        <w:jc w:val="both"/>
        <w:rPr>
          <w:rFonts w:ascii="Times New Roman" w:hAnsi="Times New Roman" w:cs="Times New Roman"/>
        </w:rPr>
      </w:pPr>
      <w:r w:rsidRPr="00CE5881">
        <w:rPr>
          <w:rFonts w:ascii="Times New Roman" w:hAnsi="Times New Roman" w:cs="Times New Roman"/>
        </w:rPr>
        <w:t xml:space="preserve">2014-2015 </w:t>
      </w:r>
      <w:r w:rsidR="00131BCD" w:rsidRPr="00CE5881">
        <w:rPr>
          <w:rFonts w:ascii="Times New Roman" w:hAnsi="Times New Roman" w:cs="Times New Roman"/>
        </w:rPr>
        <w:t>учебный год-3 человек</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Школа работает с 8.30 в обычном режиме.</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Учебная нагрузка определяется санитарными нормами. В 1 классе она соответствует 21 часу. Продолжительность уроков в 1 классе – 35 минут в </w:t>
      </w:r>
      <w:r w:rsidRPr="00CE5881">
        <w:rPr>
          <w:color w:val="000000"/>
          <w:sz w:val="24"/>
          <w:szCs w:val="24"/>
          <w:lang w:val="en-US"/>
        </w:rPr>
        <w:t>I</w:t>
      </w:r>
      <w:r w:rsidRPr="00CE5881">
        <w:rPr>
          <w:color w:val="000000"/>
          <w:sz w:val="24"/>
          <w:szCs w:val="24"/>
        </w:rPr>
        <w:t xml:space="preserve"> полугодии при 5-ти дневной учебной неделе и 45 минут во </w:t>
      </w:r>
      <w:r w:rsidRPr="00CE5881">
        <w:rPr>
          <w:color w:val="000000"/>
          <w:sz w:val="24"/>
          <w:szCs w:val="24"/>
          <w:lang w:val="en-US"/>
        </w:rPr>
        <w:t>II</w:t>
      </w:r>
      <w:r w:rsidRPr="00CE5881">
        <w:rPr>
          <w:color w:val="000000"/>
          <w:sz w:val="24"/>
          <w:szCs w:val="24"/>
        </w:rPr>
        <w:t xml:space="preserve"> полугодии. Продолжительность учебного года – 33 учебные недели, во 2- 4 классах –34 учебные недели.</w:t>
      </w:r>
    </w:p>
    <w:p w:rsidR="00CD7BDC" w:rsidRPr="00CE5881" w:rsidRDefault="00CD7BDC" w:rsidP="007F416B">
      <w:pPr>
        <w:spacing w:line="240" w:lineRule="auto"/>
        <w:ind w:firstLine="567"/>
        <w:jc w:val="both"/>
        <w:rPr>
          <w:color w:val="000000"/>
          <w:sz w:val="24"/>
          <w:szCs w:val="24"/>
        </w:rPr>
      </w:pP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 xml:space="preserve">Кадровые условия реализации ООП НОО  </w:t>
      </w:r>
    </w:p>
    <w:p w:rsidR="00CD7BDC" w:rsidRPr="00CE5881" w:rsidRDefault="00CD7BDC" w:rsidP="007F416B">
      <w:pPr>
        <w:spacing w:line="240" w:lineRule="auto"/>
        <w:ind w:firstLine="567"/>
        <w:jc w:val="both"/>
        <w:rPr>
          <w:color w:val="000000"/>
          <w:sz w:val="24"/>
          <w:szCs w:val="24"/>
        </w:rPr>
      </w:pPr>
      <w:r w:rsidRPr="00CE5881">
        <w:rPr>
          <w:bCs/>
          <w:color w:val="000000"/>
          <w:sz w:val="24"/>
          <w:szCs w:val="24"/>
        </w:rPr>
        <w:t xml:space="preserve">Для реализации  ООП НОО </w:t>
      </w:r>
      <w:r w:rsidRPr="00CE5881">
        <w:rPr>
          <w:color w:val="000000"/>
          <w:sz w:val="24"/>
          <w:szCs w:val="24"/>
        </w:rPr>
        <w:t xml:space="preserve">школа полностью укомплектована педагогическими, руководящими и иными работниками. Всего педагогический состав школы насчитывает </w:t>
      </w:r>
      <w:r w:rsidR="00131BCD" w:rsidRPr="00CE5881">
        <w:rPr>
          <w:color w:val="000000"/>
          <w:sz w:val="24"/>
          <w:szCs w:val="24"/>
        </w:rPr>
        <w:t>16</w:t>
      </w:r>
      <w:r w:rsidRPr="00CE5881">
        <w:rPr>
          <w:color w:val="000000"/>
          <w:sz w:val="24"/>
          <w:szCs w:val="24"/>
        </w:rPr>
        <w:t xml:space="preserve"> человек, из ни</w:t>
      </w:r>
      <w:r w:rsidR="00131BCD" w:rsidRPr="00CE5881">
        <w:rPr>
          <w:color w:val="000000"/>
          <w:sz w:val="24"/>
          <w:szCs w:val="24"/>
        </w:rPr>
        <w:t>х учителей начальных классов - 2</w:t>
      </w:r>
      <w:r w:rsidRPr="00CE5881">
        <w:rPr>
          <w:color w:val="000000"/>
          <w:sz w:val="24"/>
          <w:szCs w:val="24"/>
        </w:rPr>
        <w:t>:</w:t>
      </w:r>
    </w:p>
    <w:tbl>
      <w:tblPr>
        <w:tblStyle w:val="afe"/>
        <w:tblW w:w="0" w:type="auto"/>
        <w:tblLook w:val="04A0"/>
      </w:tblPr>
      <w:tblGrid>
        <w:gridCol w:w="2224"/>
        <w:gridCol w:w="1853"/>
        <w:gridCol w:w="1418"/>
        <w:gridCol w:w="1666"/>
        <w:gridCol w:w="1573"/>
        <w:gridCol w:w="1948"/>
      </w:tblGrid>
      <w:tr w:rsidR="00131BCD" w:rsidRPr="00CE5881" w:rsidTr="00131BCD">
        <w:tc>
          <w:tcPr>
            <w:tcW w:w="2224"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Ф.И.О учителя</w:t>
            </w:r>
          </w:p>
        </w:tc>
        <w:tc>
          <w:tcPr>
            <w:tcW w:w="1853"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Год рождения</w:t>
            </w:r>
          </w:p>
        </w:tc>
        <w:tc>
          <w:tcPr>
            <w:tcW w:w="1418"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Пед.стаж</w:t>
            </w:r>
          </w:p>
        </w:tc>
        <w:tc>
          <w:tcPr>
            <w:tcW w:w="1666"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Категория</w:t>
            </w:r>
          </w:p>
        </w:tc>
        <w:tc>
          <w:tcPr>
            <w:tcW w:w="1573"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Год</w:t>
            </w:r>
          </w:p>
          <w:p w:rsidR="00131BCD" w:rsidRPr="00CE5881" w:rsidRDefault="00131BCD" w:rsidP="007F416B">
            <w:pPr>
              <w:spacing w:line="240" w:lineRule="auto"/>
              <w:ind w:firstLine="567"/>
              <w:jc w:val="both"/>
              <w:rPr>
                <w:color w:val="000000"/>
                <w:sz w:val="24"/>
                <w:szCs w:val="24"/>
              </w:rPr>
            </w:pPr>
            <w:r w:rsidRPr="00CE5881">
              <w:rPr>
                <w:color w:val="000000"/>
                <w:sz w:val="24"/>
                <w:szCs w:val="24"/>
              </w:rPr>
              <w:t>Аттест.</w:t>
            </w:r>
          </w:p>
        </w:tc>
        <w:tc>
          <w:tcPr>
            <w:tcW w:w="1948"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Курсы повыш.</w:t>
            </w:r>
          </w:p>
        </w:tc>
      </w:tr>
      <w:tr w:rsidR="00131BCD" w:rsidRPr="00CE5881" w:rsidTr="00131BCD">
        <w:tc>
          <w:tcPr>
            <w:tcW w:w="2224"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Григорьева О.В.</w:t>
            </w:r>
          </w:p>
        </w:tc>
        <w:tc>
          <w:tcPr>
            <w:tcW w:w="1853"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1976</w:t>
            </w:r>
          </w:p>
        </w:tc>
        <w:tc>
          <w:tcPr>
            <w:tcW w:w="1418"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16</w:t>
            </w:r>
          </w:p>
        </w:tc>
        <w:tc>
          <w:tcPr>
            <w:tcW w:w="1666"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1</w:t>
            </w:r>
          </w:p>
        </w:tc>
        <w:tc>
          <w:tcPr>
            <w:tcW w:w="1573"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2009</w:t>
            </w:r>
          </w:p>
        </w:tc>
        <w:tc>
          <w:tcPr>
            <w:tcW w:w="1948"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2013</w:t>
            </w:r>
          </w:p>
        </w:tc>
      </w:tr>
      <w:tr w:rsidR="00131BCD" w:rsidRPr="00CE5881" w:rsidTr="00131BCD">
        <w:tc>
          <w:tcPr>
            <w:tcW w:w="2224"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Леонтьева Н.Н.</w:t>
            </w:r>
          </w:p>
        </w:tc>
        <w:tc>
          <w:tcPr>
            <w:tcW w:w="1853"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1971</w:t>
            </w:r>
          </w:p>
        </w:tc>
        <w:tc>
          <w:tcPr>
            <w:tcW w:w="1418"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23</w:t>
            </w:r>
          </w:p>
        </w:tc>
        <w:tc>
          <w:tcPr>
            <w:tcW w:w="1666"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1</w:t>
            </w:r>
          </w:p>
        </w:tc>
        <w:tc>
          <w:tcPr>
            <w:tcW w:w="1573"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2011</w:t>
            </w:r>
          </w:p>
        </w:tc>
        <w:tc>
          <w:tcPr>
            <w:tcW w:w="1948" w:type="dxa"/>
          </w:tcPr>
          <w:p w:rsidR="00131BCD" w:rsidRPr="00CE5881" w:rsidRDefault="00131BCD" w:rsidP="007F416B">
            <w:pPr>
              <w:spacing w:line="240" w:lineRule="auto"/>
              <w:ind w:firstLine="567"/>
              <w:jc w:val="both"/>
              <w:rPr>
                <w:color w:val="000000"/>
                <w:sz w:val="24"/>
                <w:szCs w:val="24"/>
              </w:rPr>
            </w:pPr>
            <w:r w:rsidRPr="00CE5881">
              <w:rPr>
                <w:color w:val="000000"/>
                <w:sz w:val="24"/>
                <w:szCs w:val="24"/>
              </w:rPr>
              <w:t>2013</w:t>
            </w:r>
          </w:p>
        </w:tc>
      </w:tr>
    </w:tbl>
    <w:p w:rsidR="00131BCD" w:rsidRPr="00CE5881" w:rsidRDefault="00131BCD" w:rsidP="007F416B">
      <w:pPr>
        <w:spacing w:line="240" w:lineRule="auto"/>
        <w:ind w:firstLine="567"/>
        <w:jc w:val="both"/>
        <w:rPr>
          <w:color w:val="000000"/>
          <w:sz w:val="24"/>
          <w:szCs w:val="24"/>
        </w:rPr>
      </w:pPr>
    </w:p>
    <w:p w:rsidR="00CD7BDC" w:rsidRPr="00CE5881" w:rsidRDefault="00131BCD" w:rsidP="007F416B">
      <w:pPr>
        <w:spacing w:line="240" w:lineRule="auto"/>
        <w:ind w:firstLine="567"/>
        <w:jc w:val="both"/>
        <w:rPr>
          <w:color w:val="000000"/>
          <w:sz w:val="24"/>
          <w:szCs w:val="24"/>
        </w:rPr>
      </w:pPr>
      <w:r w:rsidRPr="00CE5881">
        <w:rPr>
          <w:color w:val="000000"/>
          <w:sz w:val="24"/>
          <w:szCs w:val="24"/>
        </w:rPr>
        <w:t>Д</w:t>
      </w:r>
      <w:r w:rsidR="00CD7BDC" w:rsidRPr="00CE5881">
        <w:rPr>
          <w:color w:val="000000"/>
          <w:sz w:val="24"/>
          <w:szCs w:val="24"/>
        </w:rPr>
        <w:t xml:space="preserve">ля обеспечения перехода от модели информационной, «знаниевой» к деятельностно-компетентностной образовательной модели в школе создана система  </w:t>
      </w:r>
      <w:r w:rsidR="00CD7BDC" w:rsidRPr="00CE5881">
        <w:rPr>
          <w:i/>
          <w:color w:val="000000"/>
          <w:sz w:val="24"/>
          <w:szCs w:val="24"/>
        </w:rPr>
        <w:t>повышения квалификации</w:t>
      </w:r>
      <w:r w:rsidR="00CD7BDC" w:rsidRPr="00CE5881">
        <w:rPr>
          <w:color w:val="000000"/>
          <w:sz w:val="24"/>
          <w:szCs w:val="24"/>
        </w:rPr>
        <w:t>: прохождение курсовой подготовки, семинары, научно-практические конференции, заседания методического объединения, индивидуальные методические темы учителей.</w:t>
      </w:r>
    </w:p>
    <w:p w:rsidR="00CD7BDC" w:rsidRPr="00CE5881" w:rsidRDefault="00CD7BDC" w:rsidP="007F416B">
      <w:pPr>
        <w:spacing w:line="240" w:lineRule="auto"/>
        <w:ind w:firstLine="567"/>
        <w:jc w:val="both"/>
        <w:rPr>
          <w:b/>
          <w:color w:val="000000"/>
          <w:sz w:val="24"/>
          <w:szCs w:val="24"/>
        </w:rPr>
      </w:pPr>
    </w:p>
    <w:p w:rsidR="00CD7BDC" w:rsidRPr="00CE5881" w:rsidRDefault="00CD7BDC" w:rsidP="007F416B">
      <w:pPr>
        <w:spacing w:line="240" w:lineRule="auto"/>
        <w:ind w:firstLine="567"/>
        <w:jc w:val="both"/>
        <w:rPr>
          <w:color w:val="000000"/>
          <w:sz w:val="24"/>
          <w:szCs w:val="24"/>
        </w:rPr>
      </w:pPr>
      <w:r w:rsidRPr="00CE5881">
        <w:rPr>
          <w:b/>
          <w:color w:val="000000"/>
          <w:sz w:val="24"/>
          <w:szCs w:val="24"/>
        </w:rPr>
        <w:t>Финансовые условия</w:t>
      </w:r>
      <w:r w:rsidRPr="00CE5881">
        <w:rPr>
          <w:color w:val="000000"/>
          <w:sz w:val="24"/>
          <w:szCs w:val="24"/>
        </w:rPr>
        <w:t xml:space="preserve"> реализации Программы: финансирование реализации основной образовательной программы начального общего образования осуществляется в объеме установленных нормативов финансирования образовательного учреждения. Школа вправе привлекать дополнительные финансовые средства в порядке, установленном законодательством РФ в области образования за счет:</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предоставления платных дополнительных услуг, предусмотренных Уставом;</w:t>
      </w:r>
    </w:p>
    <w:p w:rsidR="00CD7BDC" w:rsidRPr="00CE5881" w:rsidRDefault="00CD7BDC" w:rsidP="007F416B">
      <w:pPr>
        <w:spacing w:line="240" w:lineRule="auto"/>
        <w:ind w:firstLine="567"/>
        <w:jc w:val="both"/>
        <w:rPr>
          <w:i/>
          <w:color w:val="000000"/>
          <w:sz w:val="24"/>
          <w:szCs w:val="24"/>
        </w:rPr>
      </w:pPr>
      <w:r w:rsidRPr="00CE5881">
        <w:rPr>
          <w:color w:val="000000"/>
          <w:sz w:val="24"/>
          <w:szCs w:val="24"/>
        </w:rPr>
        <w:t>- добровольных пожертвований и целевых взносов физических и юридических лиц</w:t>
      </w:r>
      <w:r w:rsidRPr="00CE5881">
        <w:rPr>
          <w:i/>
          <w:color w:val="000000"/>
          <w:sz w:val="24"/>
          <w:szCs w:val="24"/>
        </w:rPr>
        <w:t>.</w:t>
      </w:r>
    </w:p>
    <w:p w:rsidR="00CD7BDC" w:rsidRPr="00CE5881" w:rsidRDefault="00CD7BDC" w:rsidP="007F416B">
      <w:pPr>
        <w:spacing w:line="240" w:lineRule="auto"/>
        <w:ind w:firstLine="567"/>
        <w:jc w:val="both"/>
        <w:rPr>
          <w:b/>
          <w:color w:val="000000"/>
          <w:sz w:val="24"/>
          <w:szCs w:val="24"/>
        </w:rPr>
      </w:pPr>
    </w:p>
    <w:p w:rsidR="00CD7BDC" w:rsidRPr="00CE5881" w:rsidRDefault="00CD7BDC" w:rsidP="007F416B">
      <w:pPr>
        <w:spacing w:line="240" w:lineRule="auto"/>
        <w:ind w:firstLine="567"/>
        <w:jc w:val="both"/>
        <w:rPr>
          <w:b/>
          <w:color w:val="000000"/>
          <w:sz w:val="24"/>
          <w:szCs w:val="24"/>
        </w:rPr>
      </w:pPr>
      <w:r w:rsidRPr="00CE5881">
        <w:rPr>
          <w:b/>
          <w:color w:val="000000"/>
          <w:sz w:val="24"/>
          <w:szCs w:val="24"/>
        </w:rPr>
        <w:t>Материально-технические условия реализации ООП НОО</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Образовательное учреждение располагает материальной и информационной базой, которая обеспечивает организацию всех видов деятельности младших школьников, соответствует санитарно-эпидемиологическим и противопожарным правилам и нормам, нормам охраны труда, возрастным особенностям и возможностям обучающихся, отвечает требованиям к оснащенности школьных помещений, позволяет обеспечить реализацию современных образовательных потребностей.</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 В области материально-технического обеспечения образовательного процесса в образовательном учреждении функционирует</w:t>
      </w:r>
      <w:r w:rsidR="00131BCD" w:rsidRPr="00CE5881">
        <w:rPr>
          <w:color w:val="000000"/>
          <w:sz w:val="24"/>
          <w:szCs w:val="24"/>
        </w:rPr>
        <w:t xml:space="preserve"> 1 компьютерный класс</w:t>
      </w:r>
      <w:r w:rsidRPr="00CE5881">
        <w:rPr>
          <w:color w:val="000000"/>
          <w:sz w:val="24"/>
          <w:szCs w:val="24"/>
        </w:rPr>
        <w:t>, ,  рабочее место каждого учителя оснащено персональным компьютером, учебные кабинеты начальных классов оснащены АРМ учителя, ИКТ-оборудованием, обновлено и пополнено программно-информационное обеспечение. Имеется выделенная интернет линия</w:t>
      </w:r>
      <w:r w:rsidR="00131BCD" w:rsidRPr="00CE5881">
        <w:rPr>
          <w:color w:val="000000"/>
          <w:sz w:val="24"/>
          <w:szCs w:val="24"/>
        </w:rPr>
        <w:t>.</w:t>
      </w:r>
      <w:r w:rsidRPr="00CE5881">
        <w:rPr>
          <w:color w:val="000000"/>
          <w:sz w:val="24"/>
          <w:szCs w:val="24"/>
        </w:rPr>
        <w:t xml:space="preserve"> Оборудованы спортивный  и а</w:t>
      </w:r>
      <w:r w:rsidR="00131BCD" w:rsidRPr="00CE5881">
        <w:rPr>
          <w:color w:val="000000"/>
          <w:sz w:val="24"/>
          <w:szCs w:val="24"/>
        </w:rPr>
        <w:t>ктовый залы, библиотека и м</w:t>
      </w:r>
      <w:r w:rsidRPr="00CE5881">
        <w:rPr>
          <w:color w:val="000000"/>
          <w:sz w:val="24"/>
          <w:szCs w:val="24"/>
        </w:rPr>
        <w:t>едицинский кабинет.</w:t>
      </w:r>
      <w:r w:rsidRPr="00CE5881">
        <w:rPr>
          <w:i/>
          <w:color w:val="000000"/>
          <w:sz w:val="24"/>
          <w:szCs w:val="24"/>
        </w:rPr>
        <w:t xml:space="preserve"> </w:t>
      </w:r>
      <w:r w:rsidRPr="00CE5881">
        <w:rPr>
          <w:color w:val="000000"/>
          <w:sz w:val="24"/>
          <w:szCs w:val="24"/>
        </w:rPr>
        <w:t xml:space="preserve">В начальной школе функционируют </w:t>
      </w:r>
      <w:r w:rsidR="00131BCD" w:rsidRPr="00CE5881">
        <w:rPr>
          <w:color w:val="000000"/>
          <w:sz w:val="24"/>
          <w:szCs w:val="24"/>
        </w:rPr>
        <w:t>2 класса-комплекта</w:t>
      </w:r>
      <w:r w:rsidRPr="00CE5881">
        <w:rPr>
          <w:color w:val="000000"/>
          <w:sz w:val="24"/>
          <w:szCs w:val="24"/>
        </w:rPr>
        <w:t xml:space="preserve"> (2014-2015). Школьная столовая на </w:t>
      </w:r>
      <w:r w:rsidR="00131BCD" w:rsidRPr="00CE5881">
        <w:rPr>
          <w:color w:val="000000"/>
          <w:sz w:val="24"/>
          <w:szCs w:val="24"/>
        </w:rPr>
        <w:t>44</w:t>
      </w:r>
      <w:r w:rsidRPr="00CE5881">
        <w:rPr>
          <w:color w:val="000000"/>
          <w:sz w:val="24"/>
          <w:szCs w:val="24"/>
        </w:rPr>
        <w:t xml:space="preserve"> мест обеспечивает возможность организации качественного горячего питания.</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ab/>
      </w:r>
      <w:r w:rsidRPr="00CE5881">
        <w:rPr>
          <w:b/>
          <w:color w:val="000000"/>
          <w:sz w:val="24"/>
          <w:szCs w:val="24"/>
        </w:rPr>
        <w:t>Реализация программы</w:t>
      </w:r>
      <w:r w:rsidRPr="00CE5881">
        <w:rPr>
          <w:color w:val="000000"/>
          <w:sz w:val="24"/>
          <w:szCs w:val="24"/>
        </w:rPr>
        <w:t xml:space="preserve"> будет осуществлена в условиях образовательной среды школы, отвечающей необходимым требованиям к реализации основной образовательной программы начального общего образования: кадровым, финансовым, материально-техническим и иным.</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В школе создана комфортная развивающая образовательная среда:</w:t>
      </w:r>
    </w:p>
    <w:p w:rsidR="00CD7BDC" w:rsidRPr="00CE5881" w:rsidRDefault="00CD7BDC" w:rsidP="007F416B">
      <w:pPr>
        <w:pStyle w:val="a6"/>
        <w:widowControl/>
        <w:numPr>
          <w:ilvl w:val="0"/>
          <w:numId w:val="107"/>
        </w:numPr>
        <w:suppressAutoHyphens/>
        <w:overflowPunct/>
        <w:autoSpaceDE/>
        <w:autoSpaceDN/>
        <w:adjustRightInd/>
        <w:spacing w:line="240" w:lineRule="auto"/>
        <w:ind w:left="0" w:firstLine="567"/>
        <w:contextualSpacing w:val="0"/>
        <w:jc w:val="both"/>
        <w:textAlignment w:val="auto"/>
        <w:rPr>
          <w:color w:val="000000"/>
          <w:sz w:val="24"/>
          <w:szCs w:val="24"/>
        </w:rPr>
      </w:pPr>
      <w:r w:rsidRPr="00CE5881">
        <w:rPr>
          <w:color w:val="000000"/>
          <w:sz w:val="24"/>
          <w:szCs w:val="24"/>
        </w:rPr>
        <w:t xml:space="preserve">обеспечивающая духовно-нравственное развитие и воспитание обучающихся; </w:t>
      </w:r>
    </w:p>
    <w:p w:rsidR="00CD7BDC" w:rsidRPr="00CE5881" w:rsidRDefault="00CD7BDC" w:rsidP="007F416B">
      <w:pPr>
        <w:pStyle w:val="a6"/>
        <w:widowControl/>
        <w:numPr>
          <w:ilvl w:val="0"/>
          <w:numId w:val="107"/>
        </w:numPr>
        <w:suppressAutoHyphens/>
        <w:overflowPunct/>
        <w:autoSpaceDE/>
        <w:autoSpaceDN/>
        <w:adjustRightInd/>
        <w:spacing w:line="240" w:lineRule="auto"/>
        <w:ind w:left="0" w:firstLine="567"/>
        <w:contextualSpacing w:val="0"/>
        <w:jc w:val="both"/>
        <w:textAlignment w:val="auto"/>
        <w:rPr>
          <w:color w:val="000000"/>
          <w:sz w:val="24"/>
          <w:szCs w:val="24"/>
        </w:rPr>
      </w:pPr>
      <w:r w:rsidRPr="00CE5881">
        <w:rPr>
          <w:color w:val="000000"/>
          <w:sz w:val="24"/>
          <w:szCs w:val="24"/>
        </w:rPr>
        <w:t xml:space="preserve">высокое качество образования, его доступность, открытость и привлекательность для обучающихся, родителей с учетом запросов социума. </w:t>
      </w:r>
    </w:p>
    <w:p w:rsidR="00CD7BDC" w:rsidRPr="00CE5881" w:rsidRDefault="00CD7BDC" w:rsidP="007F416B">
      <w:pPr>
        <w:pStyle w:val="a6"/>
        <w:widowControl/>
        <w:numPr>
          <w:ilvl w:val="0"/>
          <w:numId w:val="107"/>
        </w:numPr>
        <w:suppressAutoHyphens/>
        <w:overflowPunct/>
        <w:autoSpaceDE/>
        <w:autoSpaceDN/>
        <w:adjustRightInd/>
        <w:spacing w:line="240" w:lineRule="auto"/>
        <w:ind w:left="0" w:firstLine="567"/>
        <w:contextualSpacing w:val="0"/>
        <w:jc w:val="both"/>
        <w:textAlignment w:val="auto"/>
        <w:rPr>
          <w:color w:val="000000"/>
          <w:sz w:val="24"/>
          <w:szCs w:val="24"/>
        </w:rPr>
      </w:pPr>
      <w:r w:rsidRPr="00CE5881">
        <w:rPr>
          <w:color w:val="000000"/>
          <w:sz w:val="24"/>
          <w:szCs w:val="24"/>
        </w:rPr>
        <w:t>охрана и укрепление физического, психологического и социального здоровья обучающихся и педагогических работников.</w:t>
      </w:r>
    </w:p>
    <w:p w:rsidR="00CD7BDC" w:rsidRPr="00CE5881" w:rsidRDefault="00CD7BDC" w:rsidP="007F416B">
      <w:pPr>
        <w:spacing w:line="240" w:lineRule="auto"/>
        <w:ind w:firstLine="567"/>
        <w:jc w:val="both"/>
        <w:rPr>
          <w:color w:val="000000"/>
          <w:sz w:val="24"/>
          <w:szCs w:val="24"/>
        </w:rPr>
      </w:pPr>
      <w:r w:rsidRPr="00CE5881">
        <w:rPr>
          <w:b/>
          <w:color w:val="000000"/>
          <w:sz w:val="24"/>
          <w:szCs w:val="24"/>
        </w:rPr>
        <w:t xml:space="preserve">Информационно-образовательная среда </w:t>
      </w:r>
      <w:r w:rsidRPr="00CE5881">
        <w:rPr>
          <w:color w:val="000000"/>
          <w:sz w:val="24"/>
          <w:szCs w:val="24"/>
        </w:rPr>
        <w:t>школы обеспечивает возможность осуществлять в электронной (цифровой форме) следующие виды деятельности:</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планирование образовательного процесса</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xml:space="preserve">- размещение и сохранение материалов образовательного процесса (в т.ч. работ обучающихся и педагогов), </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фиксацию хода образовательного процесса и результатов освоения основной образовательной программы начального общего образования,</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-взаимодействие (в т.ч. дистанционное через Интернет, между участниками образовательного процесса),</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доступ к информационным образовательным ресурсам Интернет,</w:t>
      </w:r>
    </w:p>
    <w:p w:rsidR="00CD7BDC" w:rsidRPr="00CE5881" w:rsidRDefault="00CD7BDC" w:rsidP="007F416B">
      <w:pPr>
        <w:spacing w:line="240" w:lineRule="auto"/>
        <w:ind w:firstLine="567"/>
        <w:jc w:val="both"/>
        <w:rPr>
          <w:color w:val="000000"/>
          <w:sz w:val="24"/>
          <w:szCs w:val="24"/>
        </w:rPr>
      </w:pPr>
      <w:r w:rsidRPr="00CE5881">
        <w:rPr>
          <w:color w:val="000000"/>
          <w:sz w:val="24"/>
          <w:szCs w:val="24"/>
        </w:rPr>
        <w:t>- межсетевое взаимодействие с другими образовательными учреждениями, участвующими в эксперименте, методическим центром, а также с органами управления образования.</w:t>
      </w:r>
    </w:p>
    <w:p w:rsidR="00CD7BDC" w:rsidRPr="00CE5881" w:rsidRDefault="00CD7BDC" w:rsidP="007F416B">
      <w:pPr>
        <w:spacing w:line="240" w:lineRule="auto"/>
        <w:ind w:firstLine="567"/>
        <w:jc w:val="both"/>
        <w:rPr>
          <w:color w:val="000000"/>
          <w:sz w:val="24"/>
          <w:szCs w:val="24"/>
        </w:rPr>
      </w:pPr>
      <w:r w:rsidRPr="00CE5881">
        <w:rPr>
          <w:b/>
          <w:color w:val="000000"/>
          <w:sz w:val="24"/>
          <w:szCs w:val="24"/>
        </w:rPr>
        <w:t xml:space="preserve">Учебно-методическое и информационное обеспечение </w:t>
      </w:r>
      <w:r w:rsidRPr="00CE5881">
        <w:rPr>
          <w:color w:val="000000"/>
          <w:sz w:val="24"/>
          <w:szCs w:val="24"/>
        </w:rPr>
        <w:t>реализации Программы направлено на обеспечения доступности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CE5881" w:rsidRPr="00CE5881" w:rsidRDefault="00CD7BDC" w:rsidP="007F416B">
      <w:pPr>
        <w:shd w:val="clear" w:color="auto" w:fill="FFFFFF"/>
        <w:spacing w:line="240" w:lineRule="auto"/>
        <w:ind w:firstLine="567"/>
        <w:jc w:val="both"/>
        <w:rPr>
          <w:color w:val="000000"/>
          <w:sz w:val="24"/>
          <w:szCs w:val="24"/>
        </w:rPr>
      </w:pPr>
      <w:r w:rsidRPr="00CE5881">
        <w:rPr>
          <w:color w:val="000000"/>
          <w:sz w:val="24"/>
          <w:szCs w:val="24"/>
        </w:rPr>
        <w:t>Образовательный процесс в рамках д</w:t>
      </w:r>
      <w:r w:rsidR="00131BCD" w:rsidRPr="00CE5881">
        <w:rPr>
          <w:color w:val="000000"/>
          <w:sz w:val="24"/>
          <w:szCs w:val="24"/>
        </w:rPr>
        <w:t>анной программы  обеспечивается</w:t>
      </w:r>
      <w:r w:rsidR="00CE5881" w:rsidRPr="00CE5881">
        <w:rPr>
          <w:color w:val="000000"/>
          <w:sz w:val="24"/>
          <w:szCs w:val="24"/>
        </w:rPr>
        <w:t xml:space="preserve"> УМК «</w:t>
      </w:r>
      <w:r w:rsidRPr="00CE5881">
        <w:rPr>
          <w:color w:val="000000"/>
          <w:sz w:val="24"/>
          <w:szCs w:val="24"/>
        </w:rPr>
        <w:t>Школа России»</w:t>
      </w:r>
      <w:r w:rsidR="00CE5881" w:rsidRPr="00CE5881">
        <w:rPr>
          <w:color w:val="000000"/>
          <w:sz w:val="24"/>
          <w:szCs w:val="24"/>
        </w:rPr>
        <w:t>.</w:t>
      </w:r>
    </w:p>
    <w:p w:rsidR="00CD7BDC" w:rsidRPr="00CE5881" w:rsidRDefault="00CD7BDC" w:rsidP="007F416B">
      <w:pPr>
        <w:shd w:val="clear" w:color="auto" w:fill="FFFFFF"/>
        <w:spacing w:line="240" w:lineRule="auto"/>
        <w:ind w:firstLine="567"/>
        <w:jc w:val="both"/>
        <w:rPr>
          <w:color w:val="000000"/>
          <w:spacing w:val="2"/>
          <w:sz w:val="24"/>
          <w:szCs w:val="24"/>
        </w:rPr>
      </w:pPr>
      <w:r w:rsidRPr="00CE5881">
        <w:rPr>
          <w:color w:val="000000"/>
          <w:spacing w:val="2"/>
          <w:sz w:val="24"/>
          <w:szCs w:val="24"/>
        </w:rPr>
        <w:t>Школа располагает достаточным количеством учебников по всем перечисленным УМК. Библиотека школы  имеет фонд дополнительной литературы, сопровождающие реализацию Программы (детская художественная, справочно-библиографическая, научно-популярная литература, периодические издания).</w:t>
      </w:r>
    </w:p>
    <w:p w:rsidR="00CD7BDC" w:rsidRPr="00CE5881" w:rsidRDefault="00CD7BDC" w:rsidP="007F416B">
      <w:pPr>
        <w:spacing w:line="240" w:lineRule="auto"/>
        <w:ind w:firstLine="567"/>
        <w:jc w:val="both"/>
        <w:rPr>
          <w:b/>
          <w:color w:val="000000"/>
          <w:sz w:val="24"/>
          <w:szCs w:val="24"/>
        </w:rPr>
      </w:pPr>
      <w:r w:rsidRPr="00CE5881">
        <w:rPr>
          <w:color w:val="000000"/>
          <w:spacing w:val="2"/>
          <w:sz w:val="24"/>
          <w:szCs w:val="24"/>
        </w:rPr>
        <w:t>Школа</w:t>
      </w:r>
      <w:r w:rsidRPr="00CE5881">
        <w:rPr>
          <w:color w:val="000000"/>
          <w:sz w:val="24"/>
          <w:szCs w:val="24"/>
        </w:rPr>
        <w:t xml:space="preserve"> осуществляет деятельность по реализации следующих </w:t>
      </w:r>
      <w:r w:rsidRPr="00CE5881">
        <w:rPr>
          <w:b/>
          <w:color w:val="000000"/>
          <w:sz w:val="24"/>
          <w:szCs w:val="24"/>
        </w:rPr>
        <w:t>целей образования:</w:t>
      </w:r>
    </w:p>
    <w:p w:rsidR="00CD7BDC" w:rsidRPr="00CE5881" w:rsidRDefault="00CD7BDC" w:rsidP="007F416B">
      <w:pPr>
        <w:spacing w:line="240" w:lineRule="auto"/>
        <w:ind w:firstLine="567"/>
        <w:jc w:val="both"/>
        <w:rPr>
          <w:color w:val="000000"/>
          <w:sz w:val="24"/>
          <w:szCs w:val="24"/>
        </w:rPr>
      </w:pPr>
      <w:r w:rsidRPr="00CE5881">
        <w:rPr>
          <w:b/>
          <w:i/>
          <w:color w:val="000000"/>
          <w:sz w:val="24"/>
          <w:szCs w:val="24"/>
        </w:rPr>
        <w:t>Обеспечение возможностей для получения качественного начального общего образования</w:t>
      </w:r>
      <w:r w:rsidRPr="00CE5881">
        <w:rPr>
          <w:i/>
          <w:color w:val="000000"/>
          <w:sz w:val="24"/>
          <w:szCs w:val="24"/>
        </w:rPr>
        <w:t xml:space="preserve">. </w:t>
      </w:r>
      <w:r w:rsidRPr="00CE5881">
        <w:rPr>
          <w:color w:val="000000"/>
          <w:sz w:val="24"/>
          <w:szCs w:val="24"/>
        </w:rPr>
        <w:t>Эта цель реализуется разными путями: оптимальное общее развитие каждого ребёнка; дифференциация обучения, обеспечением коррекционно-развивающей деятельности учителя; организацией внеклассной деятельности, представленная системой программ с учётом познавательных интересов младших школьников и их индивидуальных потребностей.</w:t>
      </w:r>
    </w:p>
    <w:p w:rsidR="00CD7BDC" w:rsidRPr="00CE5881" w:rsidRDefault="00CD7BDC" w:rsidP="007F416B">
      <w:pPr>
        <w:spacing w:line="240" w:lineRule="auto"/>
        <w:ind w:firstLine="567"/>
        <w:jc w:val="both"/>
        <w:rPr>
          <w:color w:val="000000"/>
          <w:sz w:val="24"/>
          <w:szCs w:val="24"/>
        </w:rPr>
      </w:pPr>
      <w:r w:rsidRPr="00CE5881">
        <w:rPr>
          <w:b/>
          <w:i/>
          <w:color w:val="000000"/>
          <w:sz w:val="24"/>
          <w:szCs w:val="24"/>
        </w:rPr>
        <w:t>Развитие личности школьника как приоритетная цель начальной школы.</w:t>
      </w:r>
      <w:r w:rsidRPr="00CE5881">
        <w:rPr>
          <w:i/>
          <w:color w:val="000000"/>
          <w:sz w:val="24"/>
          <w:szCs w:val="24"/>
        </w:rPr>
        <w:t xml:space="preserve"> </w:t>
      </w:r>
      <w:r w:rsidRPr="00CE5881">
        <w:rPr>
          <w:color w:val="000000"/>
          <w:sz w:val="24"/>
          <w:szCs w:val="24"/>
        </w:rPr>
        <w:t xml:space="preserve">Интеллектуальное развитие младшего школьника предполагает: </w:t>
      </w:r>
    </w:p>
    <w:p w:rsidR="00CD7BDC" w:rsidRPr="00CE5881" w:rsidRDefault="00CD7BDC" w:rsidP="007F416B">
      <w:pPr>
        <w:numPr>
          <w:ilvl w:val="0"/>
          <w:numId w:val="103"/>
        </w:numPr>
        <w:suppressAutoHyphens/>
        <w:overflowPunct/>
        <w:autoSpaceDN/>
        <w:adjustRightInd/>
        <w:spacing w:line="240" w:lineRule="auto"/>
        <w:ind w:left="0" w:firstLine="567"/>
        <w:jc w:val="both"/>
        <w:textAlignment w:val="auto"/>
        <w:rPr>
          <w:color w:val="000000"/>
          <w:sz w:val="24"/>
          <w:szCs w:val="24"/>
        </w:rPr>
      </w:pPr>
      <w:r w:rsidRPr="00CE5881">
        <w:rPr>
          <w:color w:val="000000"/>
          <w:sz w:val="24"/>
          <w:szCs w:val="24"/>
        </w:rPr>
        <w:t xml:space="preserve"> сформированное умение использовать знания в нестандартной ситуации, в условиях выбора и наличии ошибки; самостоятельность и инициативность детей в выборе необходимых средств решения учебной задачи;</w:t>
      </w:r>
    </w:p>
    <w:p w:rsidR="00CD7BDC" w:rsidRPr="00CE5881" w:rsidRDefault="00CD7BDC" w:rsidP="007F416B">
      <w:pPr>
        <w:numPr>
          <w:ilvl w:val="0"/>
          <w:numId w:val="103"/>
        </w:numPr>
        <w:suppressAutoHyphens/>
        <w:overflowPunct/>
        <w:autoSpaceDN/>
        <w:adjustRightInd/>
        <w:spacing w:line="240" w:lineRule="auto"/>
        <w:ind w:left="0" w:firstLine="567"/>
        <w:jc w:val="both"/>
        <w:textAlignment w:val="auto"/>
        <w:rPr>
          <w:color w:val="000000"/>
          <w:sz w:val="24"/>
          <w:szCs w:val="24"/>
        </w:rPr>
      </w:pPr>
      <w:r w:rsidRPr="00CE5881">
        <w:rPr>
          <w:color w:val="000000"/>
          <w:sz w:val="24"/>
          <w:szCs w:val="24"/>
        </w:rPr>
        <w:t>Умение добывать знания, развитые метапредметные действия, обеспечивающие поиск информации, работу с ней, адекватную поставленной учебной задаче;</w:t>
      </w:r>
    </w:p>
    <w:p w:rsidR="00CD7BDC" w:rsidRPr="00CE5881" w:rsidRDefault="00CD7BDC" w:rsidP="007F416B">
      <w:pPr>
        <w:numPr>
          <w:ilvl w:val="0"/>
          <w:numId w:val="103"/>
        </w:numPr>
        <w:suppressAutoHyphens/>
        <w:overflowPunct/>
        <w:autoSpaceDN/>
        <w:adjustRightInd/>
        <w:spacing w:line="240" w:lineRule="auto"/>
        <w:ind w:left="0" w:firstLine="567"/>
        <w:jc w:val="both"/>
        <w:textAlignment w:val="auto"/>
        <w:rPr>
          <w:color w:val="000000"/>
          <w:sz w:val="24"/>
          <w:szCs w:val="24"/>
        </w:rPr>
      </w:pPr>
      <w:r w:rsidRPr="00CE5881">
        <w:rPr>
          <w:color w:val="000000"/>
          <w:sz w:val="24"/>
          <w:szCs w:val="24"/>
        </w:rPr>
        <w:t>Осознание своего незнания, умение находить допущенную ошибку и исправить её, сравнивать полученные результаты с целью учебной задачи;</w:t>
      </w:r>
    </w:p>
    <w:p w:rsidR="00CD7BDC" w:rsidRPr="00CE5881" w:rsidRDefault="00CD7BDC" w:rsidP="007F416B">
      <w:pPr>
        <w:numPr>
          <w:ilvl w:val="0"/>
          <w:numId w:val="103"/>
        </w:numPr>
        <w:suppressAutoHyphens/>
        <w:overflowPunct/>
        <w:autoSpaceDN/>
        <w:adjustRightInd/>
        <w:spacing w:line="240" w:lineRule="auto"/>
        <w:ind w:left="0" w:firstLine="567"/>
        <w:jc w:val="both"/>
        <w:textAlignment w:val="auto"/>
        <w:rPr>
          <w:color w:val="000000"/>
          <w:sz w:val="24"/>
          <w:szCs w:val="24"/>
        </w:rPr>
      </w:pPr>
      <w:r w:rsidRPr="00CE5881">
        <w:rPr>
          <w:color w:val="000000"/>
          <w:sz w:val="24"/>
          <w:szCs w:val="24"/>
        </w:rPr>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возрастной уровень развития мышления, речи, воображения, восприятия и других познавательных процессов;</w:t>
      </w:r>
    </w:p>
    <w:p w:rsidR="00CD7BDC" w:rsidRPr="00CE5881" w:rsidRDefault="00CD7BDC" w:rsidP="007F416B">
      <w:pPr>
        <w:numPr>
          <w:ilvl w:val="0"/>
          <w:numId w:val="103"/>
        </w:numPr>
        <w:suppressAutoHyphens/>
        <w:overflowPunct/>
        <w:autoSpaceDN/>
        <w:adjustRightInd/>
        <w:spacing w:line="240" w:lineRule="auto"/>
        <w:ind w:left="0" w:firstLine="567"/>
        <w:jc w:val="both"/>
        <w:textAlignment w:val="auto"/>
        <w:rPr>
          <w:color w:val="000000"/>
          <w:sz w:val="24"/>
          <w:szCs w:val="24"/>
        </w:rPr>
      </w:pPr>
      <w:r w:rsidRPr="00CE5881">
        <w:rPr>
          <w:color w:val="000000"/>
          <w:sz w:val="24"/>
          <w:szCs w:val="24"/>
        </w:rPr>
        <w:t>Сформированность универсальных учебных действий как предпосылка развития достаточного уровня общеучебных умений.</w:t>
      </w:r>
    </w:p>
    <w:p w:rsidR="00CD7BDC" w:rsidRPr="00CE5881" w:rsidRDefault="00CD7BDC" w:rsidP="007F416B">
      <w:pPr>
        <w:spacing w:line="240" w:lineRule="auto"/>
        <w:ind w:firstLine="567"/>
        <w:jc w:val="both"/>
        <w:rPr>
          <w:color w:val="000000"/>
          <w:sz w:val="24"/>
          <w:szCs w:val="24"/>
        </w:rPr>
      </w:pPr>
      <w:r w:rsidRPr="00CE5881">
        <w:rPr>
          <w:b/>
          <w:i/>
          <w:color w:val="000000"/>
          <w:sz w:val="24"/>
          <w:szCs w:val="24"/>
        </w:rPr>
        <w:t>Духовно-нравственное развитие обучающихся</w:t>
      </w:r>
      <w:r w:rsidRPr="00CE5881">
        <w:rPr>
          <w:i/>
          <w:color w:val="000000"/>
          <w:sz w:val="24"/>
          <w:szCs w:val="24"/>
        </w:rPr>
        <w:t xml:space="preserve">, </w:t>
      </w:r>
      <w:r w:rsidRPr="00CE5881">
        <w:rPr>
          <w:color w:val="000000"/>
          <w:sz w:val="24"/>
          <w:szCs w:val="24"/>
        </w:rPr>
        <w:t>воспитание у них нравственных ценностей</w:t>
      </w:r>
      <w:r w:rsidRPr="00CE5881">
        <w:rPr>
          <w:i/>
          <w:color w:val="000000"/>
          <w:sz w:val="24"/>
          <w:szCs w:val="24"/>
        </w:rPr>
        <w:t xml:space="preserve">, </w:t>
      </w:r>
      <w:r w:rsidRPr="00CE5881">
        <w:rPr>
          <w:color w:val="000000"/>
          <w:sz w:val="24"/>
          <w:szCs w:val="24"/>
        </w:rPr>
        <w:t>толерантности, правильных оценок событий, происходящих в окружающем мире. Эта сторона деятельности образовательного учреждения реализуется в процессе изучения учебных предметов «Литературное чтение», «Окружающий мир», во внеурочной деятельности, а также программ внеурочной деятельности  (школа развития речи, умники и умницы).</w:t>
      </w:r>
    </w:p>
    <w:p w:rsidR="00CD7BDC" w:rsidRPr="00CE5881" w:rsidRDefault="00CD7BDC" w:rsidP="007F416B">
      <w:pPr>
        <w:spacing w:line="240" w:lineRule="auto"/>
        <w:ind w:firstLine="567"/>
        <w:jc w:val="both"/>
        <w:rPr>
          <w:color w:val="000000"/>
          <w:sz w:val="24"/>
          <w:szCs w:val="24"/>
        </w:rPr>
      </w:pPr>
      <w:r w:rsidRPr="00CE5881">
        <w:rPr>
          <w:b/>
          <w:i/>
          <w:color w:val="000000"/>
          <w:sz w:val="24"/>
          <w:szCs w:val="24"/>
        </w:rPr>
        <w:t>Сохранение и развитие культурного разнообразия и языкового наследия многонациональной</w:t>
      </w:r>
      <w:r w:rsidRPr="00CE5881">
        <w:rPr>
          <w:i/>
          <w:color w:val="000000"/>
          <w:sz w:val="24"/>
          <w:szCs w:val="24"/>
        </w:rPr>
        <w:t xml:space="preserve"> </w:t>
      </w:r>
      <w:r w:rsidRPr="00CE5881">
        <w:rPr>
          <w:b/>
          <w:i/>
          <w:color w:val="000000"/>
          <w:sz w:val="24"/>
          <w:szCs w:val="24"/>
        </w:rPr>
        <w:t>России.</w:t>
      </w:r>
      <w:r w:rsidRPr="00CE5881">
        <w:rPr>
          <w:i/>
          <w:color w:val="000000"/>
          <w:sz w:val="24"/>
          <w:szCs w:val="24"/>
        </w:rPr>
        <w:t xml:space="preserve"> </w:t>
      </w:r>
      <w:r w:rsidRPr="00CE5881">
        <w:rPr>
          <w:color w:val="000000"/>
          <w:sz w:val="24"/>
          <w:szCs w:val="24"/>
        </w:rPr>
        <w:t>Особое внимание уделяется формированию интереса к различным языкам народов, воспитанию культуры взаимоотношений и толерантности. Это обеспечивается в процессе изучения русского и английского языка, литературного чтения, риторики. Вклад в решение этих задач осуществляется также через внеурочную деятельность (школа развития речи, умники и умницы).</w:t>
      </w:r>
    </w:p>
    <w:p w:rsidR="00CE5881" w:rsidRPr="00CE5881" w:rsidRDefault="00CD7BDC" w:rsidP="007F416B">
      <w:pPr>
        <w:spacing w:line="240" w:lineRule="auto"/>
        <w:ind w:firstLine="567"/>
        <w:jc w:val="both"/>
        <w:rPr>
          <w:b/>
          <w:color w:val="000000"/>
          <w:sz w:val="24"/>
          <w:szCs w:val="24"/>
        </w:rPr>
      </w:pPr>
      <w:r w:rsidRPr="00CE5881">
        <w:rPr>
          <w:b/>
          <w:i/>
          <w:color w:val="000000"/>
          <w:sz w:val="24"/>
          <w:szCs w:val="24"/>
        </w:rPr>
        <w:t>Сохранение здоровья, поддержка индивидуального развития, формирование правил здорового образа жизни</w:t>
      </w:r>
      <w:r w:rsidRPr="00CE5881">
        <w:rPr>
          <w:i/>
          <w:color w:val="000000"/>
          <w:sz w:val="24"/>
          <w:szCs w:val="24"/>
        </w:rPr>
        <w:t xml:space="preserve">. </w:t>
      </w:r>
      <w:r w:rsidRPr="00CE5881">
        <w:rPr>
          <w:color w:val="000000"/>
          <w:sz w:val="24"/>
          <w:szCs w:val="24"/>
        </w:rPr>
        <w:t xml:space="preserve">Реализация  этой цели обеспечивается системой оздоровительных мероприятий, проводимых в школе: утренняя зарядка, организация двигательной активности школьников, проводимой ежедневно  на улице; организация деятельности на уроке, не допускающая переутомления (смена видов деятельности на уроке, физкультминутка). В рамках дополнительного образования предусмотрены курсы </w:t>
      </w:r>
      <w:r w:rsidRPr="00CE5881">
        <w:rPr>
          <w:b/>
          <w:color w:val="000000"/>
          <w:sz w:val="24"/>
          <w:szCs w:val="24"/>
        </w:rPr>
        <w:t xml:space="preserve"> «Ритмика», «Юный шахматист», «Спортивной  аэробики»</w:t>
      </w:r>
    </w:p>
    <w:p w:rsidR="00CD7BDC" w:rsidRPr="00CE5881" w:rsidRDefault="00CD7BDC" w:rsidP="007F416B">
      <w:pPr>
        <w:spacing w:line="240" w:lineRule="auto"/>
        <w:ind w:firstLine="567"/>
        <w:jc w:val="both"/>
        <w:rPr>
          <w:color w:val="000000"/>
          <w:sz w:val="24"/>
          <w:szCs w:val="24"/>
        </w:rPr>
      </w:pPr>
      <w:r w:rsidRPr="00CE5881">
        <w:rPr>
          <w:b/>
          <w:i/>
          <w:color w:val="000000"/>
          <w:sz w:val="24"/>
          <w:szCs w:val="24"/>
        </w:rPr>
        <w:t>Формирование учебной деятельности школьника.</w:t>
      </w:r>
      <w:r w:rsidRPr="00CE5881">
        <w:rPr>
          <w:i/>
          <w:color w:val="000000"/>
          <w:sz w:val="24"/>
          <w:szCs w:val="24"/>
        </w:rPr>
        <w:t xml:space="preserve"> </w:t>
      </w:r>
      <w:r w:rsidRPr="00CE5881">
        <w:rPr>
          <w:color w:val="000000"/>
          <w:sz w:val="24"/>
          <w:szCs w:val="24"/>
        </w:rPr>
        <w:t>Эта цель образовательного процесса достигается путём формирования умения учиться «умею учить себя»,  развития познавательных интересов «люблю учиться, всё интересно», внутренней мотивации «понимаю, зачем учусь», а также элементарных рефлексифных качеств «умею принять оценку товарищей, учителя и сам объективно оцениваю свою деятельность». В школе предусмотрена система контролирующей и оценочной деятельности учителя, определена приоритетная цель – формирование самоконтроля и самооценки ученика.</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Содержание основной образовательной программы МБОУ «</w:t>
      </w:r>
      <w:r w:rsidR="00CE5881" w:rsidRPr="00CE5881">
        <w:rPr>
          <w:rFonts w:cs="Times New Roman"/>
          <w:color w:val="000000"/>
          <w:sz w:val="24"/>
          <w:szCs w:val="24"/>
        </w:rPr>
        <w:t>БольшеямашевскаяСОШ»</w:t>
      </w:r>
      <w:r w:rsidRPr="00CE5881">
        <w:rPr>
          <w:rFonts w:cs="Times New Roman"/>
          <w:color w:val="000000"/>
          <w:sz w:val="24"/>
          <w:szCs w:val="24"/>
        </w:rPr>
        <w:t xml:space="preserve"> отражает требования Стандарта и группируется в три основных раздела: целевой, содержательный и организационный.</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b/>
          <w:color w:val="000000"/>
          <w:sz w:val="24"/>
          <w:szCs w:val="24"/>
        </w:rPr>
        <w:t>Целевой раздел</w:t>
      </w:r>
      <w:r w:rsidRPr="00CE5881">
        <w:rPr>
          <w:rFonts w:cs="Times New Roman"/>
          <w:color w:val="000000"/>
          <w:sz w:val="24"/>
          <w:szCs w:val="24"/>
        </w:rPr>
        <w:t xml:space="preserve"> включает:</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пояснительную записку;</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планируемые результаты освоения обучающимися основной образовательной программы начального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xml:space="preserve">• систему оценки достижения планируемых результатов освоения основной образовательной программы начального общего образования. </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b/>
          <w:color w:val="000000"/>
          <w:sz w:val="24"/>
          <w:szCs w:val="24"/>
        </w:rPr>
        <w:t>Содержательный</w:t>
      </w:r>
      <w:r w:rsidRPr="00CE5881">
        <w:rPr>
          <w:rFonts w:cs="Times New Roman"/>
          <w:color w:val="000000"/>
          <w:sz w:val="24"/>
          <w:szCs w:val="24"/>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программу формирования универсальных учебных действий у обучающихся на ступени начального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программы отдельных учебных предметов, курсов и курсов внеурочной деятельности;</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программу духовно-нравственного развития, воспитания обучающихся на ступени начального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xml:space="preserve">• программу формирования экологической культуры,  здорового и безопасного образа жизни; </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программу коррекционной работы.</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b/>
          <w:color w:val="000000"/>
          <w:sz w:val="24"/>
          <w:szCs w:val="24"/>
        </w:rPr>
        <w:t>Организационный</w:t>
      </w:r>
      <w:r w:rsidRPr="00CE5881">
        <w:rPr>
          <w:rFonts w:cs="Times New Roman"/>
          <w:color w:val="000000"/>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Организационный раздел включает:</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учебный план начального общего образования;</w:t>
      </w:r>
    </w:p>
    <w:p w:rsidR="00CD7BDC" w:rsidRPr="00CE5881" w:rsidRDefault="00CD7BDC" w:rsidP="007F416B">
      <w:pPr>
        <w:pStyle w:val="afff2"/>
        <w:spacing w:line="240" w:lineRule="auto"/>
        <w:ind w:firstLine="567"/>
        <w:rPr>
          <w:rFonts w:cs="Times New Roman"/>
          <w:color w:val="000000"/>
          <w:sz w:val="24"/>
          <w:szCs w:val="24"/>
        </w:rPr>
      </w:pPr>
      <w:r w:rsidRPr="00CE5881">
        <w:rPr>
          <w:rFonts w:cs="Times New Roman"/>
          <w:color w:val="000000"/>
          <w:sz w:val="24"/>
          <w:szCs w:val="24"/>
        </w:rPr>
        <w:t>• план внеурочной деятельности;</w:t>
      </w:r>
    </w:p>
    <w:p w:rsidR="00CD7BDC" w:rsidRPr="00CE5881" w:rsidRDefault="00CD7BDC" w:rsidP="007F416B">
      <w:pPr>
        <w:pStyle w:val="afff2"/>
        <w:spacing w:line="240" w:lineRule="auto"/>
        <w:ind w:firstLine="567"/>
        <w:rPr>
          <w:rFonts w:cs="Times New Roman"/>
          <w:b/>
          <w:color w:val="000000"/>
          <w:sz w:val="24"/>
          <w:szCs w:val="24"/>
        </w:rPr>
      </w:pPr>
      <w:r w:rsidRPr="00CE5881">
        <w:rPr>
          <w:rFonts w:cs="Times New Roman"/>
          <w:color w:val="000000"/>
          <w:sz w:val="24"/>
          <w:szCs w:val="24"/>
        </w:rPr>
        <w:t>• систему условий реализации основной образовательной программы в соответствии с требованиями Стандарта.</w:t>
      </w:r>
      <w:r w:rsidRPr="00CE5881">
        <w:rPr>
          <w:rFonts w:cs="Times New Roman"/>
          <w:b/>
          <w:color w:val="000000"/>
          <w:sz w:val="24"/>
          <w:szCs w:val="24"/>
        </w:rPr>
        <w:t xml:space="preserve"> </w:t>
      </w:r>
    </w:p>
    <w:p w:rsidR="00611477" w:rsidRPr="00CE5881" w:rsidRDefault="00611477" w:rsidP="007F416B">
      <w:pPr>
        <w:spacing w:line="240" w:lineRule="auto"/>
        <w:ind w:firstLine="567"/>
        <w:jc w:val="both"/>
        <w:rPr>
          <w:b/>
          <w:sz w:val="24"/>
          <w:szCs w:val="24"/>
        </w:rPr>
      </w:pPr>
      <w:r w:rsidRPr="00CE5881">
        <w:rPr>
          <w:b/>
          <w:sz w:val="24"/>
          <w:szCs w:val="24"/>
        </w:rPr>
        <w:t>Планируемые результаты освоения основной образовательной программы</w:t>
      </w:r>
    </w:p>
    <w:p w:rsidR="00611477" w:rsidRPr="00CE5881" w:rsidRDefault="00611477" w:rsidP="007F416B">
      <w:pPr>
        <w:numPr>
          <w:ilvl w:val="0"/>
          <w:numId w:val="1"/>
        </w:numPr>
        <w:tabs>
          <w:tab w:val="clear" w:pos="720"/>
          <w:tab w:val="num" w:pos="0"/>
        </w:tabs>
        <w:spacing w:line="240" w:lineRule="auto"/>
        <w:ind w:left="0" w:firstLine="567"/>
        <w:jc w:val="both"/>
        <w:rPr>
          <w:sz w:val="24"/>
          <w:szCs w:val="24"/>
        </w:rPr>
      </w:pPr>
      <w:r w:rsidRPr="00CE5881">
        <w:rPr>
          <w:sz w:val="24"/>
          <w:szCs w:val="24"/>
        </w:rPr>
        <w:t xml:space="preserve">личностные результаты – знание моральных норм, умение выделять нравственный аспект поведения, готовность и способность обучающихся к саморазвитию, сформированность мотивации к обучению и познанию, умения учиться,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611477" w:rsidRPr="00CE5881" w:rsidRDefault="00611477" w:rsidP="007F416B">
      <w:pPr>
        <w:numPr>
          <w:ilvl w:val="0"/>
          <w:numId w:val="1"/>
        </w:numPr>
        <w:tabs>
          <w:tab w:val="clear" w:pos="720"/>
          <w:tab w:val="num" w:pos="0"/>
        </w:tabs>
        <w:spacing w:line="240" w:lineRule="auto"/>
        <w:ind w:left="0" w:firstLine="567"/>
        <w:jc w:val="both"/>
        <w:rPr>
          <w:sz w:val="24"/>
          <w:szCs w:val="24"/>
        </w:rPr>
      </w:pPr>
      <w:r w:rsidRPr="00CE5881">
        <w:rPr>
          <w:sz w:val="24"/>
          <w:szCs w:val="24"/>
        </w:rPr>
        <w:t xml:space="preserve">метапредметные результаты – освоенные обучающимися в процессе урочной и внеурочной деятельности </w:t>
      </w:r>
      <w:r w:rsidRPr="00CE5881">
        <w:rPr>
          <w:color w:val="FF0000"/>
          <w:sz w:val="24"/>
          <w:szCs w:val="24"/>
        </w:rPr>
        <w:t xml:space="preserve"> </w:t>
      </w:r>
      <w:r w:rsidRPr="00CE5881">
        <w:rPr>
          <w:sz w:val="24"/>
          <w:szCs w:val="24"/>
        </w:rPr>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611477" w:rsidRPr="00CE5881" w:rsidRDefault="00611477" w:rsidP="007F416B">
      <w:pPr>
        <w:numPr>
          <w:ilvl w:val="0"/>
          <w:numId w:val="1"/>
        </w:numPr>
        <w:tabs>
          <w:tab w:val="clear" w:pos="720"/>
          <w:tab w:val="num" w:pos="0"/>
        </w:tabs>
        <w:spacing w:line="240" w:lineRule="auto"/>
        <w:ind w:left="0" w:firstLine="567"/>
        <w:jc w:val="both"/>
        <w:rPr>
          <w:sz w:val="24"/>
          <w:szCs w:val="24"/>
        </w:rPr>
      </w:pPr>
      <w:r w:rsidRPr="00CE5881">
        <w:rPr>
          <w:sz w:val="24"/>
          <w:szCs w:val="24"/>
        </w:rPr>
        <w:t>предметные результаты – освоенная обучающимися в ходе того или другого предмета( в условиях урочной и внеурочной деятельности) система  знаний и опыта, специфичного для  предметной области, по получению этих знаний, их преобразованию и применению в практике современной жизни.</w:t>
      </w:r>
    </w:p>
    <w:p w:rsidR="00611477" w:rsidRPr="00CE5881" w:rsidRDefault="00611477" w:rsidP="007F416B">
      <w:pPr>
        <w:pStyle w:val="a4"/>
        <w:spacing w:line="240" w:lineRule="auto"/>
        <w:ind w:firstLine="567"/>
        <w:rPr>
          <w:rFonts w:ascii="Times New Roman" w:hAnsi="Times New Roman" w:cs="Times New Roman"/>
          <w:i/>
          <w:color w:val="auto"/>
          <w:sz w:val="24"/>
          <w:szCs w:val="24"/>
        </w:rPr>
      </w:pPr>
      <w:r w:rsidRPr="00CE5881">
        <w:rPr>
          <w:rFonts w:ascii="Times New Roman" w:hAnsi="Times New Roman" w:cs="Times New Roman"/>
          <w:b/>
          <w:color w:val="auto"/>
          <w:sz w:val="24"/>
          <w:szCs w:val="24"/>
        </w:rPr>
        <w:t>Принципы и подходы к формированию документа</w:t>
      </w:r>
      <w:r w:rsidRPr="00CE5881">
        <w:rPr>
          <w:rFonts w:ascii="Times New Roman" w:hAnsi="Times New Roman" w:cs="Times New Roman"/>
          <w:i/>
          <w:color w:val="auto"/>
          <w:sz w:val="24"/>
          <w:szCs w:val="24"/>
        </w:rPr>
        <w:t>.</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611477" w:rsidRPr="00CE5881" w:rsidRDefault="00611477" w:rsidP="007F416B">
      <w:pPr>
        <w:spacing w:line="240" w:lineRule="auto"/>
        <w:ind w:firstLine="567"/>
        <w:jc w:val="both"/>
        <w:rPr>
          <w:sz w:val="24"/>
          <w:szCs w:val="24"/>
        </w:rPr>
      </w:pPr>
      <w:r w:rsidRPr="00CE5881">
        <w:rPr>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Принципиальным подходом к формированию ООП начального общего образования стал учёт изменения социальной ситуации развития современных детей. Наряду со знаниевым компонентом в программном содержании обучения  представлен деятельностный компонент. В программе определяются надпредметные знания, умения и способы деятельности, обеспечивающие интеграцию в изучении разных сторон окружающего мира. ООП построена с учётом требований к оснащению образовательного процесса в соответствии с содержанием учебных кабинетов.</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В основу разработки данной программы положена одна из из ведущих идей ФГОС – идея общественного договора.</w:t>
      </w:r>
    </w:p>
    <w:p w:rsidR="00611477" w:rsidRPr="00CE5881" w:rsidRDefault="00611477" w:rsidP="007F416B">
      <w:pPr>
        <w:shd w:val="clear" w:color="auto" w:fill="FFFFFF"/>
        <w:spacing w:line="240" w:lineRule="auto"/>
        <w:ind w:firstLine="567"/>
        <w:jc w:val="both"/>
        <w:rPr>
          <w:sz w:val="24"/>
          <w:szCs w:val="24"/>
        </w:rPr>
      </w:pPr>
      <w:r w:rsidRPr="00CE5881">
        <w:rPr>
          <w:b/>
          <w:sz w:val="24"/>
          <w:szCs w:val="24"/>
        </w:rPr>
        <w:t>Состав участников образовательного процесса</w:t>
      </w:r>
      <w:r w:rsidRPr="00CE5881">
        <w:rPr>
          <w:sz w:val="24"/>
          <w:szCs w:val="24"/>
        </w:rPr>
        <w:t xml:space="preserve">: </w:t>
      </w:r>
    </w:p>
    <w:p w:rsidR="00611477" w:rsidRPr="00CE5881" w:rsidRDefault="00611477" w:rsidP="007F416B">
      <w:pPr>
        <w:spacing w:line="240" w:lineRule="auto"/>
        <w:ind w:firstLine="567"/>
        <w:jc w:val="both"/>
        <w:rPr>
          <w:sz w:val="24"/>
          <w:szCs w:val="24"/>
        </w:rPr>
      </w:pPr>
      <w:r w:rsidRPr="00CE5881">
        <w:rPr>
          <w:sz w:val="24"/>
          <w:szCs w:val="24"/>
        </w:rPr>
        <w:t>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школы, родители(законные представители) обучающихся, а также управляю</w:t>
      </w:r>
      <w:r w:rsidR="006457B8" w:rsidRPr="00CE5881">
        <w:rPr>
          <w:sz w:val="24"/>
          <w:szCs w:val="24"/>
        </w:rPr>
        <w:t>щий Совет</w:t>
      </w:r>
      <w:r w:rsidRPr="00CE5881">
        <w:rPr>
          <w:sz w:val="24"/>
          <w:szCs w:val="24"/>
        </w:rPr>
        <w:t>.</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Специфика контингента учащихся определяется тем, что они были воспитанниками дошкольн</w:t>
      </w:r>
      <w:r w:rsidR="00616BE2" w:rsidRPr="00CE5881">
        <w:rPr>
          <w:sz w:val="24"/>
          <w:szCs w:val="24"/>
        </w:rPr>
        <w:t xml:space="preserve">ой группы </w:t>
      </w:r>
      <w:r w:rsidRPr="00CE5881">
        <w:rPr>
          <w:sz w:val="24"/>
          <w:szCs w:val="24"/>
        </w:rPr>
        <w:t xml:space="preserve"> </w:t>
      </w:r>
      <w:r w:rsidR="006457B8" w:rsidRPr="00CE5881">
        <w:rPr>
          <w:sz w:val="24"/>
          <w:szCs w:val="24"/>
        </w:rPr>
        <w:t>«</w:t>
      </w:r>
      <w:r w:rsidR="00616BE2" w:rsidRPr="00CE5881">
        <w:rPr>
          <w:sz w:val="24"/>
          <w:szCs w:val="24"/>
        </w:rPr>
        <w:t>Солнышко»</w:t>
      </w:r>
      <w:r w:rsidR="006457B8" w:rsidRPr="00CE5881">
        <w:rPr>
          <w:sz w:val="24"/>
          <w:szCs w:val="24"/>
        </w:rPr>
        <w:t xml:space="preserve"> при МБОУ «</w:t>
      </w:r>
      <w:r w:rsidR="00616BE2" w:rsidRPr="00CE5881">
        <w:rPr>
          <w:sz w:val="24"/>
          <w:szCs w:val="24"/>
        </w:rPr>
        <w:t>Большеямашевская</w:t>
      </w:r>
      <w:r w:rsidR="006457B8" w:rsidRPr="00CE5881">
        <w:rPr>
          <w:sz w:val="24"/>
          <w:szCs w:val="24"/>
        </w:rPr>
        <w:t>СОШ»</w:t>
      </w:r>
      <w:r w:rsidRPr="00CE5881">
        <w:rPr>
          <w:sz w:val="24"/>
          <w:szCs w:val="24"/>
        </w:rPr>
        <w:t>, с которыми у школы осуществляется тесная работа по преемственности. Дошкольники, поступающие в первый класс, имеют начальный уровень сформированности УУД: мотивацию учебной деятельности, предпосылки для успешного овладения чтен</w:t>
      </w:r>
      <w:r w:rsidR="006457B8" w:rsidRPr="00CE5881">
        <w:rPr>
          <w:sz w:val="24"/>
          <w:szCs w:val="24"/>
        </w:rPr>
        <w:t>и</w:t>
      </w:r>
      <w:r w:rsidRPr="00CE5881">
        <w:rPr>
          <w:sz w:val="24"/>
          <w:szCs w:val="24"/>
        </w:rPr>
        <w:t>ем и письмом, понимают условные изображения; владеют первоначальными умениями решать математические задачи, могут регулировать своё поведение и деятельность, могут сотрудничать с учителем.</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Специфика кадров М</w:t>
      </w:r>
      <w:r w:rsidR="006457B8" w:rsidRPr="00CE5881">
        <w:rPr>
          <w:sz w:val="24"/>
          <w:szCs w:val="24"/>
        </w:rPr>
        <w:t>Б</w:t>
      </w:r>
      <w:r w:rsidRPr="00CE5881">
        <w:rPr>
          <w:sz w:val="24"/>
          <w:szCs w:val="24"/>
        </w:rPr>
        <w:t>ОУ «</w:t>
      </w:r>
      <w:r w:rsidR="00616BE2" w:rsidRPr="00CE5881">
        <w:rPr>
          <w:sz w:val="24"/>
          <w:szCs w:val="24"/>
        </w:rPr>
        <w:t>Большеямашевская</w:t>
      </w:r>
      <w:r w:rsidR="006457B8" w:rsidRPr="00CE5881">
        <w:rPr>
          <w:sz w:val="24"/>
          <w:szCs w:val="24"/>
        </w:rPr>
        <w:t>СОШ</w:t>
      </w:r>
      <w:r w:rsidRPr="00CE5881">
        <w:rPr>
          <w:sz w:val="24"/>
          <w:szCs w:val="24"/>
        </w:rPr>
        <w:t>»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школы владеют современными ИКТ.</w:t>
      </w:r>
      <w:r w:rsidR="006457B8" w:rsidRPr="00CE5881">
        <w:rPr>
          <w:sz w:val="24"/>
          <w:szCs w:val="24"/>
        </w:rPr>
        <w:t xml:space="preserve"> </w:t>
      </w:r>
      <w:r w:rsidRPr="00CE5881">
        <w:rPr>
          <w:sz w:val="24"/>
          <w:szCs w:val="24"/>
        </w:rPr>
        <w:t xml:space="preserve">Педагоги школы имеют опыт разработки и внедрения инновационных проектов, умеют осуществлять мониторинг экспериментальной деятельности. </w:t>
      </w:r>
    </w:p>
    <w:p w:rsidR="00611477" w:rsidRPr="00CE5881" w:rsidRDefault="00611477" w:rsidP="007F416B">
      <w:pPr>
        <w:spacing w:line="240" w:lineRule="auto"/>
        <w:ind w:firstLine="567"/>
        <w:jc w:val="both"/>
        <w:rPr>
          <w:sz w:val="24"/>
          <w:szCs w:val="24"/>
        </w:rPr>
      </w:pPr>
      <w:r w:rsidRPr="00CE5881">
        <w:rPr>
          <w:sz w:val="24"/>
          <w:szCs w:val="24"/>
        </w:rPr>
        <w:t xml:space="preserve">  Школа  активно взаимодействовует с различными организациями и учреждениями </w:t>
      </w:r>
      <w:r w:rsidR="006457B8" w:rsidRPr="00CE5881">
        <w:rPr>
          <w:sz w:val="24"/>
          <w:szCs w:val="24"/>
        </w:rPr>
        <w:t>района и республики</w:t>
      </w:r>
      <w:r w:rsidRPr="00CE5881">
        <w:rPr>
          <w:sz w:val="24"/>
          <w:szCs w:val="24"/>
        </w:rPr>
        <w:t xml:space="preserve">  с целью установления прочных связей для дальнейшего взаимодействия в условиях введения ФГОС НОО . Учащиеся посещают кружки и секции вне школы: </w:t>
      </w:r>
      <w:r w:rsidR="00616BE2" w:rsidRPr="00CE5881">
        <w:rPr>
          <w:sz w:val="24"/>
          <w:szCs w:val="24"/>
        </w:rPr>
        <w:t>ДШ,</w:t>
      </w:r>
      <w:r w:rsidRPr="00CE5881">
        <w:rPr>
          <w:sz w:val="24"/>
          <w:szCs w:val="24"/>
        </w:rPr>
        <w:t xml:space="preserve"> </w:t>
      </w:r>
      <w:r w:rsidR="006457B8" w:rsidRPr="00CE5881">
        <w:rPr>
          <w:sz w:val="24"/>
          <w:szCs w:val="24"/>
        </w:rPr>
        <w:t>ЦДиЮТ Аликовского района</w:t>
      </w:r>
      <w:r w:rsidRPr="00CE5881">
        <w:rPr>
          <w:sz w:val="24"/>
          <w:szCs w:val="24"/>
        </w:rPr>
        <w:t>. Выступают на различных районных праздниках, выставках, конкурсах, демонстрируя своё творчество. На протяжении нескольких лет хорошо  налажено взаимодействие с районным домом культуры (посещение мероприятий, конкурсов, творческих концертов, тематических встреч), спорткомплексом.</w:t>
      </w:r>
    </w:p>
    <w:p w:rsidR="006457B8" w:rsidRPr="00CE5881" w:rsidRDefault="00611477" w:rsidP="007F416B">
      <w:pPr>
        <w:spacing w:line="240" w:lineRule="auto"/>
        <w:ind w:firstLine="567"/>
        <w:jc w:val="both"/>
        <w:rPr>
          <w:sz w:val="24"/>
          <w:szCs w:val="24"/>
        </w:rPr>
      </w:pPr>
      <w:r w:rsidRPr="00CE5881">
        <w:rPr>
          <w:sz w:val="24"/>
          <w:szCs w:val="24"/>
        </w:rPr>
        <w:t xml:space="preserve">     В целях профилактики девиантного поведения учащихся, школа  тесно сотрудничает с РОВД, КДН  и ПДН.</w:t>
      </w:r>
    </w:p>
    <w:p w:rsidR="00611477" w:rsidRPr="00CE5881" w:rsidRDefault="00611477" w:rsidP="007F416B">
      <w:pPr>
        <w:spacing w:line="240" w:lineRule="auto"/>
        <w:ind w:firstLine="567"/>
        <w:jc w:val="both"/>
        <w:rPr>
          <w:sz w:val="24"/>
          <w:szCs w:val="24"/>
        </w:rPr>
      </w:pPr>
      <w:r w:rsidRPr="00CE5881">
        <w:rPr>
          <w:sz w:val="24"/>
          <w:szCs w:val="24"/>
        </w:rPr>
        <w:t xml:space="preserve">   Активно для социализации  детей используется интернет. Учащиеся ведут переписку с детьми из других республик, узнавая традиции и устои разных народов. Имеется возможность для участия педагогов и обучающихся школы в различных  интернет-конференциях и веб-семинарах.</w:t>
      </w:r>
    </w:p>
    <w:p w:rsidR="00611477" w:rsidRPr="00CE5881" w:rsidRDefault="00611477" w:rsidP="007F416B">
      <w:pPr>
        <w:spacing w:line="240" w:lineRule="auto"/>
        <w:ind w:firstLine="567"/>
        <w:jc w:val="both"/>
        <w:rPr>
          <w:b/>
          <w:sz w:val="24"/>
          <w:szCs w:val="24"/>
        </w:rPr>
      </w:pPr>
      <w:r w:rsidRPr="00CE5881">
        <w:rPr>
          <w:sz w:val="24"/>
          <w:szCs w:val="24"/>
        </w:rPr>
        <w:tab/>
      </w:r>
      <w:r w:rsidR="00397D3B" w:rsidRPr="00CE5881">
        <w:rPr>
          <w:b/>
          <w:sz w:val="24"/>
          <w:szCs w:val="24"/>
        </w:rPr>
        <w:t xml:space="preserve"> Общая х</w:t>
      </w:r>
      <w:r w:rsidRPr="00CE5881">
        <w:rPr>
          <w:b/>
          <w:sz w:val="24"/>
          <w:szCs w:val="24"/>
        </w:rPr>
        <w:t>арактеристика основной образовательной программы началь</w:t>
      </w:r>
      <w:r w:rsidRPr="00CE5881">
        <w:rPr>
          <w:b/>
          <w:sz w:val="24"/>
          <w:szCs w:val="24"/>
        </w:rPr>
        <w:softHyphen/>
        <w:t>ного общего образования:</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Структура соответствует ФГОС</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ООП  обеспечивает:</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-гарантию прав учащихся на образование (доступное и качественное);</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-оптимизацию образовательного процесса;</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-эффективное использование современных технологий обучения;</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-обеспечение условий для самореализации, самоопределения личности и сохранения здоровья учащихся;</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-использование современного материально-технического обеспечения образовательного процесса;</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-информационное и психолого-педагогическое сопровождение образовательного процесса.</w:t>
      </w:r>
    </w:p>
    <w:p w:rsidR="00616BE2" w:rsidRPr="00CE5881" w:rsidRDefault="00611477" w:rsidP="007F416B">
      <w:pPr>
        <w:spacing w:line="240" w:lineRule="auto"/>
        <w:ind w:firstLine="567"/>
        <w:jc w:val="both"/>
        <w:rPr>
          <w:sz w:val="24"/>
          <w:szCs w:val="24"/>
        </w:rPr>
      </w:pPr>
      <w:r w:rsidRPr="00CE5881">
        <w:rPr>
          <w:sz w:val="24"/>
          <w:szCs w:val="24"/>
        </w:rPr>
        <w:t xml:space="preserve">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образовательного учреждения. </w:t>
      </w:r>
    </w:p>
    <w:p w:rsidR="00611477" w:rsidRPr="00CE5881" w:rsidRDefault="00611477" w:rsidP="007F416B">
      <w:pPr>
        <w:spacing w:line="240" w:lineRule="auto"/>
        <w:ind w:firstLine="567"/>
        <w:jc w:val="both"/>
        <w:rPr>
          <w:sz w:val="24"/>
          <w:szCs w:val="24"/>
        </w:rPr>
      </w:pPr>
      <w:r w:rsidRPr="00CE5881">
        <w:rPr>
          <w:sz w:val="24"/>
          <w:szCs w:val="24"/>
        </w:rPr>
        <w:t xml:space="preserve">Образовательная программа   </w:t>
      </w:r>
      <w:r w:rsidRPr="00CE5881">
        <w:rPr>
          <w:b/>
          <w:bCs/>
          <w:sz w:val="24"/>
          <w:szCs w:val="24"/>
        </w:rPr>
        <w:t xml:space="preserve">в соответствии с требованиями ФГОС  </w:t>
      </w:r>
      <w:r w:rsidRPr="00CE5881">
        <w:rPr>
          <w:sz w:val="24"/>
          <w:szCs w:val="24"/>
        </w:rPr>
        <w:t xml:space="preserve">содержит следующие разделы: </w:t>
      </w:r>
    </w:p>
    <w:p w:rsidR="00611477" w:rsidRPr="00CE5881" w:rsidRDefault="00611477" w:rsidP="007F416B">
      <w:pPr>
        <w:numPr>
          <w:ilvl w:val="0"/>
          <w:numId w:val="4"/>
        </w:numPr>
        <w:spacing w:line="240" w:lineRule="auto"/>
        <w:ind w:left="0" w:firstLine="567"/>
        <w:jc w:val="both"/>
        <w:rPr>
          <w:sz w:val="24"/>
          <w:szCs w:val="24"/>
        </w:rPr>
      </w:pPr>
      <w:r w:rsidRPr="00CE5881">
        <w:rPr>
          <w:sz w:val="24"/>
          <w:szCs w:val="24"/>
        </w:rPr>
        <w:t xml:space="preserve">пояснительная записка; </w:t>
      </w:r>
    </w:p>
    <w:p w:rsidR="00611477" w:rsidRPr="00CE5881" w:rsidRDefault="00611477" w:rsidP="007F416B">
      <w:pPr>
        <w:numPr>
          <w:ilvl w:val="0"/>
          <w:numId w:val="4"/>
        </w:numPr>
        <w:spacing w:line="240" w:lineRule="auto"/>
        <w:ind w:left="0" w:firstLine="567"/>
        <w:jc w:val="both"/>
        <w:rPr>
          <w:sz w:val="24"/>
          <w:szCs w:val="24"/>
        </w:rPr>
      </w:pPr>
      <w:r w:rsidRPr="00CE5881">
        <w:rPr>
          <w:sz w:val="24"/>
          <w:szCs w:val="24"/>
        </w:rPr>
        <w:t xml:space="preserve">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 ,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программы отдельных учебных предметов, курсов;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программа духовно-нравственного развития, воспитания обучающихся на ступени начального общего образования на основе ФГОС ;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программа формирования экологической культуры здорового и безопасного образа жизни;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программа коррекционной работы; </w:t>
      </w:r>
    </w:p>
    <w:p w:rsidR="001436B7" w:rsidRPr="00CE5881" w:rsidRDefault="001436B7" w:rsidP="007F416B">
      <w:pPr>
        <w:numPr>
          <w:ilvl w:val="0"/>
          <w:numId w:val="4"/>
        </w:numPr>
        <w:spacing w:line="240" w:lineRule="auto"/>
        <w:ind w:left="0" w:firstLine="567"/>
        <w:jc w:val="both"/>
        <w:rPr>
          <w:sz w:val="24"/>
          <w:szCs w:val="24"/>
        </w:rPr>
      </w:pPr>
      <w:r w:rsidRPr="00CE5881">
        <w:rPr>
          <w:sz w:val="24"/>
          <w:szCs w:val="24"/>
        </w:rPr>
        <w:t xml:space="preserve"> учебный план  начального общего образования;</w:t>
      </w:r>
    </w:p>
    <w:p w:rsidR="00611477" w:rsidRPr="00CE5881" w:rsidRDefault="001436B7" w:rsidP="007F416B">
      <w:pPr>
        <w:numPr>
          <w:ilvl w:val="0"/>
          <w:numId w:val="4"/>
        </w:numPr>
        <w:spacing w:line="240" w:lineRule="auto"/>
        <w:ind w:left="0" w:firstLine="567"/>
        <w:jc w:val="both"/>
        <w:rPr>
          <w:sz w:val="24"/>
          <w:szCs w:val="24"/>
        </w:rPr>
      </w:pPr>
      <w:r w:rsidRPr="00CE5881">
        <w:rPr>
          <w:sz w:val="24"/>
          <w:szCs w:val="24"/>
        </w:rPr>
        <w:t>план внеурочной деятельности;</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 Разработанная образовательным учреждением основная образовательная программа начального общего образования предусматривает:</w:t>
      </w:r>
    </w:p>
    <w:p w:rsidR="00611477" w:rsidRPr="00CE5881" w:rsidRDefault="00611477" w:rsidP="007F416B">
      <w:pPr>
        <w:numPr>
          <w:ilvl w:val="0"/>
          <w:numId w:val="3"/>
        </w:numPr>
        <w:shd w:val="clear" w:color="auto" w:fill="FFFFFF"/>
        <w:tabs>
          <w:tab w:val="left" w:pos="562"/>
        </w:tabs>
        <w:spacing w:line="240" w:lineRule="auto"/>
        <w:ind w:firstLine="567"/>
        <w:jc w:val="both"/>
        <w:rPr>
          <w:sz w:val="24"/>
          <w:szCs w:val="24"/>
        </w:rPr>
      </w:pPr>
      <w:r w:rsidRPr="00CE5881">
        <w:rPr>
          <w:sz w:val="24"/>
          <w:szCs w:val="24"/>
        </w:rPr>
        <w:t>достижение планируемых результатов освоения основ</w:t>
      </w:r>
      <w:r w:rsidRPr="00CE5881">
        <w:rPr>
          <w:sz w:val="24"/>
          <w:szCs w:val="24"/>
        </w:rPr>
        <w:softHyphen/>
        <w:t>ной образовательной программы начального общего образо</w:t>
      </w:r>
      <w:r w:rsidRPr="00CE5881">
        <w:rPr>
          <w:sz w:val="24"/>
          <w:szCs w:val="24"/>
        </w:rPr>
        <w:softHyphen/>
        <w:t>вания всеми обучающимися, в том числе детьми с ограничен</w:t>
      </w:r>
      <w:r w:rsidRPr="00CE5881">
        <w:rPr>
          <w:sz w:val="24"/>
          <w:szCs w:val="24"/>
        </w:rPr>
        <w:softHyphen/>
        <w:t>ными возможностями здоровья;</w:t>
      </w:r>
    </w:p>
    <w:p w:rsidR="00611477" w:rsidRPr="00CE5881" w:rsidRDefault="00611477" w:rsidP="007F416B">
      <w:pPr>
        <w:numPr>
          <w:ilvl w:val="0"/>
          <w:numId w:val="3"/>
        </w:numPr>
        <w:shd w:val="clear" w:color="auto" w:fill="FFFFFF"/>
        <w:tabs>
          <w:tab w:val="left" w:pos="562"/>
        </w:tabs>
        <w:spacing w:line="240" w:lineRule="auto"/>
        <w:ind w:firstLine="567"/>
        <w:jc w:val="both"/>
        <w:rPr>
          <w:sz w:val="24"/>
          <w:szCs w:val="24"/>
        </w:rPr>
      </w:pPr>
      <w:r w:rsidRPr="00CE5881">
        <w:rPr>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организацию интеллектуальных и творческих соревнова</w:t>
      </w:r>
      <w:r w:rsidRPr="00CE5881">
        <w:rPr>
          <w:sz w:val="24"/>
          <w:szCs w:val="24"/>
        </w:rPr>
        <w:softHyphen/>
        <w:t xml:space="preserve">ний, научно-технического </w:t>
      </w:r>
      <w:r w:rsidR="007F79B4" w:rsidRPr="00CE5881">
        <w:rPr>
          <w:sz w:val="24"/>
          <w:szCs w:val="24"/>
        </w:rPr>
        <w:t>творчества и проектно-исследова</w:t>
      </w:r>
      <w:r w:rsidRPr="00CE5881">
        <w:rPr>
          <w:sz w:val="24"/>
          <w:szCs w:val="24"/>
        </w:rPr>
        <w:t>тельской деятельности;</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участие обучающихся, их родителей (законных предста</w:t>
      </w:r>
      <w:r w:rsidRPr="00CE5881">
        <w:rPr>
          <w:sz w:val="24"/>
          <w:szCs w:val="24"/>
        </w:rPr>
        <w:softHyphen/>
        <w:t>вителей), педагогических работников и общественности в про</w:t>
      </w:r>
      <w:r w:rsidRPr="00CE5881">
        <w:rPr>
          <w:sz w:val="24"/>
          <w:szCs w:val="24"/>
        </w:rPr>
        <w:softHyphen/>
        <w:t>ектировании и развитии внутришкольной социальной среды;</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использование в образовательном процессе современных образовательных технологий деятельностного типа;</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возможность эффективной самостоятельной работы обу</w:t>
      </w:r>
      <w:r w:rsidRPr="00CE5881">
        <w:rPr>
          <w:sz w:val="24"/>
          <w:szCs w:val="24"/>
        </w:rPr>
        <w:softHyphen/>
        <w:t>чающихся при поддержке тьюторов и других педагогических работников;</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включение обучающихся в процессы познания и преоб</w:t>
      </w:r>
      <w:r w:rsidRPr="00CE5881">
        <w:rPr>
          <w:sz w:val="24"/>
          <w:szCs w:val="24"/>
        </w:rPr>
        <w:softHyphen/>
        <w:t>разования внешкольной социальной среды (населённого пункта, района, города) для приобретения опыта реального управления и действия.</w:t>
      </w:r>
    </w:p>
    <w:p w:rsidR="00611477" w:rsidRPr="00CE5881" w:rsidRDefault="00611477" w:rsidP="007F416B">
      <w:pPr>
        <w:shd w:val="clear" w:color="auto" w:fill="FFFFFF"/>
        <w:tabs>
          <w:tab w:val="left" w:pos="557"/>
        </w:tabs>
        <w:spacing w:line="240" w:lineRule="auto"/>
        <w:ind w:firstLine="567"/>
        <w:jc w:val="both"/>
        <w:rPr>
          <w:b/>
          <w:sz w:val="24"/>
          <w:szCs w:val="24"/>
        </w:rPr>
      </w:pPr>
      <w:r w:rsidRPr="00CE5881">
        <w:rPr>
          <w:b/>
          <w:sz w:val="24"/>
          <w:szCs w:val="24"/>
        </w:rPr>
        <w:t>Учебно-методическое обеспечение программы</w:t>
      </w:r>
    </w:p>
    <w:p w:rsidR="00611477" w:rsidRPr="00CE5881" w:rsidRDefault="00611477" w:rsidP="007F416B">
      <w:pPr>
        <w:pStyle w:val="a4"/>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Поставленные программой цели и задачи реализуют в пол</w:t>
      </w:r>
      <w:r w:rsidR="009B5A64" w:rsidRPr="00CE5881">
        <w:rPr>
          <w:rFonts w:ascii="Times New Roman" w:hAnsi="Times New Roman" w:cs="Times New Roman"/>
          <w:color w:val="auto"/>
          <w:sz w:val="24"/>
          <w:szCs w:val="24"/>
        </w:rPr>
        <w:t>ном объёме  УМК «Школа России». Эта программа позволяе</w:t>
      </w:r>
      <w:r w:rsidRPr="00CE5881">
        <w:rPr>
          <w:rFonts w:ascii="Times New Roman" w:hAnsi="Times New Roman" w:cs="Times New Roman"/>
          <w:color w:val="auto"/>
          <w:sz w:val="24"/>
          <w:szCs w:val="24"/>
        </w:rPr>
        <w:t>т  создать условия для обеспечения основных требований прописанных в Стандарте.</w:t>
      </w:r>
    </w:p>
    <w:p w:rsidR="007F79B4" w:rsidRPr="00CE5881" w:rsidRDefault="00611477" w:rsidP="007F416B">
      <w:pPr>
        <w:spacing w:line="240" w:lineRule="auto"/>
        <w:ind w:firstLine="567"/>
        <w:contextualSpacing/>
        <w:jc w:val="both"/>
        <w:rPr>
          <w:sz w:val="24"/>
          <w:szCs w:val="24"/>
        </w:rPr>
      </w:pPr>
      <w:r w:rsidRPr="00CE5881">
        <w:rPr>
          <w:b/>
          <w:bCs/>
          <w:sz w:val="24"/>
          <w:szCs w:val="24"/>
        </w:rPr>
        <w:t>УМК</w:t>
      </w:r>
      <w:r w:rsidRPr="00CE5881">
        <w:rPr>
          <w:sz w:val="24"/>
          <w:szCs w:val="24"/>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611477" w:rsidRPr="00CE5881" w:rsidRDefault="00611477" w:rsidP="007F416B">
      <w:pPr>
        <w:spacing w:line="240" w:lineRule="auto"/>
        <w:ind w:firstLine="567"/>
        <w:contextualSpacing/>
        <w:jc w:val="both"/>
        <w:rPr>
          <w:sz w:val="24"/>
          <w:szCs w:val="24"/>
        </w:rPr>
      </w:pPr>
      <w:r w:rsidRPr="00CE5881">
        <w:rPr>
          <w:sz w:val="24"/>
          <w:szCs w:val="24"/>
        </w:rPr>
        <w:t xml:space="preserve">Реализации идеологической  основы ФГОС — Концепции духовно-нравственного развития и воспитания личности гражданина России. </w:t>
      </w:r>
    </w:p>
    <w:p w:rsidR="00611477" w:rsidRPr="00CE5881" w:rsidRDefault="00611477" w:rsidP="007F416B">
      <w:pPr>
        <w:numPr>
          <w:ilvl w:val="0"/>
          <w:numId w:val="5"/>
        </w:numPr>
        <w:spacing w:line="240" w:lineRule="auto"/>
        <w:ind w:left="0" w:firstLine="567"/>
        <w:contextualSpacing/>
        <w:jc w:val="both"/>
        <w:rPr>
          <w:sz w:val="24"/>
          <w:szCs w:val="24"/>
        </w:rPr>
      </w:pPr>
      <w:r w:rsidRPr="00CE5881">
        <w:rPr>
          <w:sz w:val="24"/>
          <w:szCs w:val="24"/>
        </w:rPr>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611477" w:rsidRPr="00CE5881" w:rsidRDefault="00611477" w:rsidP="007F416B">
      <w:pPr>
        <w:spacing w:line="240" w:lineRule="auto"/>
        <w:ind w:firstLine="567"/>
        <w:contextualSpacing/>
        <w:jc w:val="both"/>
        <w:rPr>
          <w:sz w:val="24"/>
          <w:szCs w:val="24"/>
        </w:rPr>
      </w:pPr>
      <w:r w:rsidRPr="00CE5881">
        <w:rPr>
          <w:b/>
          <w:bCs/>
          <w:sz w:val="24"/>
          <w:szCs w:val="24"/>
        </w:rPr>
        <w:t> </w:t>
      </w:r>
      <w:r w:rsidRPr="00CE5881">
        <w:rPr>
          <w:sz w:val="24"/>
          <w:szCs w:val="24"/>
        </w:rPr>
        <w:t>В содержание  </w:t>
      </w:r>
      <w:r w:rsidRPr="00CE5881">
        <w:rPr>
          <w:b/>
          <w:bCs/>
          <w:sz w:val="24"/>
          <w:szCs w:val="24"/>
        </w:rPr>
        <w:t>УМК</w:t>
      </w:r>
      <w:r w:rsidRPr="00CE5881">
        <w:rPr>
          <w:sz w:val="24"/>
          <w:szCs w:val="24"/>
        </w:rPr>
        <w:t xml:space="preserve"> «Школа России» заложен огромный воспитывающий и развивающий потенциал, позволяющий учителю </w:t>
      </w:r>
      <w:r w:rsidRPr="00CE5881">
        <w:rPr>
          <w:b/>
          <w:bCs/>
          <w:sz w:val="24"/>
          <w:szCs w:val="24"/>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Pr="00CE5881">
        <w:rPr>
          <w:sz w:val="24"/>
          <w:szCs w:val="24"/>
        </w:rPr>
        <w:br/>
        <w:t xml:space="preserve">Важнейшая задача российской школы — </w:t>
      </w:r>
      <w:r w:rsidRPr="00CE5881">
        <w:rPr>
          <w:bCs/>
          <w:sz w:val="24"/>
          <w:szCs w:val="24"/>
        </w:rPr>
        <w:t>становление  российской гражданской идентичности обучающихся, в комплексе учебников «Школа России» реализуется различными средствами.</w:t>
      </w:r>
    </w:p>
    <w:p w:rsidR="00611477" w:rsidRPr="00CE5881" w:rsidRDefault="00611477" w:rsidP="007F416B">
      <w:pPr>
        <w:spacing w:line="240" w:lineRule="auto"/>
        <w:ind w:firstLine="567"/>
        <w:contextualSpacing/>
        <w:jc w:val="both"/>
        <w:rPr>
          <w:sz w:val="24"/>
          <w:szCs w:val="24"/>
        </w:rPr>
      </w:pPr>
      <w:r w:rsidRPr="00CE5881">
        <w:rPr>
          <w:bCs/>
          <w:sz w:val="24"/>
          <w:szCs w:val="24"/>
        </w:rPr>
        <w:t>Во-первых, отбор содержания учебного материала осуществлен с ориентацией на формирование</w:t>
      </w:r>
      <w:r w:rsidRPr="00CE5881">
        <w:rPr>
          <w:sz w:val="24"/>
          <w:szCs w:val="24"/>
        </w:rPr>
        <w:t xml:space="preserve"> </w:t>
      </w:r>
      <w:r w:rsidRPr="00CE5881">
        <w:rPr>
          <w:bCs/>
          <w:sz w:val="24"/>
          <w:szCs w:val="24"/>
        </w:rPr>
        <w:t>базовых национальных ценностей.</w:t>
      </w:r>
      <w:r w:rsidRPr="00CE5881">
        <w:rPr>
          <w:sz w:val="24"/>
          <w:szCs w:val="24"/>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CE5881">
        <w:rPr>
          <w:sz w:val="24"/>
          <w:szCs w:val="24"/>
        </w:rPr>
        <w:b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CE5881">
        <w:rPr>
          <w:sz w:val="24"/>
          <w:szCs w:val="24"/>
        </w:rPr>
        <w:softHyphen/>
        <w:t>вать себя маленькими гражданами великой страны.</w:t>
      </w:r>
    </w:p>
    <w:p w:rsidR="00611477" w:rsidRPr="00CE5881" w:rsidRDefault="00611477" w:rsidP="007F416B">
      <w:pPr>
        <w:spacing w:line="240" w:lineRule="auto"/>
        <w:ind w:firstLine="567"/>
        <w:contextualSpacing/>
        <w:jc w:val="both"/>
        <w:rPr>
          <w:sz w:val="24"/>
          <w:szCs w:val="24"/>
        </w:rPr>
      </w:pPr>
      <w:r w:rsidRPr="00CE5881">
        <w:rPr>
          <w:bCs/>
          <w:sz w:val="24"/>
          <w:szCs w:val="24"/>
        </w:rPr>
        <w:t>Во-вторых, родиноведческие и краеведческие знания</w:t>
      </w:r>
      <w:r w:rsidRPr="00CE5881">
        <w:rPr>
          <w:sz w:val="24"/>
          <w:szCs w:val="24"/>
        </w:rPr>
        <w:t xml:space="preserve">, </w:t>
      </w:r>
      <w:r w:rsidRPr="00CE5881">
        <w:rPr>
          <w:bCs/>
          <w:sz w:val="24"/>
          <w:szCs w:val="24"/>
        </w:rPr>
        <w:t>содержательное, дидактическое и методическое обеспечение которых составля</w:t>
      </w:r>
      <w:r w:rsidRPr="00CE5881">
        <w:rPr>
          <w:bCs/>
          <w:sz w:val="24"/>
          <w:szCs w:val="24"/>
        </w:rPr>
        <w:softHyphen/>
        <w:t>ет значительную часть содержания учебников.</w:t>
      </w:r>
      <w:r w:rsidRPr="00CE5881">
        <w:rPr>
          <w:sz w:val="24"/>
          <w:szCs w:val="24"/>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11477" w:rsidRPr="00CE5881" w:rsidRDefault="00611477" w:rsidP="007F416B">
      <w:pPr>
        <w:spacing w:line="240" w:lineRule="auto"/>
        <w:ind w:firstLine="567"/>
        <w:contextualSpacing/>
        <w:jc w:val="both"/>
        <w:rPr>
          <w:sz w:val="24"/>
          <w:szCs w:val="24"/>
        </w:rPr>
      </w:pPr>
      <w:r w:rsidRPr="00CE5881">
        <w:rPr>
          <w:bCs/>
          <w:sz w:val="24"/>
          <w:szCs w:val="24"/>
        </w:rPr>
        <w:t>В третьих, поликультурность содержания системы учебников «Школа России» носит сквозной характер.</w:t>
      </w:r>
      <w:r w:rsidRPr="00CE5881">
        <w:rPr>
          <w:sz w:val="24"/>
          <w:szCs w:val="24"/>
        </w:rPr>
        <w:t xml:space="preserve">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CE5881">
        <w:rPr>
          <w:b/>
          <w:bCs/>
          <w:sz w:val="24"/>
          <w:szCs w:val="24"/>
        </w:rPr>
        <w:t xml:space="preserve"> </w:t>
      </w:r>
    </w:p>
    <w:p w:rsidR="00611477" w:rsidRPr="00CE5881" w:rsidRDefault="00611477" w:rsidP="007F416B">
      <w:pPr>
        <w:spacing w:line="240" w:lineRule="auto"/>
        <w:ind w:firstLine="567"/>
        <w:jc w:val="both"/>
        <w:rPr>
          <w:sz w:val="24"/>
          <w:szCs w:val="24"/>
        </w:rPr>
      </w:pPr>
      <w:r w:rsidRPr="00CE5881">
        <w:rPr>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CE5881">
        <w:rPr>
          <w:b/>
          <w:bCs/>
          <w:sz w:val="24"/>
          <w:szCs w:val="24"/>
        </w:rPr>
        <w:t>.</w:t>
      </w:r>
    </w:p>
    <w:p w:rsidR="00611477" w:rsidRPr="00CE5881" w:rsidRDefault="00611477" w:rsidP="007F416B">
      <w:pPr>
        <w:shd w:val="clear" w:color="auto" w:fill="FFFFFF"/>
        <w:spacing w:line="240" w:lineRule="auto"/>
        <w:ind w:firstLine="567"/>
        <w:jc w:val="both"/>
        <w:rPr>
          <w:sz w:val="24"/>
          <w:szCs w:val="24"/>
        </w:rPr>
      </w:pPr>
      <w:r w:rsidRPr="00CE5881">
        <w:rPr>
          <w:sz w:val="24"/>
          <w:szCs w:val="24"/>
        </w:rPr>
        <w:t>В основе реализации основной образовательной програм</w:t>
      </w:r>
      <w:r w:rsidRPr="00CE5881">
        <w:rPr>
          <w:sz w:val="24"/>
          <w:szCs w:val="24"/>
        </w:rPr>
        <w:softHyphen/>
        <w:t>мы лежит системно-деятельностный подход, который предпо</w:t>
      </w:r>
      <w:r w:rsidRPr="00CE5881">
        <w:rPr>
          <w:sz w:val="24"/>
          <w:szCs w:val="24"/>
        </w:rPr>
        <w:softHyphen/>
        <w:t>лагает:</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w:t>
      </w:r>
      <w:r w:rsidRPr="00CE5881">
        <w:rPr>
          <w:sz w:val="24"/>
          <w:szCs w:val="24"/>
        </w:rPr>
        <w:softHyphen/>
        <w:t>тур и уважения его многонационального, полилингвального, поликультурного и поликонфессионального состава;</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переход к стратегии социального проектирования и конструирования на основе разработки содержания и техно</w:t>
      </w:r>
      <w:r w:rsidRPr="00CE5881">
        <w:rPr>
          <w:sz w:val="24"/>
          <w:szCs w:val="24"/>
        </w:rPr>
        <w:softHyphen/>
        <w:t>логий образования, определяющих пути и способы достиже</w:t>
      </w:r>
      <w:r w:rsidRPr="00CE5881">
        <w:rPr>
          <w:sz w:val="24"/>
          <w:szCs w:val="24"/>
        </w:rPr>
        <w:softHyphen/>
        <w:t>ния социально желаемого уровня (результата) личностного и познавательного развития обучающихся;</w:t>
      </w:r>
    </w:p>
    <w:p w:rsidR="00611477" w:rsidRPr="00CE5881" w:rsidRDefault="00611477" w:rsidP="007F416B">
      <w:pPr>
        <w:numPr>
          <w:ilvl w:val="0"/>
          <w:numId w:val="2"/>
        </w:numPr>
        <w:shd w:val="clear" w:color="auto" w:fill="FFFFFF"/>
        <w:tabs>
          <w:tab w:val="left" w:pos="557"/>
        </w:tabs>
        <w:spacing w:line="240" w:lineRule="auto"/>
        <w:ind w:firstLine="567"/>
        <w:jc w:val="both"/>
        <w:rPr>
          <w:sz w:val="24"/>
          <w:szCs w:val="24"/>
        </w:rPr>
      </w:pPr>
      <w:r w:rsidRPr="00CE5881">
        <w:rPr>
          <w:sz w:val="24"/>
          <w:szCs w:val="24"/>
        </w:rPr>
        <w:t>ориентацию на достижение цели и основного результа</w:t>
      </w:r>
      <w:r w:rsidRPr="00CE5881">
        <w:rPr>
          <w:sz w:val="24"/>
          <w:szCs w:val="24"/>
        </w:rPr>
        <w:softHyphen/>
        <w:t>та образования — развитие личности обучающегося на осно</w:t>
      </w:r>
      <w:r w:rsidRPr="00CE5881">
        <w:rPr>
          <w:sz w:val="24"/>
          <w:szCs w:val="24"/>
        </w:rPr>
        <w:softHyphen/>
        <w:t>ве освоения универсальных учебных действий, познания и освоения мира;</w:t>
      </w:r>
    </w:p>
    <w:p w:rsidR="00611477" w:rsidRPr="00CE5881" w:rsidRDefault="00611477" w:rsidP="007F416B">
      <w:pPr>
        <w:numPr>
          <w:ilvl w:val="0"/>
          <w:numId w:val="3"/>
        </w:numPr>
        <w:shd w:val="clear" w:color="auto" w:fill="FFFFFF"/>
        <w:tabs>
          <w:tab w:val="left" w:pos="562"/>
        </w:tabs>
        <w:spacing w:line="240" w:lineRule="auto"/>
        <w:ind w:firstLine="567"/>
        <w:jc w:val="both"/>
        <w:rPr>
          <w:sz w:val="24"/>
          <w:szCs w:val="24"/>
        </w:rPr>
      </w:pPr>
      <w:r w:rsidRPr="00CE5881">
        <w:rPr>
          <w:sz w:val="24"/>
          <w:szCs w:val="24"/>
        </w:rPr>
        <w:t>признание решающей роли содержания образования, способов организации образовательной деятельности и учеб</w:t>
      </w:r>
      <w:r w:rsidRPr="00CE5881">
        <w:rPr>
          <w:sz w:val="24"/>
          <w:szCs w:val="24"/>
        </w:rPr>
        <w:softHyphen/>
        <w:t>ного сотрудничества в достижении целей личностного и со</w:t>
      </w:r>
      <w:r w:rsidRPr="00CE5881">
        <w:rPr>
          <w:sz w:val="24"/>
          <w:szCs w:val="24"/>
        </w:rPr>
        <w:softHyphen/>
        <w:t>циального развития обучающихся;</w:t>
      </w:r>
    </w:p>
    <w:p w:rsidR="00611477" w:rsidRPr="00CE5881" w:rsidRDefault="00611477" w:rsidP="007F416B">
      <w:pPr>
        <w:numPr>
          <w:ilvl w:val="0"/>
          <w:numId w:val="3"/>
        </w:numPr>
        <w:shd w:val="clear" w:color="auto" w:fill="FFFFFF"/>
        <w:tabs>
          <w:tab w:val="left" w:pos="562"/>
        </w:tabs>
        <w:spacing w:line="240" w:lineRule="auto"/>
        <w:ind w:firstLine="567"/>
        <w:jc w:val="both"/>
        <w:rPr>
          <w:sz w:val="24"/>
          <w:szCs w:val="24"/>
        </w:rPr>
      </w:pPr>
      <w:r w:rsidRPr="00CE5881">
        <w:rPr>
          <w:sz w:val="24"/>
          <w:szCs w:val="24"/>
        </w:rPr>
        <w:t>учёт индивидуальных возрастных, психологических и физиологических особенностей обучающихся, роли и значе</w:t>
      </w:r>
      <w:r w:rsidRPr="00CE5881">
        <w:rPr>
          <w:sz w:val="24"/>
          <w:szCs w:val="24"/>
        </w:rPr>
        <w:softHyphen/>
        <w:t>ния видов деятельности и форм общения при определении образовательно-воспитательных целей и путей их достижения;</w:t>
      </w:r>
    </w:p>
    <w:p w:rsidR="00611477" w:rsidRPr="00CE5881" w:rsidRDefault="00611477" w:rsidP="007F416B">
      <w:pPr>
        <w:numPr>
          <w:ilvl w:val="0"/>
          <w:numId w:val="3"/>
        </w:numPr>
        <w:shd w:val="clear" w:color="auto" w:fill="FFFFFF"/>
        <w:tabs>
          <w:tab w:val="left" w:pos="562"/>
        </w:tabs>
        <w:spacing w:line="240" w:lineRule="auto"/>
        <w:ind w:firstLine="567"/>
        <w:jc w:val="both"/>
        <w:rPr>
          <w:sz w:val="24"/>
          <w:szCs w:val="24"/>
        </w:rPr>
      </w:pPr>
      <w:r w:rsidRPr="00CE5881">
        <w:rPr>
          <w:sz w:val="24"/>
          <w:szCs w:val="24"/>
        </w:rPr>
        <w:t>обеспечение преемственности дошкольного, начального общего, основного общего, среднего (полного) общего и про</w:t>
      </w:r>
      <w:r w:rsidRPr="00CE5881">
        <w:rPr>
          <w:sz w:val="24"/>
          <w:szCs w:val="24"/>
        </w:rPr>
        <w:softHyphen/>
        <w:t>фессионального образования;</w:t>
      </w:r>
    </w:p>
    <w:p w:rsidR="00611477" w:rsidRPr="00CE5881" w:rsidRDefault="00611477" w:rsidP="007F416B">
      <w:pPr>
        <w:numPr>
          <w:ilvl w:val="0"/>
          <w:numId w:val="3"/>
        </w:numPr>
        <w:shd w:val="clear" w:color="auto" w:fill="FFFFFF"/>
        <w:tabs>
          <w:tab w:val="left" w:pos="562"/>
        </w:tabs>
        <w:spacing w:line="240" w:lineRule="auto"/>
        <w:ind w:firstLine="567"/>
        <w:jc w:val="both"/>
        <w:rPr>
          <w:sz w:val="24"/>
          <w:szCs w:val="24"/>
        </w:rPr>
      </w:pPr>
      <w:r w:rsidRPr="00CE5881">
        <w:rPr>
          <w:sz w:val="24"/>
          <w:szCs w:val="24"/>
        </w:rPr>
        <w:t>разнообразие индивидуальных образовательных траекто</w:t>
      </w:r>
      <w:r w:rsidRPr="00CE5881">
        <w:rPr>
          <w:sz w:val="24"/>
          <w:szCs w:val="24"/>
        </w:rPr>
        <w:softHyphen/>
        <w:t>рий и индивидуального развития каждого обучающегося (включая одарённых детей и детей с ограниченными возмож</w:t>
      </w:r>
      <w:r w:rsidRPr="00CE5881">
        <w:rPr>
          <w:sz w:val="24"/>
          <w:szCs w:val="24"/>
        </w:rPr>
        <w:softHyphen/>
        <w:t>ностями здоровья), обеспечивающих рост творческого потен</w:t>
      </w:r>
      <w:r w:rsidRPr="00CE5881">
        <w:rPr>
          <w:sz w:val="24"/>
          <w:szCs w:val="24"/>
        </w:rPr>
        <w:softHyphen/>
        <w:t>циала, познавательных мотивов, обогащение форм учебного сотрудничества и расширение зоны ближайшего развития.</w:t>
      </w:r>
    </w:p>
    <w:p w:rsidR="00611477" w:rsidRPr="00CE5881" w:rsidRDefault="00611477" w:rsidP="007F416B">
      <w:pPr>
        <w:shd w:val="clear" w:color="auto" w:fill="FFFFFF"/>
        <w:tabs>
          <w:tab w:val="left" w:pos="562"/>
        </w:tabs>
        <w:spacing w:line="240" w:lineRule="auto"/>
        <w:ind w:firstLine="567"/>
        <w:jc w:val="both"/>
        <w:rPr>
          <w:b/>
          <w:sz w:val="24"/>
          <w:szCs w:val="24"/>
        </w:rPr>
      </w:pPr>
      <w:r w:rsidRPr="00CE5881">
        <w:rPr>
          <w:b/>
          <w:sz w:val="24"/>
          <w:szCs w:val="24"/>
        </w:rPr>
        <w:t>Условия реализации ООП:</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1.</w:t>
      </w:r>
      <w:r w:rsidRPr="00CE5881">
        <w:rPr>
          <w:sz w:val="24"/>
          <w:szCs w:val="24"/>
          <w:u w:val="single"/>
        </w:rPr>
        <w:t>Способы представления школой результатов</w:t>
      </w:r>
      <w:r w:rsidRPr="00CE5881">
        <w:rPr>
          <w:sz w:val="24"/>
          <w:szCs w:val="24"/>
        </w:rPr>
        <w:t xml:space="preserve"> реализации ООП: презентация публичного отчёта на основе мониторинга результатов реализации ООП.</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2.</w:t>
      </w:r>
      <w:r w:rsidRPr="00CE5881">
        <w:rPr>
          <w:sz w:val="24"/>
          <w:szCs w:val="24"/>
          <w:u w:val="single"/>
        </w:rPr>
        <w:t>Финансовые условия</w:t>
      </w:r>
      <w:r w:rsidRPr="00CE5881">
        <w:rPr>
          <w:sz w:val="24"/>
          <w:szCs w:val="24"/>
        </w:rPr>
        <w:t>: структура и объём финансирования ООП осуществляются на основе принципа нормативного подушевого финансирования. Для повышения качества реализации ООП школа привлекает в порядке, установленном законодательством РФ, дополнительные финансовые средства за счёт добровольных пожертвований организаций и родителей. Данные  финансовые условия обеспечивают необходимое качество:реализации ООП и эффективно стимулируют его повышение.</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3.</w:t>
      </w:r>
      <w:r w:rsidRPr="00CE5881">
        <w:rPr>
          <w:sz w:val="24"/>
          <w:szCs w:val="24"/>
          <w:u w:val="single"/>
        </w:rPr>
        <w:t>Материально-технические</w:t>
      </w:r>
      <w:r w:rsidRPr="00CE5881">
        <w:rPr>
          <w:sz w:val="24"/>
          <w:szCs w:val="24"/>
        </w:rPr>
        <w:t>: наличие в начальной школе автоматизированных рабочих мест учителя, спортивного зала, библиотеки, мобильного компьютерного кабинета. Данные условия реализации ООП отвечают характеристикам современного образования, требованиям к оснащённости учебных и административных помещений, соответствуют возрастным особенностям и возможностям обучающихся.</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4</w:t>
      </w:r>
      <w:r w:rsidRPr="00CE5881">
        <w:rPr>
          <w:sz w:val="24"/>
          <w:szCs w:val="24"/>
          <w:u w:val="single"/>
        </w:rPr>
        <w:t>.Информационное обеспечение</w:t>
      </w:r>
      <w:r w:rsidRPr="00CE5881">
        <w:rPr>
          <w:sz w:val="24"/>
          <w:szCs w:val="24"/>
        </w:rPr>
        <w:t>: регулярно обновляющийся сайт школы, наличие системы информационно-образовательных ресурсов и инструментов, дающих возможность фиксировать ход образовательного процесса, размещать материалы, иметь доступ к необходимой информации, обеспечивать необходимый документооборот.</w:t>
      </w:r>
    </w:p>
    <w:p w:rsidR="00616BE2" w:rsidRPr="004F0EE1" w:rsidRDefault="00611477" w:rsidP="007F416B">
      <w:pPr>
        <w:shd w:val="clear" w:color="auto" w:fill="FFFFFF"/>
        <w:tabs>
          <w:tab w:val="left" w:pos="562"/>
        </w:tabs>
        <w:spacing w:line="240" w:lineRule="auto"/>
        <w:ind w:firstLine="567"/>
        <w:jc w:val="both"/>
        <w:rPr>
          <w:sz w:val="24"/>
          <w:szCs w:val="24"/>
        </w:rPr>
      </w:pPr>
      <w:r w:rsidRPr="00CE5881">
        <w:rPr>
          <w:sz w:val="24"/>
          <w:szCs w:val="24"/>
        </w:rPr>
        <w:t>5.</w:t>
      </w:r>
      <w:r w:rsidRPr="00CE5881">
        <w:rPr>
          <w:sz w:val="24"/>
          <w:szCs w:val="24"/>
          <w:u w:val="single"/>
        </w:rPr>
        <w:t>Учебно-материальное обеспечение</w:t>
      </w:r>
      <w:r w:rsidRPr="00CE5881">
        <w:rPr>
          <w:sz w:val="24"/>
          <w:szCs w:val="24"/>
        </w:rPr>
        <w:t>: школа 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ООП.</w:t>
      </w:r>
      <w:r w:rsidR="00DB54B0" w:rsidRPr="00CE5881">
        <w:rPr>
          <w:sz w:val="24"/>
          <w:szCs w:val="24"/>
        </w:rPr>
        <w:t xml:space="preserve"> </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5.</w:t>
      </w:r>
      <w:r w:rsidRPr="00CE5881">
        <w:rPr>
          <w:sz w:val="24"/>
          <w:szCs w:val="24"/>
          <w:u w:val="single"/>
        </w:rPr>
        <w:t xml:space="preserve">Кадровые условия: </w:t>
      </w:r>
      <w:r w:rsidRPr="00CE5881">
        <w:rPr>
          <w:sz w:val="24"/>
          <w:szCs w:val="24"/>
        </w:rPr>
        <w:t xml:space="preserve">начальная школа укомплектована педагогическими работниками </w:t>
      </w:r>
      <w:r w:rsidR="007F79B4" w:rsidRPr="00CE5881">
        <w:rPr>
          <w:sz w:val="24"/>
          <w:szCs w:val="24"/>
        </w:rPr>
        <w:t>первой</w:t>
      </w:r>
      <w:r w:rsidRPr="00CE5881">
        <w:rPr>
          <w:sz w:val="24"/>
          <w:szCs w:val="24"/>
        </w:rPr>
        <w:t xml:space="preserve"> квалификационной категории</w:t>
      </w:r>
      <w:r w:rsidR="007F79B4" w:rsidRPr="00CE5881">
        <w:rPr>
          <w:sz w:val="24"/>
          <w:szCs w:val="24"/>
        </w:rPr>
        <w:t xml:space="preserve"> (100%).</w:t>
      </w:r>
      <w:r w:rsidRPr="00CE5881">
        <w:rPr>
          <w:sz w:val="24"/>
          <w:szCs w:val="24"/>
        </w:rPr>
        <w:t xml:space="preserve"> </w:t>
      </w:r>
      <w:r w:rsidR="007F79B4" w:rsidRPr="00CE5881">
        <w:rPr>
          <w:sz w:val="24"/>
          <w:szCs w:val="24"/>
        </w:rPr>
        <w:t>У</w:t>
      </w:r>
      <w:r w:rsidRPr="00CE5881">
        <w:rPr>
          <w:sz w:val="24"/>
          <w:szCs w:val="24"/>
        </w:rPr>
        <w:t>чителей будущих первых классов прошли курсовую подготовку по модульной программе «Реализация стандартов второго поколения» в объёме 36 часов. Кадровые условия реализации ООП обеспечивают необходимое качество и постоянное совершенствование профессиональной деятельности работников образовательного учреждения.</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6.</w:t>
      </w:r>
      <w:r w:rsidRPr="00CE5881">
        <w:rPr>
          <w:sz w:val="24"/>
          <w:szCs w:val="24"/>
          <w:u w:val="single"/>
        </w:rPr>
        <w:t xml:space="preserve">Управление реализацией программы </w:t>
      </w:r>
      <w:r w:rsidRPr="00CE5881">
        <w:rPr>
          <w:sz w:val="24"/>
          <w:szCs w:val="24"/>
        </w:rPr>
        <w:t>по алгоритму:</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1)назначение ответственных за подпрограммы;</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2)организация совместно с управляющим Советом системы общественной экспертизы;</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3)организация информирования родителей о программе;</w:t>
      </w:r>
    </w:p>
    <w:p w:rsidR="00611477" w:rsidRPr="00CE5881" w:rsidRDefault="00611477" w:rsidP="007F416B">
      <w:pPr>
        <w:shd w:val="clear" w:color="auto" w:fill="FFFFFF"/>
        <w:tabs>
          <w:tab w:val="left" w:pos="562"/>
        </w:tabs>
        <w:spacing w:line="240" w:lineRule="auto"/>
        <w:ind w:firstLine="567"/>
        <w:jc w:val="both"/>
        <w:rPr>
          <w:sz w:val="24"/>
          <w:szCs w:val="24"/>
        </w:rPr>
      </w:pPr>
      <w:r w:rsidRPr="00CE5881">
        <w:rPr>
          <w:sz w:val="24"/>
          <w:szCs w:val="24"/>
        </w:rPr>
        <w:t>4)создание системы оценки результатов освоения ООП;</w:t>
      </w:r>
    </w:p>
    <w:p w:rsidR="00611477" w:rsidRPr="00CE5881" w:rsidRDefault="00F67868" w:rsidP="007F416B">
      <w:pPr>
        <w:shd w:val="clear" w:color="auto" w:fill="FFFFFF"/>
        <w:tabs>
          <w:tab w:val="left" w:pos="562"/>
        </w:tabs>
        <w:spacing w:line="240" w:lineRule="auto"/>
        <w:ind w:firstLine="567"/>
        <w:jc w:val="both"/>
        <w:rPr>
          <w:sz w:val="24"/>
          <w:szCs w:val="24"/>
        </w:rPr>
      </w:pPr>
      <w:r w:rsidRPr="00CE5881">
        <w:rPr>
          <w:sz w:val="24"/>
          <w:szCs w:val="24"/>
        </w:rPr>
        <w:t>1</w:t>
      </w:r>
      <w:r w:rsidR="00611477" w:rsidRPr="00CE5881">
        <w:rPr>
          <w:sz w:val="24"/>
          <w:szCs w:val="24"/>
        </w:rPr>
        <w:t>5)подведение итогов выполнения программы на заседаниях педагогического и управляющего  Совета школы.</w:t>
      </w:r>
    </w:p>
    <w:p w:rsidR="00611477" w:rsidRPr="00CE5881" w:rsidRDefault="00611477" w:rsidP="007F416B">
      <w:pPr>
        <w:spacing w:line="240" w:lineRule="auto"/>
        <w:ind w:firstLine="567"/>
        <w:jc w:val="both"/>
        <w:rPr>
          <w:b/>
          <w:sz w:val="24"/>
          <w:szCs w:val="24"/>
        </w:rPr>
      </w:pPr>
      <w:r w:rsidRPr="00CE5881">
        <w:rPr>
          <w:b/>
          <w:sz w:val="24"/>
          <w:szCs w:val="24"/>
        </w:rPr>
        <w:t xml:space="preserve">Характеристика образовательных потребностей родителей: </w:t>
      </w:r>
    </w:p>
    <w:p w:rsidR="00611477" w:rsidRPr="00CE5881" w:rsidRDefault="00611477" w:rsidP="007F416B">
      <w:pPr>
        <w:spacing w:line="240" w:lineRule="auto"/>
        <w:ind w:firstLine="567"/>
        <w:jc w:val="both"/>
        <w:rPr>
          <w:sz w:val="24"/>
          <w:szCs w:val="24"/>
        </w:rPr>
      </w:pPr>
      <w:r w:rsidRPr="00CE5881">
        <w:rPr>
          <w:sz w:val="24"/>
          <w:szCs w:val="24"/>
        </w:rPr>
        <w:t xml:space="preserve">Режим работы ОУ: количество смен-1, начало занятий -8.30, продолжительность учебных занятий- 35 минут </w:t>
      </w:r>
      <w:r w:rsidR="007F79B4" w:rsidRPr="00CE5881">
        <w:rPr>
          <w:sz w:val="24"/>
          <w:szCs w:val="24"/>
        </w:rPr>
        <w:t xml:space="preserve"> в первом классе (1 полугодие), 45 мин в первом классе со второго полугодия и 2,3,4 классах </w:t>
      </w:r>
      <w:r w:rsidRPr="00CE5881">
        <w:rPr>
          <w:sz w:val="24"/>
          <w:szCs w:val="24"/>
        </w:rPr>
        <w:t>с обязательным проведением двух физкультминуток по 1,5-2 мин каждая, продолжительность перемен между уроками-10 мин, большие перемены – 20 мин., обед, прогулка.</w:t>
      </w:r>
    </w:p>
    <w:p w:rsidR="00611477" w:rsidRPr="00CE5881" w:rsidRDefault="00616BE2" w:rsidP="007F416B">
      <w:pPr>
        <w:spacing w:line="240" w:lineRule="auto"/>
        <w:ind w:firstLine="567"/>
        <w:jc w:val="both"/>
        <w:rPr>
          <w:color w:val="000000"/>
          <w:sz w:val="24"/>
          <w:szCs w:val="24"/>
        </w:rPr>
      </w:pPr>
      <w:r w:rsidRPr="00CE5881">
        <w:rPr>
          <w:sz w:val="24"/>
          <w:szCs w:val="24"/>
        </w:rPr>
        <w:t xml:space="preserve">    </w:t>
      </w:r>
      <w:r w:rsidR="00611477" w:rsidRPr="00CE5881">
        <w:rPr>
          <w:sz w:val="24"/>
          <w:szCs w:val="24"/>
        </w:rPr>
        <w:t xml:space="preserve">В 1 классе  внеурочная деятельность учащихся, согласно опросам родителей, строится  по  следующим  направлениям: </w:t>
      </w:r>
      <w:r w:rsidR="007F79B4" w:rsidRPr="00CE5881">
        <w:rPr>
          <w:sz w:val="24"/>
          <w:szCs w:val="24"/>
        </w:rPr>
        <w:t>научно-п</w:t>
      </w:r>
      <w:r w:rsidR="0080090B" w:rsidRPr="00CE5881">
        <w:rPr>
          <w:sz w:val="24"/>
          <w:szCs w:val="24"/>
        </w:rPr>
        <w:t>ознавательное,</w:t>
      </w:r>
      <w:r w:rsidR="007F79B4" w:rsidRPr="00CE5881">
        <w:rPr>
          <w:sz w:val="24"/>
          <w:szCs w:val="24"/>
        </w:rPr>
        <w:t xml:space="preserve"> </w:t>
      </w:r>
      <w:r w:rsidR="00611477" w:rsidRPr="00CE5881">
        <w:rPr>
          <w:color w:val="000000"/>
          <w:sz w:val="24"/>
          <w:szCs w:val="24"/>
        </w:rPr>
        <w:t>художественно-эстетическое, спортивно-оздоров</w:t>
      </w:r>
      <w:r w:rsidR="0080090B" w:rsidRPr="00CE5881">
        <w:rPr>
          <w:color w:val="000000"/>
          <w:sz w:val="24"/>
          <w:szCs w:val="24"/>
        </w:rPr>
        <w:t>ительное, военно-патриотическое, социальное.</w:t>
      </w:r>
    </w:p>
    <w:p w:rsidR="00611477" w:rsidRPr="00CE5881" w:rsidRDefault="00611477" w:rsidP="007F416B">
      <w:pPr>
        <w:pStyle w:val="a4"/>
        <w:spacing w:line="240" w:lineRule="auto"/>
        <w:ind w:firstLine="567"/>
        <w:rPr>
          <w:rFonts w:ascii="Times New Roman" w:hAnsi="Times New Roman" w:cs="Times New Roman"/>
          <w:b/>
          <w:color w:val="auto"/>
          <w:sz w:val="24"/>
          <w:szCs w:val="24"/>
        </w:rPr>
      </w:pPr>
      <w:r w:rsidRPr="00CE5881">
        <w:rPr>
          <w:rFonts w:ascii="Times New Roman" w:hAnsi="Times New Roman" w:cs="Times New Roman"/>
          <w:b/>
          <w:color w:val="auto"/>
          <w:sz w:val="24"/>
          <w:szCs w:val="24"/>
        </w:rPr>
        <w:t>Портрет выпускника начальных классов М</w:t>
      </w:r>
      <w:r w:rsidR="00ED731F" w:rsidRPr="00CE5881">
        <w:rPr>
          <w:rFonts w:ascii="Times New Roman" w:hAnsi="Times New Roman" w:cs="Times New Roman"/>
          <w:b/>
          <w:color w:val="auto"/>
          <w:sz w:val="24"/>
          <w:szCs w:val="24"/>
        </w:rPr>
        <w:t>Б</w:t>
      </w:r>
      <w:r w:rsidRPr="00CE5881">
        <w:rPr>
          <w:rFonts w:ascii="Times New Roman" w:hAnsi="Times New Roman" w:cs="Times New Roman"/>
          <w:b/>
          <w:color w:val="auto"/>
          <w:sz w:val="24"/>
          <w:szCs w:val="24"/>
        </w:rPr>
        <w:t>ОУ «</w:t>
      </w:r>
      <w:r w:rsidR="00616BE2" w:rsidRPr="00CE5881">
        <w:rPr>
          <w:rFonts w:ascii="Times New Roman" w:hAnsi="Times New Roman" w:cs="Times New Roman"/>
          <w:b/>
          <w:color w:val="auto"/>
          <w:sz w:val="24"/>
          <w:szCs w:val="24"/>
        </w:rPr>
        <w:t>Большеямашевская</w:t>
      </w:r>
      <w:r w:rsidR="00ED731F" w:rsidRPr="00CE5881">
        <w:rPr>
          <w:rFonts w:ascii="Times New Roman" w:hAnsi="Times New Roman" w:cs="Times New Roman"/>
          <w:b/>
          <w:color w:val="auto"/>
          <w:sz w:val="24"/>
          <w:szCs w:val="24"/>
        </w:rPr>
        <w:t>СОШ</w:t>
      </w:r>
      <w:r w:rsidRPr="00CE5881">
        <w:rPr>
          <w:rFonts w:ascii="Times New Roman" w:hAnsi="Times New Roman" w:cs="Times New Roman"/>
          <w:b/>
          <w:color w:val="auto"/>
          <w:sz w:val="24"/>
          <w:szCs w:val="24"/>
        </w:rPr>
        <w:t xml:space="preserve">». </w:t>
      </w:r>
    </w:p>
    <w:p w:rsidR="00611477" w:rsidRPr="00CE5881" w:rsidRDefault="00611477" w:rsidP="007F416B">
      <w:pPr>
        <w:pStyle w:val="a4"/>
        <w:numPr>
          <w:ilvl w:val="0"/>
          <w:numId w:val="3"/>
        </w:numPr>
        <w:spacing w:line="240" w:lineRule="auto"/>
        <w:ind w:firstLine="567"/>
        <w:rPr>
          <w:rFonts w:ascii="Times New Roman" w:hAnsi="Times New Roman" w:cs="Times New Roman"/>
          <w:color w:val="auto"/>
          <w:sz w:val="24"/>
          <w:szCs w:val="24"/>
        </w:rPr>
      </w:pPr>
      <w:r w:rsidRPr="00CE5881">
        <w:rPr>
          <w:rFonts w:ascii="Times New Roman" w:hAnsi="Times New Roman" w:cs="Times New Roman"/>
          <w:color w:val="auto"/>
          <w:sz w:val="24"/>
          <w:szCs w:val="24"/>
        </w:rPr>
        <w:t>Анализ результатов анкетирования</w:t>
      </w:r>
      <w:r w:rsidR="00ED731F" w:rsidRPr="00CE5881">
        <w:rPr>
          <w:rFonts w:ascii="Times New Roman" w:hAnsi="Times New Roman" w:cs="Times New Roman"/>
          <w:color w:val="auto"/>
          <w:sz w:val="24"/>
          <w:szCs w:val="24"/>
        </w:rPr>
        <w:t xml:space="preserve"> обучающихся</w:t>
      </w:r>
      <w:r w:rsidRPr="00CE5881">
        <w:rPr>
          <w:rFonts w:ascii="Times New Roman" w:hAnsi="Times New Roman" w:cs="Times New Roman"/>
          <w:color w:val="auto"/>
          <w:sz w:val="24"/>
          <w:szCs w:val="24"/>
        </w:rPr>
        <w:t>, родителей и учителей выявил важнейш</w:t>
      </w:r>
      <w:r w:rsidR="00ED731F" w:rsidRPr="00CE5881">
        <w:rPr>
          <w:rFonts w:ascii="Times New Roman" w:hAnsi="Times New Roman" w:cs="Times New Roman"/>
          <w:color w:val="auto"/>
          <w:sz w:val="24"/>
          <w:szCs w:val="24"/>
        </w:rPr>
        <w:t>ие черты выпускника нашей школы</w:t>
      </w:r>
      <w:r w:rsidRPr="00CE5881">
        <w:rPr>
          <w:rFonts w:ascii="Times New Roman" w:hAnsi="Times New Roman" w:cs="Times New Roman"/>
          <w:color w:val="auto"/>
          <w:sz w:val="24"/>
          <w:szCs w:val="24"/>
        </w:rPr>
        <w:t>: нравственно и социально значимые качества ( уважение к своей стране, своему народу, его истории, осознание своих обязанностей перед обществом и собой),любознательность, активность в познании мира; готовность к самостоятельности; высокий уровень овладения учебными навыками и действиями. Наш выпускник- доброжелательный и коммуникабельный, осознанно выполняющий правила здорового и безопасного образа жизни, готовый обучаться в средней школе.</w:t>
      </w:r>
    </w:p>
    <w:p w:rsidR="00611477" w:rsidRPr="00CE5881" w:rsidRDefault="00611477" w:rsidP="007F416B">
      <w:pPr>
        <w:spacing w:line="240" w:lineRule="auto"/>
        <w:ind w:firstLine="567"/>
        <w:jc w:val="both"/>
        <w:rPr>
          <w:b/>
          <w:sz w:val="24"/>
          <w:szCs w:val="24"/>
        </w:rPr>
      </w:pPr>
      <w:r w:rsidRPr="00CE5881">
        <w:rPr>
          <w:b/>
          <w:sz w:val="24"/>
          <w:szCs w:val="24"/>
        </w:rPr>
        <w:t>Нормативно-правовые, ме</w:t>
      </w:r>
      <w:r w:rsidR="00BF08BD" w:rsidRPr="00CE5881">
        <w:rPr>
          <w:b/>
          <w:sz w:val="24"/>
          <w:szCs w:val="24"/>
        </w:rPr>
        <w:t>тодические и иные документы, не</w:t>
      </w:r>
      <w:r w:rsidRPr="00CE5881">
        <w:rPr>
          <w:b/>
          <w:sz w:val="24"/>
          <w:szCs w:val="24"/>
        </w:rPr>
        <w:t>обходимые для реализации ООП начального общего образования.</w:t>
      </w:r>
    </w:p>
    <w:p w:rsidR="00611477" w:rsidRPr="00CE5881" w:rsidRDefault="00611477" w:rsidP="007F416B">
      <w:pPr>
        <w:spacing w:line="240" w:lineRule="auto"/>
        <w:ind w:firstLine="567"/>
        <w:jc w:val="both"/>
        <w:rPr>
          <w:sz w:val="24"/>
          <w:szCs w:val="24"/>
        </w:rPr>
      </w:pPr>
      <w:r w:rsidRPr="00CE5881">
        <w:rPr>
          <w:sz w:val="24"/>
          <w:szCs w:val="24"/>
        </w:rPr>
        <w:t>Закон РФ «Об образовании», Комплексный план формирования и реализации современной модели образования в РФ на 2009-2012 годы и на плановый период до 2020 года, ФГОС второго поколения, нормативно-правовые документы, регламентирующие деятельность образовательного учреждения.</w:t>
      </w:r>
    </w:p>
    <w:p w:rsidR="00611477" w:rsidRPr="00CE5881" w:rsidRDefault="00611477" w:rsidP="007F416B">
      <w:pPr>
        <w:spacing w:line="240" w:lineRule="auto"/>
        <w:ind w:firstLine="567"/>
        <w:jc w:val="both"/>
        <w:rPr>
          <w:sz w:val="24"/>
          <w:szCs w:val="24"/>
        </w:rPr>
      </w:pPr>
      <w:r w:rsidRPr="00CE5881">
        <w:rPr>
          <w:sz w:val="24"/>
          <w:szCs w:val="24"/>
        </w:rPr>
        <w:t>Адресность программы. Программа адресована педагогическому коллективу М</w:t>
      </w:r>
      <w:r w:rsidR="00ED731F" w:rsidRPr="00CE5881">
        <w:rPr>
          <w:sz w:val="24"/>
          <w:szCs w:val="24"/>
        </w:rPr>
        <w:t>Б</w:t>
      </w:r>
      <w:r w:rsidRPr="00CE5881">
        <w:rPr>
          <w:sz w:val="24"/>
          <w:szCs w:val="24"/>
        </w:rPr>
        <w:t>ОУ «</w:t>
      </w:r>
      <w:r w:rsidR="00616BE2" w:rsidRPr="00CE5881">
        <w:rPr>
          <w:sz w:val="24"/>
          <w:szCs w:val="24"/>
        </w:rPr>
        <w:t>Большеямашевская</w:t>
      </w:r>
      <w:r w:rsidR="00ED731F" w:rsidRPr="00CE5881">
        <w:rPr>
          <w:sz w:val="24"/>
          <w:szCs w:val="24"/>
        </w:rPr>
        <w:t>СОШ»</w:t>
      </w:r>
      <w:r w:rsidRPr="00CE5881">
        <w:rPr>
          <w:sz w:val="24"/>
          <w:szCs w:val="24"/>
        </w:rPr>
        <w:t>, обучающимся и их родителям, администрации школы, учредителю и органам управления.</w:t>
      </w:r>
    </w:p>
    <w:p w:rsidR="00743083" w:rsidRPr="00CE5881" w:rsidRDefault="00743083" w:rsidP="007F416B">
      <w:pPr>
        <w:spacing w:line="240" w:lineRule="auto"/>
        <w:ind w:firstLine="567"/>
        <w:jc w:val="both"/>
        <w:rPr>
          <w:b/>
          <w:sz w:val="24"/>
          <w:szCs w:val="24"/>
        </w:rPr>
      </w:pPr>
      <w:r w:rsidRPr="00CE5881">
        <w:rPr>
          <w:b/>
          <w:sz w:val="24"/>
          <w:szCs w:val="24"/>
        </w:rPr>
        <w:t>Общие подходы к  организации внеурочной деятельности</w:t>
      </w:r>
    </w:p>
    <w:p w:rsidR="00743083" w:rsidRPr="00CE5881" w:rsidRDefault="00743083" w:rsidP="007F416B">
      <w:pPr>
        <w:spacing w:line="240" w:lineRule="auto"/>
        <w:ind w:firstLine="567"/>
        <w:jc w:val="both"/>
        <w:rPr>
          <w:sz w:val="24"/>
          <w:szCs w:val="24"/>
        </w:rPr>
      </w:pPr>
      <w:r w:rsidRPr="00CE5881">
        <w:rPr>
          <w:sz w:val="24"/>
          <w:szCs w:val="24"/>
        </w:rPr>
        <w:t xml:space="preserve">Основная образовательная программа начального общего образования реализуется  школой  в том числе и через внеурочную деятельность, которая является составной частью учебно-воспитательного процесса и одной из форм организации свободного времени учащихся. Внеурочная деятельность предоставляет обучающимся возможность выбора широкого спектра занятий, направленных на их развитие. </w:t>
      </w:r>
    </w:p>
    <w:p w:rsidR="00743083" w:rsidRPr="00CE5881" w:rsidRDefault="00743083" w:rsidP="007F416B">
      <w:pPr>
        <w:spacing w:line="240" w:lineRule="auto"/>
        <w:ind w:firstLine="567"/>
        <w:jc w:val="both"/>
        <w:rPr>
          <w:sz w:val="24"/>
          <w:szCs w:val="24"/>
        </w:rPr>
      </w:pPr>
      <w:r w:rsidRPr="00CE5881">
        <w:rPr>
          <w:b/>
          <w:sz w:val="24"/>
          <w:szCs w:val="24"/>
        </w:rPr>
        <w:t>Цель</w:t>
      </w:r>
      <w:r w:rsidRPr="00CE5881">
        <w:rPr>
          <w:sz w:val="24"/>
          <w:szCs w:val="24"/>
        </w:rPr>
        <w:t xml:space="preserve"> внеурочной деятельности:создание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743083" w:rsidRPr="00CE5881" w:rsidRDefault="00743083" w:rsidP="007F416B">
      <w:pPr>
        <w:spacing w:line="240" w:lineRule="auto"/>
        <w:ind w:firstLine="567"/>
        <w:jc w:val="both"/>
        <w:rPr>
          <w:sz w:val="24"/>
          <w:szCs w:val="24"/>
        </w:rPr>
      </w:pPr>
      <w:r w:rsidRPr="00CE5881">
        <w:rPr>
          <w:b/>
          <w:sz w:val="24"/>
          <w:szCs w:val="24"/>
        </w:rPr>
        <w:t>Задачи</w:t>
      </w:r>
      <w:r w:rsidRPr="00CE5881">
        <w:rPr>
          <w:sz w:val="24"/>
          <w:szCs w:val="24"/>
        </w:rPr>
        <w:t xml:space="preserve">  внеурочной деятельности:</w:t>
      </w:r>
    </w:p>
    <w:p w:rsidR="00743083" w:rsidRPr="00CE5881" w:rsidRDefault="00743083" w:rsidP="007F416B">
      <w:pPr>
        <w:pStyle w:val="21"/>
        <w:spacing w:after="0" w:line="240" w:lineRule="auto"/>
        <w:ind w:firstLine="567"/>
        <w:jc w:val="both"/>
        <w:rPr>
          <w:sz w:val="24"/>
          <w:szCs w:val="24"/>
        </w:rPr>
      </w:pPr>
      <w:r w:rsidRPr="00CE5881">
        <w:rPr>
          <w:sz w:val="24"/>
          <w:szCs w:val="24"/>
        </w:rPr>
        <w:t>- организация общественно-полезной и досуговой деятельности учащихся совместно с общественными организациями, северодвинским драматическим театром библиотеками, семьями учащихся.</w:t>
      </w:r>
    </w:p>
    <w:p w:rsidR="00743083" w:rsidRPr="00CE5881" w:rsidRDefault="00743083" w:rsidP="007F416B">
      <w:pPr>
        <w:pStyle w:val="21"/>
        <w:spacing w:after="0" w:line="240" w:lineRule="auto"/>
        <w:ind w:firstLine="567"/>
        <w:jc w:val="both"/>
        <w:rPr>
          <w:sz w:val="24"/>
          <w:szCs w:val="24"/>
        </w:rPr>
      </w:pPr>
      <w:r w:rsidRPr="00CE5881">
        <w:rPr>
          <w:sz w:val="24"/>
          <w:szCs w:val="24"/>
        </w:rPr>
        <w:t>- включение учащихся в разностороннюю деятельность.</w:t>
      </w:r>
    </w:p>
    <w:p w:rsidR="00743083" w:rsidRPr="00CE5881" w:rsidRDefault="00743083" w:rsidP="007F416B">
      <w:pPr>
        <w:pStyle w:val="21"/>
        <w:spacing w:after="0" w:line="240" w:lineRule="auto"/>
        <w:ind w:firstLine="567"/>
        <w:jc w:val="both"/>
        <w:rPr>
          <w:sz w:val="24"/>
          <w:szCs w:val="24"/>
        </w:rPr>
      </w:pPr>
      <w:r w:rsidRPr="00CE5881">
        <w:rPr>
          <w:sz w:val="24"/>
          <w:szCs w:val="24"/>
        </w:rPr>
        <w:t>- формирование навыков позитивного коммуникативного общения.</w:t>
      </w:r>
    </w:p>
    <w:p w:rsidR="00743083" w:rsidRPr="00CE5881" w:rsidRDefault="00743083" w:rsidP="007F416B">
      <w:pPr>
        <w:pStyle w:val="21"/>
        <w:spacing w:after="0" w:line="240" w:lineRule="auto"/>
        <w:ind w:firstLine="567"/>
        <w:jc w:val="both"/>
        <w:rPr>
          <w:sz w:val="24"/>
          <w:szCs w:val="24"/>
        </w:rPr>
      </w:pPr>
      <w:r w:rsidRPr="00CE5881">
        <w:rPr>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743083" w:rsidRPr="00CE5881" w:rsidRDefault="00743083" w:rsidP="007F416B">
      <w:pPr>
        <w:pStyle w:val="21"/>
        <w:spacing w:after="0" w:line="240" w:lineRule="auto"/>
        <w:ind w:firstLine="567"/>
        <w:jc w:val="both"/>
        <w:rPr>
          <w:sz w:val="24"/>
          <w:szCs w:val="24"/>
        </w:rPr>
      </w:pPr>
      <w:r w:rsidRPr="00CE5881">
        <w:rPr>
          <w:sz w:val="24"/>
          <w:szCs w:val="24"/>
        </w:rPr>
        <w:t>- воспитание трудолюбия, способности к преодолению трудностей, целеустремленности и настойчивости в достижении результата.</w:t>
      </w:r>
    </w:p>
    <w:p w:rsidR="00743083" w:rsidRPr="00CE5881" w:rsidRDefault="00743083" w:rsidP="007F416B">
      <w:pPr>
        <w:pStyle w:val="21"/>
        <w:spacing w:after="0" w:line="240" w:lineRule="auto"/>
        <w:ind w:firstLine="567"/>
        <w:jc w:val="both"/>
        <w:rPr>
          <w:sz w:val="24"/>
          <w:szCs w:val="24"/>
        </w:rPr>
      </w:pPr>
      <w:r w:rsidRPr="00CE5881">
        <w:rPr>
          <w:sz w:val="24"/>
          <w:szCs w:val="24"/>
        </w:rPr>
        <w:t xml:space="preserve">-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743083" w:rsidRPr="00CE5881" w:rsidRDefault="00743083" w:rsidP="007F416B">
      <w:pPr>
        <w:pStyle w:val="21"/>
        <w:spacing w:after="0" w:line="240" w:lineRule="auto"/>
        <w:ind w:firstLine="567"/>
        <w:jc w:val="both"/>
        <w:rPr>
          <w:sz w:val="24"/>
          <w:szCs w:val="24"/>
        </w:rPr>
      </w:pPr>
      <w:r w:rsidRPr="00CE5881">
        <w:rPr>
          <w:sz w:val="24"/>
          <w:szCs w:val="24"/>
        </w:rPr>
        <w:t>- создание условий для эффективной реализации основных целевых образовательных программ различного уровня, реализуемых во внеурочное время.</w:t>
      </w:r>
    </w:p>
    <w:p w:rsidR="00743083" w:rsidRPr="00CE5881" w:rsidRDefault="00743083" w:rsidP="007F416B">
      <w:pPr>
        <w:tabs>
          <w:tab w:val="left" w:pos="2700"/>
        </w:tabs>
        <w:spacing w:line="240" w:lineRule="auto"/>
        <w:ind w:firstLine="567"/>
        <w:jc w:val="both"/>
        <w:rPr>
          <w:sz w:val="24"/>
          <w:szCs w:val="24"/>
        </w:rPr>
      </w:pPr>
      <w:r w:rsidRPr="00CE5881">
        <w:rPr>
          <w:sz w:val="24"/>
          <w:szCs w:val="24"/>
        </w:rPr>
        <w:t>- совершенствование  системы мониторинга эффективности воспитательной работы в школе.</w:t>
      </w:r>
    </w:p>
    <w:p w:rsidR="00743083" w:rsidRPr="00CE5881" w:rsidRDefault="00743083" w:rsidP="007F416B">
      <w:pPr>
        <w:pStyle w:val="21"/>
        <w:spacing w:after="0" w:line="240" w:lineRule="auto"/>
        <w:ind w:firstLine="567"/>
        <w:jc w:val="both"/>
        <w:rPr>
          <w:sz w:val="24"/>
          <w:szCs w:val="24"/>
        </w:rPr>
      </w:pPr>
      <w:r w:rsidRPr="00CE5881">
        <w:rPr>
          <w:sz w:val="24"/>
          <w:szCs w:val="24"/>
        </w:rPr>
        <w:t>- углубление содержания, форм и методов занятости учащихся в свободное от учёбы время.</w:t>
      </w:r>
    </w:p>
    <w:p w:rsidR="00743083" w:rsidRPr="00CE5881" w:rsidRDefault="00743083" w:rsidP="007F416B">
      <w:pPr>
        <w:pStyle w:val="21"/>
        <w:spacing w:after="0" w:line="240" w:lineRule="auto"/>
        <w:ind w:firstLine="567"/>
        <w:jc w:val="both"/>
        <w:rPr>
          <w:sz w:val="24"/>
          <w:szCs w:val="24"/>
        </w:rPr>
      </w:pPr>
      <w:r w:rsidRPr="00CE5881">
        <w:rPr>
          <w:sz w:val="24"/>
          <w:szCs w:val="24"/>
        </w:rPr>
        <w:t>- организация информационной поддержки учащихся.</w:t>
      </w:r>
    </w:p>
    <w:p w:rsidR="00743083" w:rsidRPr="00CE5881" w:rsidRDefault="00743083" w:rsidP="007F416B">
      <w:pPr>
        <w:pStyle w:val="21"/>
        <w:spacing w:after="0" w:line="240" w:lineRule="auto"/>
        <w:ind w:firstLine="567"/>
        <w:jc w:val="both"/>
        <w:rPr>
          <w:sz w:val="24"/>
          <w:szCs w:val="24"/>
        </w:rPr>
      </w:pPr>
      <w:r w:rsidRPr="00CE5881">
        <w:rPr>
          <w:sz w:val="24"/>
          <w:szCs w:val="24"/>
        </w:rPr>
        <w:t>- совершенствование материально-технической базы организации досуга учащихся.</w:t>
      </w:r>
    </w:p>
    <w:p w:rsidR="00743083" w:rsidRPr="00CE5881" w:rsidRDefault="00743083" w:rsidP="007F416B">
      <w:pPr>
        <w:pStyle w:val="21"/>
        <w:spacing w:after="0" w:line="240" w:lineRule="auto"/>
        <w:ind w:firstLine="567"/>
        <w:jc w:val="both"/>
        <w:rPr>
          <w:rStyle w:val="afd"/>
          <w:b w:val="0"/>
          <w:bCs w:val="0"/>
          <w:sz w:val="24"/>
          <w:szCs w:val="24"/>
        </w:rPr>
      </w:pPr>
      <w:r w:rsidRPr="00CE5881">
        <w:rPr>
          <w:rStyle w:val="afd"/>
          <w:sz w:val="24"/>
          <w:szCs w:val="24"/>
        </w:rPr>
        <w:t>Принципы</w:t>
      </w:r>
      <w:r w:rsidRPr="00CE5881">
        <w:rPr>
          <w:rStyle w:val="afd"/>
          <w:b w:val="0"/>
          <w:sz w:val="24"/>
          <w:szCs w:val="24"/>
        </w:rPr>
        <w:t> программы:</w:t>
      </w:r>
    </w:p>
    <w:p w:rsidR="00743083" w:rsidRPr="00CE5881" w:rsidRDefault="00743083" w:rsidP="007F416B">
      <w:pPr>
        <w:spacing w:line="240" w:lineRule="auto"/>
        <w:ind w:firstLine="567"/>
        <w:jc w:val="both"/>
        <w:rPr>
          <w:rStyle w:val="afd"/>
          <w:b w:val="0"/>
          <w:bCs w:val="0"/>
          <w:sz w:val="24"/>
          <w:szCs w:val="24"/>
        </w:rPr>
      </w:pPr>
      <w:r w:rsidRPr="00CE5881">
        <w:rPr>
          <w:rStyle w:val="afd"/>
          <w:b w:val="0"/>
          <w:sz w:val="24"/>
          <w:szCs w:val="24"/>
        </w:rPr>
        <w:t>- В</w:t>
      </w:r>
      <w:r w:rsidRPr="00CE5881">
        <w:rPr>
          <w:rStyle w:val="afd"/>
          <w:b w:val="0"/>
          <w:bCs w:val="0"/>
          <w:sz w:val="24"/>
          <w:szCs w:val="24"/>
        </w:rPr>
        <w:t>ключение учащихся в активную деятельность.</w:t>
      </w:r>
    </w:p>
    <w:p w:rsidR="00743083" w:rsidRPr="00CE5881" w:rsidRDefault="00743083" w:rsidP="007F416B">
      <w:pPr>
        <w:spacing w:line="240" w:lineRule="auto"/>
        <w:ind w:firstLine="567"/>
        <w:jc w:val="both"/>
        <w:rPr>
          <w:rStyle w:val="afd"/>
          <w:b w:val="0"/>
          <w:bCs w:val="0"/>
          <w:sz w:val="24"/>
          <w:szCs w:val="24"/>
        </w:rPr>
      </w:pPr>
      <w:r w:rsidRPr="00CE5881">
        <w:rPr>
          <w:rStyle w:val="afd"/>
          <w:b w:val="0"/>
          <w:sz w:val="24"/>
          <w:szCs w:val="24"/>
        </w:rPr>
        <w:t>- Д</w:t>
      </w:r>
      <w:r w:rsidRPr="00CE5881">
        <w:rPr>
          <w:rStyle w:val="afd"/>
          <w:b w:val="0"/>
          <w:bCs w:val="0"/>
          <w:sz w:val="24"/>
          <w:szCs w:val="24"/>
        </w:rPr>
        <w:t>оступность и наглядность.</w:t>
      </w:r>
    </w:p>
    <w:p w:rsidR="00743083" w:rsidRPr="00CE5881" w:rsidRDefault="00743083" w:rsidP="007F416B">
      <w:pPr>
        <w:spacing w:line="240" w:lineRule="auto"/>
        <w:ind w:firstLine="567"/>
        <w:jc w:val="both"/>
        <w:rPr>
          <w:rStyle w:val="afd"/>
          <w:b w:val="0"/>
          <w:bCs w:val="0"/>
          <w:sz w:val="24"/>
          <w:szCs w:val="24"/>
        </w:rPr>
      </w:pPr>
      <w:r w:rsidRPr="00CE5881">
        <w:rPr>
          <w:rStyle w:val="afd"/>
          <w:b w:val="0"/>
          <w:sz w:val="24"/>
          <w:szCs w:val="24"/>
        </w:rPr>
        <w:t>- С</w:t>
      </w:r>
      <w:r w:rsidRPr="00CE5881">
        <w:rPr>
          <w:rStyle w:val="afd"/>
          <w:b w:val="0"/>
          <w:bCs w:val="0"/>
          <w:sz w:val="24"/>
          <w:szCs w:val="24"/>
        </w:rPr>
        <w:t>вязь теории с практикой.</w:t>
      </w:r>
    </w:p>
    <w:p w:rsidR="00743083" w:rsidRPr="00CE5881" w:rsidRDefault="00743083" w:rsidP="007F416B">
      <w:pPr>
        <w:spacing w:line="240" w:lineRule="auto"/>
        <w:ind w:firstLine="567"/>
        <w:jc w:val="both"/>
        <w:rPr>
          <w:rStyle w:val="afd"/>
          <w:b w:val="0"/>
          <w:bCs w:val="0"/>
          <w:sz w:val="24"/>
          <w:szCs w:val="24"/>
        </w:rPr>
      </w:pPr>
      <w:r w:rsidRPr="00CE5881">
        <w:rPr>
          <w:rStyle w:val="afd"/>
          <w:b w:val="0"/>
          <w:bCs w:val="0"/>
          <w:sz w:val="24"/>
          <w:szCs w:val="24"/>
        </w:rPr>
        <w:t>- Учёт возрастных особенностей.</w:t>
      </w:r>
    </w:p>
    <w:p w:rsidR="00743083" w:rsidRPr="00CE5881" w:rsidRDefault="00743083" w:rsidP="007F416B">
      <w:pPr>
        <w:spacing w:line="240" w:lineRule="auto"/>
        <w:ind w:firstLine="567"/>
        <w:jc w:val="both"/>
        <w:rPr>
          <w:rStyle w:val="afd"/>
          <w:b w:val="0"/>
          <w:bCs w:val="0"/>
          <w:sz w:val="24"/>
          <w:szCs w:val="24"/>
        </w:rPr>
      </w:pPr>
      <w:r w:rsidRPr="00CE5881">
        <w:rPr>
          <w:rStyle w:val="afd"/>
          <w:b w:val="0"/>
          <w:bCs w:val="0"/>
          <w:sz w:val="24"/>
          <w:szCs w:val="24"/>
        </w:rPr>
        <w:t>- Сочетание индивидуальных и коллективных форм деятельности.</w:t>
      </w:r>
    </w:p>
    <w:p w:rsidR="00743083" w:rsidRPr="00CE5881" w:rsidRDefault="00743083" w:rsidP="007F416B">
      <w:pPr>
        <w:spacing w:line="240" w:lineRule="auto"/>
        <w:ind w:firstLine="567"/>
        <w:jc w:val="both"/>
        <w:rPr>
          <w:rStyle w:val="afd"/>
          <w:b w:val="0"/>
          <w:bCs w:val="0"/>
          <w:sz w:val="24"/>
          <w:szCs w:val="24"/>
        </w:rPr>
      </w:pPr>
      <w:r w:rsidRPr="00CE5881">
        <w:rPr>
          <w:rStyle w:val="afd"/>
          <w:b w:val="0"/>
          <w:bCs w:val="0"/>
          <w:sz w:val="24"/>
          <w:szCs w:val="24"/>
        </w:rPr>
        <w:t>- Целенаправленность и последовательность деятельности (от простого к сложному).</w:t>
      </w:r>
    </w:p>
    <w:p w:rsidR="00743083" w:rsidRPr="00CE5881" w:rsidRDefault="00743083" w:rsidP="007F416B">
      <w:pPr>
        <w:pStyle w:val="211"/>
        <w:tabs>
          <w:tab w:val="left" w:pos="714"/>
        </w:tabs>
        <w:spacing w:after="0" w:line="240" w:lineRule="auto"/>
        <w:ind w:firstLine="567"/>
        <w:jc w:val="both"/>
        <w:rPr>
          <w:rStyle w:val="afd"/>
          <w:b w:val="0"/>
          <w:bCs w:val="0"/>
        </w:rPr>
      </w:pPr>
      <w:r w:rsidRPr="00CE5881">
        <w:tab/>
        <w:t xml:space="preserve">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 </w:t>
      </w:r>
    </w:p>
    <w:p w:rsidR="00743083" w:rsidRPr="00CE5881" w:rsidRDefault="00743083" w:rsidP="007F416B">
      <w:pPr>
        <w:spacing w:line="240" w:lineRule="auto"/>
        <w:ind w:firstLine="567"/>
        <w:jc w:val="both"/>
        <w:rPr>
          <w:sz w:val="24"/>
          <w:szCs w:val="24"/>
        </w:rPr>
      </w:pPr>
      <w:r w:rsidRPr="00CE5881">
        <w:rPr>
          <w:sz w:val="24"/>
          <w:szCs w:val="24"/>
        </w:rPr>
        <w:t xml:space="preserve">         Программа организации внеурочной деятельности</w:t>
      </w:r>
      <w:r w:rsidRPr="00CE5881">
        <w:rPr>
          <w:bCs/>
          <w:sz w:val="24"/>
          <w:szCs w:val="24"/>
        </w:rPr>
        <w:t xml:space="preserve">  МБОУ </w:t>
      </w:r>
      <w:r w:rsidRPr="00CE5881">
        <w:rPr>
          <w:sz w:val="24"/>
          <w:szCs w:val="24"/>
        </w:rPr>
        <w:t>«Большеямашевская СОШ» в соответствии с приоритетными направлениями программы развития школы состоит из долгосрочных целевых программ, в рамках которых реализуются следующие направления деятельности: спортивно-оздоровительно, духовно-нравственное, общеинтеллектуальное, общекультурное, социальное. Чем шире представлены эти  направления внеурочной деятельности в школе, тем лучше ребенку и его родителям. Поэтому внеурочная деятельность организована в школе с учетом:</w:t>
      </w:r>
    </w:p>
    <w:p w:rsidR="00743083" w:rsidRPr="00CE5881" w:rsidRDefault="00743083" w:rsidP="007F416B">
      <w:pPr>
        <w:pStyle w:val="af0"/>
        <w:widowControl/>
        <w:numPr>
          <w:ilvl w:val="0"/>
          <w:numId w:val="82"/>
        </w:numPr>
        <w:tabs>
          <w:tab w:val="left" w:pos="284"/>
        </w:tabs>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u w:val="single"/>
        </w:rPr>
        <w:t>запросов родителей</w:t>
      </w:r>
      <w:r w:rsidRPr="00CE5881">
        <w:rPr>
          <w:sz w:val="24"/>
          <w:szCs w:val="24"/>
        </w:rPr>
        <w:t xml:space="preserve"> как основных заказчиков образовательных услуг, так как в  основу стандартов положен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w:t>
      </w:r>
    </w:p>
    <w:p w:rsidR="00743083" w:rsidRPr="00CE5881" w:rsidRDefault="00743083" w:rsidP="007F416B">
      <w:pPr>
        <w:pStyle w:val="af0"/>
        <w:widowControl/>
        <w:numPr>
          <w:ilvl w:val="0"/>
          <w:numId w:val="82"/>
        </w:numPr>
        <w:tabs>
          <w:tab w:val="left" w:pos="284"/>
        </w:tabs>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u w:val="single"/>
        </w:rPr>
        <w:t>специфики образовательной деятельности школы</w:t>
      </w:r>
      <w:r w:rsidRPr="00CE5881">
        <w:rPr>
          <w:sz w:val="24"/>
          <w:szCs w:val="24"/>
        </w:rPr>
        <w:t>;</w:t>
      </w:r>
    </w:p>
    <w:p w:rsidR="00743083" w:rsidRPr="00CE5881" w:rsidRDefault="00743083" w:rsidP="007F416B">
      <w:pPr>
        <w:pStyle w:val="af0"/>
        <w:widowControl/>
        <w:numPr>
          <w:ilvl w:val="0"/>
          <w:numId w:val="82"/>
        </w:numPr>
        <w:tabs>
          <w:tab w:val="left" w:pos="284"/>
        </w:tabs>
        <w:overflowPunct/>
        <w:autoSpaceDE/>
        <w:autoSpaceDN/>
        <w:adjustRightInd/>
        <w:spacing w:before="0" w:beforeAutospacing="0" w:after="0" w:afterAutospacing="0" w:line="240" w:lineRule="auto"/>
        <w:ind w:left="0" w:firstLine="567"/>
        <w:jc w:val="both"/>
        <w:textAlignment w:val="auto"/>
        <w:rPr>
          <w:rStyle w:val="apple-style-span"/>
          <w:sz w:val="24"/>
          <w:szCs w:val="24"/>
        </w:rPr>
      </w:pPr>
      <w:r w:rsidRPr="00CE5881">
        <w:rPr>
          <w:sz w:val="24"/>
          <w:szCs w:val="24"/>
          <w:u w:val="single"/>
        </w:rPr>
        <w:t>кадровых возможностей для обеспечения внеурочной деятельности</w:t>
      </w:r>
    </w:p>
    <w:p w:rsidR="00743083" w:rsidRPr="00CE5881" w:rsidRDefault="00743083" w:rsidP="007F416B">
      <w:pPr>
        <w:spacing w:line="240" w:lineRule="auto"/>
        <w:ind w:firstLine="567"/>
        <w:jc w:val="both"/>
        <w:rPr>
          <w:sz w:val="24"/>
          <w:szCs w:val="24"/>
        </w:rPr>
      </w:pPr>
      <w:r w:rsidRPr="00CE5881">
        <w:rPr>
          <w:sz w:val="24"/>
          <w:szCs w:val="24"/>
        </w:rPr>
        <w:t>Внеурочная деятельность осуществляется через:</w:t>
      </w:r>
    </w:p>
    <w:p w:rsidR="00743083" w:rsidRPr="00CE5881" w:rsidRDefault="00743083" w:rsidP="007F416B">
      <w:pPr>
        <w:spacing w:line="240" w:lineRule="auto"/>
        <w:ind w:firstLine="567"/>
        <w:jc w:val="both"/>
        <w:rPr>
          <w:sz w:val="24"/>
          <w:szCs w:val="24"/>
        </w:rPr>
      </w:pPr>
      <w:r w:rsidRPr="00CE5881">
        <w:rPr>
          <w:sz w:val="24"/>
          <w:szCs w:val="24"/>
        </w:rPr>
        <w:t xml:space="preserve"> - </w:t>
      </w:r>
      <w:r w:rsidRPr="00CE5881">
        <w:rPr>
          <w:sz w:val="24"/>
          <w:szCs w:val="24"/>
          <w:u w:val="single"/>
        </w:rPr>
        <w:t>учебный план</w:t>
      </w:r>
      <w:r w:rsidRPr="00CE5881">
        <w:rPr>
          <w:sz w:val="24"/>
          <w:szCs w:val="24"/>
        </w:rPr>
        <w:t xml:space="preserve">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w:t>
      </w:r>
    </w:p>
    <w:p w:rsidR="00743083" w:rsidRPr="00CE5881" w:rsidRDefault="00743083" w:rsidP="007F416B">
      <w:pPr>
        <w:spacing w:line="240" w:lineRule="auto"/>
        <w:ind w:firstLine="567"/>
        <w:jc w:val="both"/>
        <w:rPr>
          <w:sz w:val="24"/>
          <w:szCs w:val="24"/>
        </w:rPr>
      </w:pPr>
      <w:r w:rsidRPr="00CE5881">
        <w:rPr>
          <w:sz w:val="24"/>
          <w:szCs w:val="24"/>
        </w:rPr>
        <w:t xml:space="preserve"> - </w:t>
      </w:r>
      <w:r w:rsidRPr="00CE5881">
        <w:rPr>
          <w:sz w:val="24"/>
          <w:szCs w:val="24"/>
          <w:u w:val="single"/>
        </w:rPr>
        <w:t>дополнительные образовательные</w:t>
      </w:r>
      <w:r w:rsidRPr="00CE5881">
        <w:rPr>
          <w:sz w:val="24"/>
          <w:szCs w:val="24"/>
        </w:rPr>
        <w:t xml:space="preserve"> программы самого общеобразовательного учреждения (внутришкольная система дополнительного образования);</w:t>
      </w:r>
    </w:p>
    <w:p w:rsidR="00743083" w:rsidRPr="00CE5881" w:rsidRDefault="00743083" w:rsidP="007F416B">
      <w:pPr>
        <w:spacing w:line="240" w:lineRule="auto"/>
        <w:ind w:firstLine="567"/>
        <w:jc w:val="both"/>
        <w:rPr>
          <w:sz w:val="24"/>
          <w:szCs w:val="24"/>
        </w:rPr>
      </w:pPr>
      <w:r w:rsidRPr="00CE5881">
        <w:rPr>
          <w:sz w:val="24"/>
          <w:szCs w:val="24"/>
        </w:rPr>
        <w:t xml:space="preserve"> - </w:t>
      </w:r>
      <w:r w:rsidRPr="00CE5881">
        <w:rPr>
          <w:sz w:val="24"/>
          <w:szCs w:val="24"/>
          <w:u w:val="single"/>
        </w:rPr>
        <w:t>образовательные программы учреждений дополнительного образования детей</w:t>
      </w:r>
      <w:r w:rsidRPr="00CE5881">
        <w:rPr>
          <w:sz w:val="24"/>
          <w:szCs w:val="24"/>
        </w:rPr>
        <w:t>, а также учреждений культуры и спорта;</w:t>
      </w:r>
    </w:p>
    <w:p w:rsidR="00743083" w:rsidRPr="00CE5881" w:rsidRDefault="00743083" w:rsidP="007F416B">
      <w:pPr>
        <w:spacing w:line="240" w:lineRule="auto"/>
        <w:ind w:firstLine="567"/>
        <w:jc w:val="both"/>
        <w:rPr>
          <w:sz w:val="24"/>
          <w:szCs w:val="24"/>
        </w:rPr>
      </w:pPr>
      <w:r w:rsidRPr="00CE5881">
        <w:rPr>
          <w:sz w:val="24"/>
          <w:szCs w:val="24"/>
        </w:rPr>
        <w:t xml:space="preserve"> - </w:t>
      </w:r>
      <w:r w:rsidRPr="00CE5881">
        <w:rPr>
          <w:sz w:val="24"/>
          <w:szCs w:val="24"/>
          <w:u w:val="single"/>
        </w:rPr>
        <w:t>организацию деятельности групп продленного дня</w:t>
      </w:r>
      <w:r w:rsidRPr="00CE5881">
        <w:rPr>
          <w:sz w:val="24"/>
          <w:szCs w:val="24"/>
        </w:rPr>
        <w:t>;</w:t>
      </w:r>
    </w:p>
    <w:p w:rsidR="00743083" w:rsidRPr="00CE5881" w:rsidRDefault="00743083" w:rsidP="007F416B">
      <w:pPr>
        <w:spacing w:line="240" w:lineRule="auto"/>
        <w:ind w:firstLine="567"/>
        <w:jc w:val="both"/>
        <w:rPr>
          <w:sz w:val="24"/>
          <w:szCs w:val="24"/>
        </w:rPr>
      </w:pPr>
      <w:r w:rsidRPr="00CE5881">
        <w:rPr>
          <w:sz w:val="24"/>
          <w:szCs w:val="24"/>
        </w:rPr>
        <w:t xml:space="preserve"> - </w:t>
      </w:r>
      <w:r w:rsidRPr="00CE5881">
        <w:rPr>
          <w:sz w:val="24"/>
          <w:szCs w:val="24"/>
          <w:u w:val="single"/>
        </w:rPr>
        <w:t>классное руководство</w:t>
      </w:r>
      <w:r w:rsidRPr="00CE5881">
        <w:rPr>
          <w:sz w:val="24"/>
          <w:szCs w:val="24"/>
        </w:rPr>
        <w:t xml:space="preserve"> (экскурсии, диспуты, круглые столы, соревнования, общественно полезные практики и т.д.);</w:t>
      </w:r>
    </w:p>
    <w:p w:rsidR="00743083" w:rsidRPr="00CE5881" w:rsidRDefault="00743083" w:rsidP="007F416B">
      <w:pPr>
        <w:spacing w:line="240" w:lineRule="auto"/>
        <w:ind w:firstLine="567"/>
        <w:jc w:val="both"/>
        <w:rPr>
          <w:sz w:val="24"/>
          <w:szCs w:val="24"/>
        </w:rPr>
      </w:pPr>
      <w:r w:rsidRPr="00CE5881">
        <w:rPr>
          <w:sz w:val="24"/>
          <w:szCs w:val="24"/>
        </w:rPr>
        <w:t xml:space="preserve"> - </w:t>
      </w:r>
      <w:r w:rsidRPr="00CE5881">
        <w:rPr>
          <w:sz w:val="24"/>
          <w:szCs w:val="24"/>
          <w:u w:val="single"/>
        </w:rPr>
        <w:t>деятельность иных педагогических работников</w:t>
      </w:r>
      <w:r w:rsidRPr="00CE5881">
        <w:rPr>
          <w:sz w:val="24"/>
          <w:szCs w:val="24"/>
        </w:rPr>
        <w:t xml:space="preserve"> (педагога-организатора,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743083" w:rsidRPr="00CE5881" w:rsidRDefault="00743083" w:rsidP="007F416B">
      <w:pPr>
        <w:spacing w:line="240" w:lineRule="auto"/>
        <w:ind w:firstLine="567"/>
        <w:jc w:val="both"/>
        <w:rPr>
          <w:b/>
          <w:bCs/>
          <w:iCs/>
          <w:sz w:val="24"/>
          <w:szCs w:val="24"/>
        </w:rPr>
      </w:pPr>
      <w:r w:rsidRPr="00CE5881">
        <w:rPr>
          <w:sz w:val="24"/>
          <w:szCs w:val="24"/>
        </w:rPr>
        <w:t xml:space="preserve">Модель внеурочной деятельности школы  в рамках внедрения  ФГОС разработана в соответствии с Законом «Об образовании» РФ, Федеральный государственным образовательным стандартом  начального общего образования,  требованиями к условиям реализации ООП НОО (гигиенические требования), Национальной образовательной инициативой «Наша новая школа», приказом Минобрнауки РФ «Об утверждении и введении в действие Федерального государственного образовательного стандарта начального общего образования» от 06.10.2009 г. № 373 и </w:t>
      </w:r>
      <w:r w:rsidRPr="00CE5881">
        <w:rPr>
          <w:bCs/>
          <w:iCs/>
          <w:sz w:val="24"/>
          <w:szCs w:val="24"/>
        </w:rPr>
        <w:t xml:space="preserve"> способствует  реализации  целей  и  задач  школы.</w:t>
      </w:r>
    </w:p>
    <w:p w:rsidR="00743083" w:rsidRPr="00CE5881" w:rsidRDefault="00743083" w:rsidP="007F416B">
      <w:pPr>
        <w:pStyle w:val="Default"/>
        <w:ind w:firstLine="567"/>
        <w:jc w:val="both"/>
        <w:rPr>
          <w:rFonts w:ascii="Times New Roman" w:hAnsi="Times New Roman" w:cs="Times New Roman"/>
          <w:color w:val="auto"/>
        </w:rPr>
      </w:pPr>
      <w:r w:rsidRPr="00CE5881">
        <w:rPr>
          <w:rFonts w:ascii="Times New Roman" w:hAnsi="Times New Roman" w:cs="Times New Roman"/>
          <w:color w:val="auto"/>
        </w:rPr>
        <w:tab/>
        <w:t xml:space="preserve">Координирующую роль в  организации  внеурочной  деятельности  обучающихся  класса  выполняет классный руководитель, который в соответствии со своими функциями и задачами: </w:t>
      </w:r>
    </w:p>
    <w:p w:rsidR="00743083" w:rsidRPr="00CE5881" w:rsidRDefault="00743083" w:rsidP="007F416B">
      <w:pPr>
        <w:pStyle w:val="Default"/>
        <w:ind w:firstLine="567"/>
        <w:jc w:val="both"/>
        <w:rPr>
          <w:rFonts w:ascii="Times New Roman" w:hAnsi="Times New Roman" w:cs="Times New Roman"/>
          <w:color w:val="auto"/>
        </w:rPr>
      </w:pPr>
      <w:r w:rsidRPr="00CE5881">
        <w:rPr>
          <w:rFonts w:ascii="Times New Roman" w:hAnsi="Times New Roman" w:cs="Times New Roman"/>
          <w:color w:val="auto"/>
        </w:rPr>
        <w:t xml:space="preserve">- взаимодействует с педагогическими работниками, а также учебно-вспомогательным персоналом общеобразовательного учреждения; </w:t>
      </w:r>
    </w:p>
    <w:p w:rsidR="00743083" w:rsidRPr="00CE5881" w:rsidRDefault="00743083" w:rsidP="007F416B">
      <w:pPr>
        <w:pStyle w:val="Default"/>
        <w:ind w:firstLine="567"/>
        <w:jc w:val="both"/>
        <w:rPr>
          <w:rFonts w:ascii="Times New Roman" w:hAnsi="Times New Roman" w:cs="Times New Roman"/>
          <w:color w:val="auto"/>
        </w:rPr>
      </w:pPr>
      <w:r w:rsidRPr="00CE5881">
        <w:rPr>
          <w:rFonts w:ascii="Times New Roman" w:hAnsi="Times New Roman" w:cs="Times New Roman"/>
          <w:color w:val="auto"/>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743083" w:rsidRPr="00CE5881" w:rsidRDefault="00743083" w:rsidP="007F416B">
      <w:pPr>
        <w:pStyle w:val="Default"/>
        <w:ind w:firstLine="567"/>
        <w:jc w:val="both"/>
        <w:rPr>
          <w:rFonts w:ascii="Times New Roman" w:hAnsi="Times New Roman" w:cs="Times New Roman"/>
          <w:color w:val="auto"/>
        </w:rPr>
      </w:pPr>
      <w:r w:rsidRPr="00CE5881">
        <w:rPr>
          <w:rFonts w:ascii="Times New Roman" w:hAnsi="Times New Roman" w:cs="Times New Roman"/>
          <w:color w:val="auto"/>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743083" w:rsidRPr="00CE5881" w:rsidRDefault="00743083" w:rsidP="007F416B">
      <w:pPr>
        <w:pStyle w:val="Default"/>
        <w:ind w:firstLine="567"/>
        <w:jc w:val="both"/>
        <w:rPr>
          <w:rFonts w:ascii="Times New Roman" w:hAnsi="Times New Roman" w:cs="Times New Roman"/>
          <w:color w:val="auto"/>
        </w:rPr>
      </w:pPr>
      <w:r w:rsidRPr="00CE5881">
        <w:rPr>
          <w:rFonts w:ascii="Times New Roman" w:hAnsi="Times New Roman" w:cs="Times New Roman"/>
          <w:color w:val="auto"/>
        </w:rPr>
        <w:t>- организует социально значимую, творческую деятельность обучающихся.</w:t>
      </w:r>
    </w:p>
    <w:p w:rsidR="00743083" w:rsidRPr="00CE5881" w:rsidRDefault="00743083" w:rsidP="007F416B">
      <w:pPr>
        <w:shd w:val="clear" w:color="auto" w:fill="FFFFFF"/>
        <w:spacing w:line="240" w:lineRule="auto"/>
        <w:ind w:firstLine="567"/>
        <w:jc w:val="both"/>
        <w:rPr>
          <w:sz w:val="24"/>
          <w:szCs w:val="24"/>
        </w:rPr>
      </w:pPr>
      <w:r w:rsidRPr="00CE5881">
        <w:rPr>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КВНов, викторин, праздничных мероприятий, классных часов, олимпиад, соревнований, поисковых и научных исследований и т.д.  Посещая кружки, учащиеся прекрасно адаптируются в среде сверстников, благодаря индивидуальной работе руководителя,  глубже изучается материал.</w:t>
      </w:r>
      <w:r w:rsidRPr="00CE5881">
        <w:rPr>
          <w:rStyle w:val="c11"/>
          <w:sz w:val="24"/>
          <w:szCs w:val="24"/>
        </w:rPr>
        <w:t> </w:t>
      </w:r>
    </w:p>
    <w:p w:rsidR="00743083" w:rsidRPr="00CE5881" w:rsidRDefault="00743083" w:rsidP="007F416B">
      <w:pPr>
        <w:shd w:val="clear" w:color="auto" w:fill="FFFFFF"/>
        <w:spacing w:line="240" w:lineRule="auto"/>
        <w:ind w:firstLine="567"/>
        <w:jc w:val="both"/>
        <w:rPr>
          <w:sz w:val="24"/>
          <w:szCs w:val="24"/>
        </w:rPr>
      </w:pPr>
      <w:r w:rsidRPr="00CE5881">
        <w:rPr>
          <w:rStyle w:val="c11"/>
          <w:sz w:val="24"/>
          <w:szCs w:val="24"/>
        </w:rPr>
        <w:t> </w:t>
      </w:r>
      <w:r w:rsidRPr="00CE5881">
        <w:rPr>
          <w:sz w:val="24"/>
          <w:szCs w:val="24"/>
        </w:rPr>
        <w:t xml:space="preserve"> Занятия могут проводиться не только учителями общеобразовательных учреждений, но и педагогами учреждений дополнительного образования и социальных партнеров.</w:t>
      </w:r>
    </w:p>
    <w:p w:rsidR="00743083" w:rsidRPr="00CE5881" w:rsidRDefault="00743083" w:rsidP="007F416B">
      <w:pPr>
        <w:shd w:val="clear" w:color="auto" w:fill="FFFFFF"/>
        <w:spacing w:line="240" w:lineRule="auto"/>
        <w:ind w:firstLine="567"/>
        <w:jc w:val="both"/>
        <w:rPr>
          <w:sz w:val="24"/>
          <w:szCs w:val="24"/>
        </w:rPr>
      </w:pPr>
      <w:r w:rsidRPr="00CE5881">
        <w:rPr>
          <w:sz w:val="24"/>
          <w:szCs w:val="24"/>
        </w:rPr>
        <w:t>   </w:t>
      </w:r>
      <w:r w:rsidRPr="00CE5881">
        <w:rPr>
          <w:sz w:val="24"/>
          <w:szCs w:val="24"/>
        </w:rPr>
        <w:tab/>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743083" w:rsidRPr="00CE5881" w:rsidRDefault="00743083" w:rsidP="007F416B">
      <w:pPr>
        <w:spacing w:line="240" w:lineRule="auto"/>
        <w:ind w:firstLine="567"/>
        <w:jc w:val="both"/>
        <w:rPr>
          <w:sz w:val="24"/>
          <w:szCs w:val="24"/>
        </w:rPr>
      </w:pPr>
      <w:r w:rsidRPr="00CE5881">
        <w:rPr>
          <w:sz w:val="24"/>
          <w:szCs w:val="24"/>
        </w:rPr>
        <w:t xml:space="preserve">Внеурочная деятельность не является аудиторной нагрузкой и может чередоваться с урочной в рамках реализации основной образовательной программы класса. Для реализации индивидуальных учебных планов и творческого потенциала обучающиеся </w:t>
      </w:r>
      <w:r w:rsidRPr="00CE5881">
        <w:rPr>
          <w:b/>
          <w:sz w:val="24"/>
          <w:szCs w:val="24"/>
        </w:rPr>
        <w:t>имеют право</w:t>
      </w:r>
      <w:r w:rsidRPr="00CE5881">
        <w:rPr>
          <w:sz w:val="24"/>
          <w:szCs w:val="24"/>
        </w:rPr>
        <w:t xml:space="preserve"> на зачисление</w:t>
      </w:r>
      <w:r w:rsidRPr="00CE5881">
        <w:rPr>
          <w:b/>
          <w:sz w:val="24"/>
          <w:szCs w:val="24"/>
        </w:rPr>
        <w:t xml:space="preserve"> </w:t>
      </w:r>
      <w:r w:rsidRPr="00CE5881">
        <w:rPr>
          <w:sz w:val="24"/>
          <w:szCs w:val="24"/>
        </w:rPr>
        <w:t>в разновозрастные детские объединения начальной школы, в соответствии с общими требованиями к участникам.</w:t>
      </w:r>
    </w:p>
    <w:p w:rsidR="00743083" w:rsidRPr="00CE5881" w:rsidRDefault="00743083" w:rsidP="007F416B">
      <w:pPr>
        <w:spacing w:line="240" w:lineRule="auto"/>
        <w:ind w:firstLine="567"/>
        <w:jc w:val="both"/>
        <w:rPr>
          <w:sz w:val="24"/>
          <w:szCs w:val="24"/>
        </w:rPr>
      </w:pPr>
      <w:r w:rsidRPr="00CE5881">
        <w:rPr>
          <w:sz w:val="24"/>
          <w:szCs w:val="24"/>
        </w:rPr>
        <w:t xml:space="preserve">План внеурочной деятельности </w:t>
      </w:r>
      <w:r w:rsidRPr="00CE5881">
        <w:rPr>
          <w:b/>
          <w:sz w:val="24"/>
          <w:szCs w:val="24"/>
        </w:rPr>
        <w:t xml:space="preserve">является </w:t>
      </w:r>
      <w:r w:rsidRPr="00CE5881">
        <w:rPr>
          <w:sz w:val="24"/>
          <w:szCs w:val="24"/>
        </w:rPr>
        <w:t xml:space="preserve">организационным механизмом реализации ООП НОО, который </w:t>
      </w:r>
      <w:r w:rsidRPr="00CE5881">
        <w:rPr>
          <w:b/>
          <w:sz w:val="24"/>
          <w:szCs w:val="24"/>
        </w:rPr>
        <w:t>обеспечивае</w:t>
      </w:r>
      <w:r w:rsidRPr="00CE5881">
        <w:rPr>
          <w:sz w:val="24"/>
          <w:szCs w:val="24"/>
        </w:rPr>
        <w:t xml:space="preserve">т учет индивидуальных особенностей и  потребностей обучающихся через организацию внеурочной деятельности. План внеурочной деятельности </w:t>
      </w:r>
      <w:r w:rsidRPr="00CE5881">
        <w:rPr>
          <w:b/>
          <w:sz w:val="24"/>
          <w:szCs w:val="24"/>
        </w:rPr>
        <w:t>определяет</w:t>
      </w:r>
      <w:r w:rsidRPr="00CE5881">
        <w:rPr>
          <w:sz w:val="24"/>
          <w:szCs w:val="24"/>
        </w:rPr>
        <w:t xml:space="preserve"> состав и структуру направлений, формы организации, объем внеурочной деятельности для обучающихся на ступени НОО (до 1350 часов за 4 года обучения) с учетом интересов обучающихся и возможностей образовательного учреждения.</w:t>
      </w:r>
    </w:p>
    <w:p w:rsidR="00743083" w:rsidRPr="00CE5881" w:rsidRDefault="00743083" w:rsidP="007F416B">
      <w:pPr>
        <w:spacing w:line="240" w:lineRule="auto"/>
        <w:ind w:firstLine="567"/>
        <w:jc w:val="both"/>
        <w:rPr>
          <w:sz w:val="24"/>
          <w:szCs w:val="24"/>
        </w:rPr>
      </w:pPr>
      <w:r w:rsidRPr="00CE5881">
        <w:rPr>
          <w:sz w:val="24"/>
          <w:szCs w:val="24"/>
        </w:rPr>
        <w:t xml:space="preserve">     Образовательное учреждение </w:t>
      </w:r>
      <w:r w:rsidRPr="00CE5881">
        <w:rPr>
          <w:b/>
          <w:sz w:val="24"/>
          <w:szCs w:val="24"/>
        </w:rPr>
        <w:t xml:space="preserve">самостоятельно </w:t>
      </w:r>
      <w:r w:rsidRPr="00CE5881">
        <w:rPr>
          <w:sz w:val="24"/>
          <w:szCs w:val="24"/>
        </w:rPr>
        <w:t>разрабатывает и утверждает план внеурочной деятельности.</w:t>
      </w:r>
    </w:p>
    <w:p w:rsidR="00743083" w:rsidRPr="00CE5881" w:rsidRDefault="00743083" w:rsidP="007F416B">
      <w:pPr>
        <w:spacing w:line="240" w:lineRule="auto"/>
        <w:ind w:firstLine="567"/>
        <w:jc w:val="both"/>
        <w:rPr>
          <w:sz w:val="24"/>
          <w:szCs w:val="24"/>
        </w:rPr>
      </w:pPr>
      <w:r w:rsidRPr="00CE5881">
        <w:rPr>
          <w:sz w:val="24"/>
          <w:szCs w:val="24"/>
        </w:rPr>
        <w:t>Внеурочная деятельность составляет отдельную часть учебного плана. Время, отводимое на реализацию внеурочной деятельности, составляет Планируемый объем учебного времени – до 10 часов в неделю (до 330 часов в год) в каждом классе.</w:t>
      </w:r>
    </w:p>
    <w:p w:rsidR="00743083" w:rsidRPr="00CE5881" w:rsidRDefault="00743083" w:rsidP="007F416B">
      <w:pPr>
        <w:spacing w:line="240" w:lineRule="auto"/>
        <w:ind w:firstLine="567"/>
        <w:jc w:val="both"/>
        <w:rPr>
          <w:b/>
          <w:iCs/>
          <w:sz w:val="24"/>
          <w:szCs w:val="24"/>
        </w:rPr>
      </w:pPr>
      <w:r w:rsidRPr="00CE5881">
        <w:rPr>
          <w:b/>
          <w:iCs/>
          <w:sz w:val="24"/>
          <w:szCs w:val="24"/>
        </w:rPr>
        <w:t>Особенности обучения на первой ступени общего образования</w:t>
      </w:r>
    </w:p>
    <w:p w:rsidR="00743083" w:rsidRPr="00CE5881" w:rsidRDefault="00743083" w:rsidP="007F416B">
      <w:pPr>
        <w:widowControl/>
        <w:numPr>
          <w:ilvl w:val="0"/>
          <w:numId w:val="83"/>
        </w:numPr>
        <w:overflowPunct/>
        <w:autoSpaceDE/>
        <w:autoSpaceDN/>
        <w:adjustRightInd/>
        <w:spacing w:line="240" w:lineRule="auto"/>
        <w:ind w:left="0" w:firstLine="567"/>
        <w:jc w:val="both"/>
        <w:textAlignment w:val="auto"/>
        <w:rPr>
          <w:sz w:val="24"/>
          <w:szCs w:val="24"/>
        </w:rPr>
      </w:pPr>
      <w:r w:rsidRPr="00CE5881">
        <w:rPr>
          <w:sz w:val="24"/>
          <w:szCs w:val="24"/>
        </w:rPr>
        <w:t xml:space="preserve">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 </w:t>
      </w:r>
    </w:p>
    <w:p w:rsidR="00743083" w:rsidRPr="00CE5881" w:rsidRDefault="00743083" w:rsidP="007F416B">
      <w:pPr>
        <w:widowControl/>
        <w:numPr>
          <w:ilvl w:val="0"/>
          <w:numId w:val="83"/>
        </w:numPr>
        <w:overflowPunct/>
        <w:autoSpaceDE/>
        <w:autoSpaceDN/>
        <w:adjustRightInd/>
        <w:spacing w:line="240" w:lineRule="auto"/>
        <w:ind w:left="0" w:firstLine="567"/>
        <w:jc w:val="both"/>
        <w:textAlignment w:val="auto"/>
        <w:rPr>
          <w:sz w:val="24"/>
          <w:szCs w:val="24"/>
        </w:rPr>
      </w:pPr>
      <w:r w:rsidRPr="00CE5881">
        <w:rPr>
          <w:sz w:val="24"/>
          <w:szCs w:val="24"/>
        </w:rPr>
        <w:t xml:space="preserve">создание условий для освоения обучающимися высших форм игровой деятельности, для своевременной смены ведущей деятельности (игровой на учебную) и превращения игры из непосредственной цели в средство решения учебных задач; </w:t>
      </w:r>
    </w:p>
    <w:p w:rsidR="00743083" w:rsidRPr="00CE5881" w:rsidRDefault="00743083" w:rsidP="007F416B">
      <w:pPr>
        <w:widowControl/>
        <w:numPr>
          <w:ilvl w:val="0"/>
          <w:numId w:val="83"/>
        </w:numPr>
        <w:overflowPunct/>
        <w:autoSpaceDE/>
        <w:autoSpaceDN/>
        <w:adjustRightInd/>
        <w:spacing w:line="240" w:lineRule="auto"/>
        <w:ind w:left="0" w:firstLine="567"/>
        <w:jc w:val="both"/>
        <w:textAlignment w:val="auto"/>
        <w:rPr>
          <w:sz w:val="24"/>
          <w:szCs w:val="24"/>
        </w:rPr>
      </w:pPr>
      <w:r w:rsidRPr="00CE5881">
        <w:rPr>
          <w:sz w:val="24"/>
          <w:szCs w:val="24"/>
        </w:rPr>
        <w:t xml:space="preserve">формирование учебной деятельности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 </w:t>
      </w:r>
    </w:p>
    <w:p w:rsidR="00743083" w:rsidRPr="00CE5881" w:rsidRDefault="00743083" w:rsidP="007F416B">
      <w:pPr>
        <w:widowControl/>
        <w:numPr>
          <w:ilvl w:val="0"/>
          <w:numId w:val="83"/>
        </w:numPr>
        <w:overflowPunct/>
        <w:autoSpaceDE/>
        <w:autoSpaceDN/>
        <w:adjustRightInd/>
        <w:spacing w:line="240" w:lineRule="auto"/>
        <w:ind w:left="0" w:firstLine="567"/>
        <w:jc w:val="both"/>
        <w:textAlignment w:val="auto"/>
        <w:rPr>
          <w:sz w:val="24"/>
          <w:szCs w:val="24"/>
        </w:rPr>
      </w:pPr>
      <w:r w:rsidRPr="00CE5881">
        <w:rPr>
          <w:sz w:val="24"/>
          <w:szCs w:val="24"/>
        </w:rPr>
        <w:t xml:space="preserve">создание условий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 </w:t>
      </w:r>
    </w:p>
    <w:p w:rsidR="00743083" w:rsidRPr="00CE5881" w:rsidRDefault="00743083" w:rsidP="007F416B">
      <w:pPr>
        <w:widowControl/>
        <w:numPr>
          <w:ilvl w:val="0"/>
          <w:numId w:val="83"/>
        </w:numPr>
        <w:overflowPunct/>
        <w:autoSpaceDE/>
        <w:autoSpaceDN/>
        <w:adjustRightInd/>
        <w:spacing w:line="240" w:lineRule="auto"/>
        <w:ind w:left="0" w:firstLine="567"/>
        <w:jc w:val="both"/>
        <w:textAlignment w:val="auto"/>
        <w:rPr>
          <w:sz w:val="24"/>
          <w:szCs w:val="24"/>
        </w:rPr>
      </w:pPr>
      <w:r w:rsidRPr="00CE5881">
        <w:rPr>
          <w:sz w:val="24"/>
          <w:szCs w:val="24"/>
        </w:rPr>
        <w:t xml:space="preserve">поддержка детских инициатив и помощь в их осуществлении; обеспечение условий для презентации и социальной оценки результатов творчества учеников через  выставки, конкурсы, фестивали и т. п.; </w:t>
      </w:r>
    </w:p>
    <w:p w:rsidR="00743083" w:rsidRPr="00CE5881" w:rsidRDefault="00743083" w:rsidP="007F416B">
      <w:pPr>
        <w:widowControl/>
        <w:numPr>
          <w:ilvl w:val="0"/>
          <w:numId w:val="83"/>
        </w:numPr>
        <w:overflowPunct/>
        <w:autoSpaceDE/>
        <w:autoSpaceDN/>
        <w:adjustRightInd/>
        <w:spacing w:line="240" w:lineRule="auto"/>
        <w:ind w:left="0" w:firstLine="567"/>
        <w:jc w:val="both"/>
        <w:textAlignment w:val="auto"/>
        <w:rPr>
          <w:sz w:val="24"/>
          <w:szCs w:val="24"/>
        </w:rPr>
      </w:pPr>
      <w:r w:rsidRPr="00CE5881">
        <w:rPr>
          <w:sz w:val="24"/>
          <w:szCs w:val="24"/>
        </w:rPr>
        <w:t>создание пространства для социальных практик младших школьников и приобщения их  к общественно значимым делам.</w:t>
      </w:r>
    </w:p>
    <w:p w:rsidR="00743083" w:rsidRPr="00CE5881" w:rsidRDefault="00743083" w:rsidP="007F416B">
      <w:pPr>
        <w:pStyle w:val="af0"/>
        <w:spacing w:before="0" w:beforeAutospacing="0" w:after="0" w:afterAutospacing="0" w:line="240" w:lineRule="auto"/>
        <w:ind w:firstLine="567"/>
        <w:jc w:val="both"/>
        <w:rPr>
          <w:sz w:val="24"/>
          <w:szCs w:val="24"/>
        </w:rPr>
      </w:pPr>
      <w:r w:rsidRPr="00CE5881">
        <w:rPr>
          <w:b/>
          <w:bCs/>
          <w:sz w:val="24"/>
          <w:szCs w:val="24"/>
        </w:rPr>
        <w:t>Возрастные особенности младших школьников</w:t>
      </w:r>
    </w:p>
    <w:p w:rsidR="00743083" w:rsidRPr="00CE5881" w:rsidRDefault="00743083" w:rsidP="007F416B">
      <w:pPr>
        <w:pStyle w:val="af0"/>
        <w:spacing w:before="0" w:beforeAutospacing="0" w:after="0" w:afterAutospacing="0" w:line="240" w:lineRule="auto"/>
        <w:ind w:firstLine="567"/>
        <w:jc w:val="both"/>
        <w:rPr>
          <w:sz w:val="24"/>
          <w:szCs w:val="24"/>
        </w:rPr>
      </w:pPr>
      <w:r w:rsidRPr="00CE5881">
        <w:rPr>
          <w:sz w:val="24"/>
          <w:szCs w:val="24"/>
        </w:rPr>
        <w:t xml:space="preserve">В соответствии с действующим законодательством Российской Федерации младший школьный возраст в настоящее время охватывает период с 6,6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 </w:t>
      </w:r>
    </w:p>
    <w:p w:rsidR="00743083" w:rsidRPr="00CE5881" w:rsidRDefault="00743083" w:rsidP="007F416B">
      <w:pPr>
        <w:pStyle w:val="af0"/>
        <w:spacing w:before="0" w:beforeAutospacing="0" w:after="0" w:afterAutospacing="0" w:line="240" w:lineRule="auto"/>
        <w:ind w:firstLine="567"/>
        <w:jc w:val="both"/>
        <w:rPr>
          <w:sz w:val="24"/>
          <w:szCs w:val="24"/>
        </w:rPr>
      </w:pPr>
      <w:r w:rsidRPr="00CE5881">
        <w:rPr>
          <w:sz w:val="24"/>
          <w:szCs w:val="24"/>
        </w:rPr>
        <w:t>Начальная школа - особый этап в жизни ребёнка, связанный:</w:t>
      </w:r>
    </w:p>
    <w:p w:rsidR="00743083" w:rsidRPr="00CE5881" w:rsidRDefault="00743083" w:rsidP="007F416B">
      <w:pPr>
        <w:pStyle w:val="af0"/>
        <w:widowControl/>
        <w:numPr>
          <w:ilvl w:val="0"/>
          <w:numId w:val="85"/>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 изменением при поступлении в школу ведущей деятельности ребёнка - переход к учебной деятельности (при сохранении значимости игровой), имеющей общественный характер и являющейся социальной по содержанию;</w:t>
      </w:r>
    </w:p>
    <w:p w:rsidR="00743083" w:rsidRPr="00CE5881" w:rsidRDefault="00743083" w:rsidP="007F416B">
      <w:pPr>
        <w:pStyle w:val="af0"/>
        <w:widowControl/>
        <w:numPr>
          <w:ilvl w:val="0"/>
          <w:numId w:val="85"/>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43083" w:rsidRPr="00CE5881" w:rsidRDefault="00743083" w:rsidP="007F416B">
      <w:pPr>
        <w:pStyle w:val="af0"/>
        <w:widowControl/>
        <w:numPr>
          <w:ilvl w:val="0"/>
          <w:numId w:val="85"/>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43083" w:rsidRPr="00CE5881" w:rsidRDefault="00743083" w:rsidP="007F416B">
      <w:pPr>
        <w:pStyle w:val="af0"/>
        <w:widowControl/>
        <w:numPr>
          <w:ilvl w:val="0"/>
          <w:numId w:val="85"/>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 формированием у школьника основ умения учиться и способности к организации своей: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43083" w:rsidRPr="00CE5881" w:rsidRDefault="00743083" w:rsidP="007F416B">
      <w:pPr>
        <w:pStyle w:val="af0"/>
        <w:widowControl/>
        <w:numPr>
          <w:ilvl w:val="0"/>
          <w:numId w:val="85"/>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 изменением при этом самооценки ребёнка, которая приобретает черты адекватности  и  рефлексивности;</w:t>
      </w:r>
    </w:p>
    <w:p w:rsidR="00743083" w:rsidRPr="00CE5881" w:rsidRDefault="00743083" w:rsidP="007F416B">
      <w:pPr>
        <w:pStyle w:val="af0"/>
        <w:widowControl/>
        <w:numPr>
          <w:ilvl w:val="0"/>
          <w:numId w:val="85"/>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43083" w:rsidRPr="00CE5881" w:rsidRDefault="00743083" w:rsidP="007F416B">
      <w:pPr>
        <w:pStyle w:val="af0"/>
        <w:spacing w:before="0" w:beforeAutospacing="0" w:after="0" w:afterAutospacing="0" w:line="240" w:lineRule="auto"/>
        <w:ind w:firstLine="567"/>
        <w:jc w:val="both"/>
        <w:rPr>
          <w:sz w:val="24"/>
          <w:szCs w:val="24"/>
        </w:rPr>
      </w:pPr>
      <w:r w:rsidRPr="00CE5881">
        <w:rPr>
          <w:sz w:val="24"/>
          <w:szCs w:val="24"/>
        </w:rPr>
        <w:t>На протяжении младшего школьного возраста достигаются:</w:t>
      </w:r>
    </w:p>
    <w:p w:rsidR="00743083" w:rsidRPr="00CE5881" w:rsidRDefault="00743083" w:rsidP="007F416B">
      <w:pPr>
        <w:pStyle w:val="af0"/>
        <w:widowControl/>
        <w:numPr>
          <w:ilvl w:val="0"/>
          <w:numId w:val="86"/>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смена ведущей деятельности, переход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важные учебные навыки  и компетентности);</w:t>
      </w:r>
    </w:p>
    <w:p w:rsidR="00743083" w:rsidRPr="00CE5881" w:rsidRDefault="00743083" w:rsidP="007F416B">
      <w:pPr>
        <w:pStyle w:val="af0"/>
        <w:widowControl/>
        <w:numPr>
          <w:ilvl w:val="0"/>
          <w:numId w:val="86"/>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формирование системы учебных и познавательных мотивов,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743083" w:rsidRPr="00CE5881" w:rsidRDefault="00743083" w:rsidP="007F416B">
      <w:pPr>
        <w:pStyle w:val="af0"/>
        <w:widowControl/>
        <w:numPr>
          <w:ilvl w:val="0"/>
          <w:numId w:val="86"/>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rsidR="00743083" w:rsidRPr="00CE5881" w:rsidRDefault="00743083" w:rsidP="007F416B">
      <w:pPr>
        <w:pStyle w:val="af0"/>
        <w:widowControl/>
        <w:numPr>
          <w:ilvl w:val="0"/>
          <w:numId w:val="86"/>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эмоциональность, впечатлительность,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743083" w:rsidRPr="00CE5881" w:rsidRDefault="00743083" w:rsidP="007F416B">
      <w:pPr>
        <w:pStyle w:val="af0"/>
        <w:widowControl/>
        <w:numPr>
          <w:ilvl w:val="0"/>
          <w:numId w:val="86"/>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приобретение опыта жизни в коллективе, когда существенно возрастает значимость межличностных и деловых отношений;</w:t>
      </w:r>
    </w:p>
    <w:p w:rsidR="00743083" w:rsidRPr="00CE5881" w:rsidRDefault="00743083" w:rsidP="007F416B">
      <w:pPr>
        <w:pStyle w:val="af0"/>
        <w:widowControl/>
        <w:numPr>
          <w:ilvl w:val="0"/>
          <w:numId w:val="86"/>
        </w:numPr>
        <w:overflowPunct/>
        <w:autoSpaceDE/>
        <w:autoSpaceDN/>
        <w:adjustRightInd/>
        <w:spacing w:before="0" w:beforeAutospacing="0" w:after="0" w:afterAutospacing="0" w:line="240" w:lineRule="auto"/>
        <w:ind w:left="0" w:firstLine="567"/>
        <w:jc w:val="both"/>
        <w:textAlignment w:val="auto"/>
        <w:rPr>
          <w:sz w:val="24"/>
          <w:szCs w:val="24"/>
        </w:rPr>
      </w:pPr>
      <w:r w:rsidRPr="00CE5881">
        <w:rPr>
          <w:sz w:val="24"/>
          <w:szCs w:val="24"/>
        </w:rPr>
        <w:t>усиление роли самооценки младшего школьника: формирование ее на основе того, как оценивают его «значимые другие», которыми являются, прежде всего, взрослые (особенно учитель).</w:t>
      </w:r>
    </w:p>
    <w:p w:rsidR="00743083" w:rsidRPr="00CE5881" w:rsidRDefault="00743083" w:rsidP="007F416B">
      <w:pPr>
        <w:pStyle w:val="af0"/>
        <w:spacing w:before="0" w:beforeAutospacing="0" w:after="0" w:afterAutospacing="0" w:line="240" w:lineRule="auto"/>
        <w:ind w:firstLine="567"/>
        <w:jc w:val="both"/>
        <w:rPr>
          <w:sz w:val="24"/>
          <w:szCs w:val="24"/>
        </w:rPr>
      </w:pPr>
      <w:r w:rsidRPr="00CE5881">
        <w:rPr>
          <w:sz w:val="24"/>
          <w:szCs w:val="24"/>
        </w:rPr>
        <w:t>Основной психологической характеристикой, достигаемой в младшем школьном возрасте, является способность к организации своей деятельности на основе внутреннего или внешнего побуждения. 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должны проявляться, прежде всего, в работе класса или  внеклассной учебной общности.</w:t>
      </w:r>
    </w:p>
    <w:p w:rsidR="00743083" w:rsidRPr="00CE5881" w:rsidRDefault="00743083" w:rsidP="007F416B">
      <w:pPr>
        <w:spacing w:line="240" w:lineRule="auto"/>
        <w:ind w:firstLine="567"/>
        <w:jc w:val="both"/>
        <w:rPr>
          <w:rFonts w:eastAsia="@Arial Unicode MS"/>
          <w:sz w:val="24"/>
          <w:szCs w:val="24"/>
        </w:rPr>
      </w:pPr>
      <w:r w:rsidRPr="00CE5881">
        <w:rPr>
          <w:rFonts w:eastAsia="@Arial Unicode MS"/>
          <w:sz w:val="24"/>
          <w:szCs w:val="24"/>
        </w:rPr>
        <w:t xml:space="preserve">Учтены также характерные для младшего школьного возраста (от 6,5 до 11 лет): </w:t>
      </w:r>
    </w:p>
    <w:p w:rsidR="00743083" w:rsidRPr="00CE5881" w:rsidRDefault="00743083" w:rsidP="007F416B">
      <w:pPr>
        <w:widowControl/>
        <w:numPr>
          <w:ilvl w:val="0"/>
          <w:numId w:val="84"/>
        </w:numPr>
        <w:overflowPunct/>
        <w:autoSpaceDE/>
        <w:autoSpaceDN/>
        <w:adjustRightInd/>
        <w:spacing w:line="240" w:lineRule="auto"/>
        <w:ind w:left="0" w:firstLine="567"/>
        <w:jc w:val="both"/>
        <w:textAlignment w:val="auto"/>
        <w:rPr>
          <w:rFonts w:eastAsia="@Arial Unicode MS"/>
          <w:sz w:val="24"/>
          <w:szCs w:val="24"/>
        </w:rPr>
      </w:pPr>
      <w:r w:rsidRPr="00CE5881">
        <w:rPr>
          <w:rFonts w:eastAsia="@Arial Unicode MS"/>
          <w:sz w:val="24"/>
          <w:szCs w:val="24"/>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743083" w:rsidRPr="00CE5881" w:rsidRDefault="00743083" w:rsidP="007F416B">
      <w:pPr>
        <w:widowControl/>
        <w:numPr>
          <w:ilvl w:val="0"/>
          <w:numId w:val="84"/>
        </w:numPr>
        <w:overflowPunct/>
        <w:autoSpaceDE/>
        <w:autoSpaceDN/>
        <w:adjustRightInd/>
        <w:spacing w:line="240" w:lineRule="auto"/>
        <w:ind w:left="0" w:firstLine="567"/>
        <w:jc w:val="both"/>
        <w:textAlignment w:val="auto"/>
        <w:rPr>
          <w:rFonts w:eastAsia="@Arial Unicode MS"/>
          <w:sz w:val="24"/>
          <w:szCs w:val="24"/>
        </w:rPr>
      </w:pPr>
      <w:r w:rsidRPr="00CE5881">
        <w:rPr>
          <w:rFonts w:eastAsia="@Arial Unicode MS"/>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w:t>
      </w:r>
    </w:p>
    <w:p w:rsidR="00743083" w:rsidRPr="00743083" w:rsidRDefault="00743083" w:rsidP="007F416B">
      <w:pPr>
        <w:spacing w:line="240" w:lineRule="auto"/>
        <w:ind w:firstLine="567"/>
        <w:jc w:val="both"/>
        <w:rPr>
          <w:sz w:val="24"/>
          <w:szCs w:val="24"/>
        </w:rPr>
      </w:pPr>
    </w:p>
    <w:p w:rsidR="002B1E75" w:rsidRDefault="00743083" w:rsidP="007F416B">
      <w:pPr>
        <w:spacing w:line="240" w:lineRule="auto"/>
        <w:ind w:firstLine="567"/>
      </w:pPr>
      <w:r>
        <w:rPr>
          <w:b/>
          <w:u w:val="single"/>
        </w:rPr>
        <w:t>1.2</w:t>
      </w:r>
      <w:r w:rsidR="009829C0" w:rsidRPr="00616BE2">
        <w:rPr>
          <w:b/>
          <w:u w:val="single"/>
        </w:rPr>
        <w:t>Планируемые результаты освоения обучающимися основной образовательной программы начального общего образования</w:t>
      </w:r>
      <w:r w:rsidR="009829C0">
        <w:t>.</w:t>
      </w:r>
    </w:p>
    <w:p w:rsidR="00E10DBC" w:rsidRPr="00E10DBC" w:rsidRDefault="00E10DBC" w:rsidP="007F416B">
      <w:pPr>
        <w:spacing w:line="240" w:lineRule="auto"/>
        <w:ind w:firstLine="567"/>
        <w:jc w:val="both"/>
        <w:rPr>
          <w:sz w:val="24"/>
          <w:szCs w:val="24"/>
        </w:rPr>
      </w:pPr>
      <w:r w:rsidRPr="00E10DBC">
        <w:rPr>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E10DBC">
        <w:rPr>
          <w:b/>
          <w:bCs/>
          <w:i/>
          <w:iCs/>
          <w:sz w:val="24"/>
          <w:szCs w:val="24"/>
        </w:rPr>
        <w:t>обобщённых личностно ориентированных целей образования</w:t>
      </w:r>
      <w:r w:rsidRPr="00E10DBC">
        <w:rPr>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10DBC" w:rsidRPr="00E10DBC" w:rsidRDefault="00E10DBC" w:rsidP="007F416B">
      <w:pPr>
        <w:spacing w:line="240" w:lineRule="auto"/>
        <w:ind w:firstLine="567"/>
        <w:jc w:val="both"/>
        <w:rPr>
          <w:sz w:val="24"/>
          <w:szCs w:val="24"/>
        </w:rPr>
      </w:pPr>
      <w:r w:rsidRPr="00E10DBC">
        <w:rPr>
          <w:sz w:val="24"/>
          <w:szCs w:val="24"/>
        </w:rPr>
        <w:t>Образовательная программа предусматривает достижение следующих результатов образования:</w:t>
      </w:r>
    </w:p>
    <w:p w:rsidR="00E10DBC" w:rsidRPr="00E10DBC" w:rsidRDefault="00E10DBC" w:rsidP="007F416B">
      <w:pPr>
        <w:spacing w:line="240" w:lineRule="auto"/>
        <w:ind w:firstLine="567"/>
        <w:jc w:val="both"/>
        <w:rPr>
          <w:sz w:val="24"/>
          <w:szCs w:val="24"/>
        </w:rPr>
      </w:pPr>
      <w:r w:rsidRPr="00E10DBC">
        <w:rPr>
          <w:sz w:val="24"/>
          <w:szCs w:val="24"/>
        </w:rPr>
        <w:t xml:space="preserve"> -  </w:t>
      </w:r>
      <w:r w:rsidRPr="00E10DBC">
        <w:rPr>
          <w:b/>
          <w:sz w:val="24"/>
          <w:szCs w:val="24"/>
        </w:rPr>
        <w:t>личностные результаты</w:t>
      </w:r>
      <w:r w:rsidRPr="00E10DBC">
        <w:rPr>
          <w:sz w:val="24"/>
          <w:szCs w:val="24"/>
        </w:rPr>
        <w:t xml:space="preserve">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 </w:t>
      </w:r>
    </w:p>
    <w:p w:rsidR="00E10DBC" w:rsidRPr="00E10DBC" w:rsidRDefault="00E10DBC" w:rsidP="007F416B">
      <w:pPr>
        <w:spacing w:line="240" w:lineRule="auto"/>
        <w:ind w:firstLine="567"/>
        <w:jc w:val="both"/>
        <w:rPr>
          <w:sz w:val="24"/>
          <w:szCs w:val="24"/>
        </w:rPr>
      </w:pPr>
      <w:r w:rsidRPr="00E10DBC">
        <w:rPr>
          <w:sz w:val="24"/>
          <w:szCs w:val="24"/>
        </w:rPr>
        <w:t xml:space="preserve">- </w:t>
      </w:r>
      <w:r w:rsidRPr="00E10DBC">
        <w:rPr>
          <w:b/>
          <w:sz w:val="24"/>
          <w:szCs w:val="24"/>
        </w:rPr>
        <w:t>метапредметные результаты</w:t>
      </w:r>
      <w:r w:rsidRPr="00E10DBC">
        <w:rPr>
          <w:sz w:val="24"/>
          <w:szCs w:val="24"/>
        </w:rPr>
        <w:t xml:space="preserve"> – освоенные обучающимися в ходе образования (урочной и внеурочной деятельности) универсальные учебные действия:  познавательные, регулятивные и коммуникативные;</w:t>
      </w:r>
    </w:p>
    <w:p w:rsidR="00E10DBC" w:rsidRPr="00E10DBC" w:rsidRDefault="00E10DBC" w:rsidP="007F416B">
      <w:pPr>
        <w:spacing w:line="240" w:lineRule="auto"/>
        <w:ind w:firstLine="567"/>
        <w:jc w:val="both"/>
        <w:rPr>
          <w:sz w:val="24"/>
          <w:szCs w:val="24"/>
        </w:rPr>
      </w:pPr>
      <w:r w:rsidRPr="00E10DBC">
        <w:rPr>
          <w:sz w:val="24"/>
          <w:szCs w:val="24"/>
        </w:rPr>
        <w:t xml:space="preserve">- </w:t>
      </w:r>
      <w:r w:rsidRPr="00E10DBC">
        <w:rPr>
          <w:b/>
          <w:sz w:val="24"/>
          <w:szCs w:val="24"/>
        </w:rPr>
        <w:t>предметные результаты</w:t>
      </w:r>
      <w:r w:rsidRPr="00E10DBC">
        <w:rPr>
          <w:sz w:val="24"/>
          <w:szCs w:val="24"/>
        </w:rPr>
        <w:t xml:space="preserve"> – освоенная обучающимися в ходе изучения того или другого предмета, в условиях урочной и внеурочной деятельности,  система знаний и опыт специфичный для предметной области по получению этих знаний, их преобразованию и применению в практике повседневной жизни.</w:t>
      </w:r>
    </w:p>
    <w:p w:rsidR="00E10DBC" w:rsidRPr="00E10DBC" w:rsidRDefault="00E10DBC" w:rsidP="007F416B">
      <w:pPr>
        <w:spacing w:line="240" w:lineRule="auto"/>
        <w:ind w:firstLine="567"/>
        <w:jc w:val="both"/>
        <w:rPr>
          <w:sz w:val="24"/>
          <w:szCs w:val="24"/>
        </w:rPr>
      </w:pPr>
      <w:r w:rsidRPr="00E10DBC">
        <w:rPr>
          <w:sz w:val="24"/>
          <w:szCs w:val="24"/>
        </w:rPr>
        <w:t xml:space="preserve">    Планируемые результаты освоения обучающимися Основной образовательной программы начального общего образования</w:t>
      </w:r>
    </w:p>
    <w:p w:rsidR="00E10DBC" w:rsidRPr="00E10DBC" w:rsidRDefault="00E10DBC" w:rsidP="007F416B">
      <w:pPr>
        <w:widowControl/>
        <w:numPr>
          <w:ilvl w:val="0"/>
          <w:numId w:val="87"/>
        </w:numPr>
        <w:tabs>
          <w:tab w:val="clear" w:pos="1380"/>
          <w:tab w:val="num" w:pos="567"/>
        </w:tabs>
        <w:overflowPunct/>
        <w:autoSpaceDE/>
        <w:autoSpaceDN/>
        <w:adjustRightInd/>
        <w:spacing w:line="240" w:lineRule="auto"/>
        <w:ind w:left="0" w:firstLine="567"/>
        <w:jc w:val="both"/>
        <w:textAlignment w:val="auto"/>
        <w:rPr>
          <w:b/>
          <w:sz w:val="24"/>
          <w:szCs w:val="24"/>
        </w:rPr>
      </w:pPr>
      <w:r w:rsidRPr="00E10DBC">
        <w:rPr>
          <w:sz w:val="24"/>
          <w:szCs w:val="24"/>
        </w:rPr>
        <w:t>обеспечивают связь между требованиями Стандарта, образовательным процессом и системой оценки результатов освоения ООП НОО,</w:t>
      </w:r>
    </w:p>
    <w:p w:rsidR="00E10DBC" w:rsidRPr="00E10DBC" w:rsidRDefault="00E10DBC" w:rsidP="007F416B">
      <w:pPr>
        <w:widowControl/>
        <w:numPr>
          <w:ilvl w:val="0"/>
          <w:numId w:val="87"/>
        </w:numPr>
        <w:tabs>
          <w:tab w:val="clear" w:pos="1380"/>
          <w:tab w:val="num" w:pos="567"/>
        </w:tabs>
        <w:overflowPunct/>
        <w:autoSpaceDE/>
        <w:autoSpaceDN/>
        <w:adjustRightInd/>
        <w:spacing w:line="240" w:lineRule="auto"/>
        <w:ind w:left="0" w:firstLine="567"/>
        <w:jc w:val="both"/>
        <w:textAlignment w:val="auto"/>
        <w:rPr>
          <w:b/>
          <w:sz w:val="24"/>
          <w:szCs w:val="24"/>
        </w:rPr>
      </w:pPr>
      <w:r w:rsidRPr="00E10DBC">
        <w:rPr>
          <w:sz w:val="24"/>
          <w:szCs w:val="24"/>
        </w:rPr>
        <w:t>передают специфику целей изучения отдельных предметов,</w:t>
      </w:r>
    </w:p>
    <w:p w:rsidR="00E10DBC" w:rsidRPr="00E10DBC" w:rsidRDefault="00E10DBC" w:rsidP="007F416B">
      <w:pPr>
        <w:widowControl/>
        <w:numPr>
          <w:ilvl w:val="0"/>
          <w:numId w:val="87"/>
        </w:numPr>
        <w:tabs>
          <w:tab w:val="clear" w:pos="1380"/>
          <w:tab w:val="num" w:pos="567"/>
        </w:tabs>
        <w:overflowPunct/>
        <w:autoSpaceDE/>
        <w:autoSpaceDN/>
        <w:adjustRightInd/>
        <w:spacing w:line="240" w:lineRule="auto"/>
        <w:ind w:left="0" w:firstLine="567"/>
        <w:jc w:val="both"/>
        <w:textAlignment w:val="auto"/>
        <w:rPr>
          <w:b/>
          <w:sz w:val="24"/>
          <w:szCs w:val="24"/>
        </w:rPr>
      </w:pPr>
      <w:r w:rsidRPr="00E10DBC">
        <w:rPr>
          <w:sz w:val="24"/>
          <w:szCs w:val="24"/>
        </w:rPr>
        <w:t>являются основой разработки рабочих программ по учебным предметам, передают специфику целей их изучения,</w:t>
      </w:r>
    </w:p>
    <w:p w:rsidR="00E10DBC" w:rsidRPr="00E10DBC" w:rsidRDefault="00E10DBC" w:rsidP="007F416B">
      <w:pPr>
        <w:widowControl/>
        <w:numPr>
          <w:ilvl w:val="0"/>
          <w:numId w:val="87"/>
        </w:numPr>
        <w:tabs>
          <w:tab w:val="clear" w:pos="1380"/>
          <w:tab w:val="num" w:pos="567"/>
        </w:tabs>
        <w:overflowPunct/>
        <w:autoSpaceDE/>
        <w:autoSpaceDN/>
        <w:adjustRightInd/>
        <w:spacing w:line="240" w:lineRule="auto"/>
        <w:ind w:left="0" w:firstLine="567"/>
        <w:jc w:val="both"/>
        <w:textAlignment w:val="auto"/>
        <w:rPr>
          <w:b/>
          <w:sz w:val="24"/>
          <w:szCs w:val="24"/>
        </w:rPr>
      </w:pPr>
      <w:r w:rsidRPr="00E10DBC">
        <w:rPr>
          <w:sz w:val="24"/>
          <w:szCs w:val="24"/>
        </w:rPr>
        <w:t>соответствуют возрастным возможностям обучающихся.</w:t>
      </w:r>
    </w:p>
    <w:p w:rsidR="00E10DBC" w:rsidRPr="00E10DBC" w:rsidRDefault="00E10DBC" w:rsidP="007F416B">
      <w:pPr>
        <w:tabs>
          <w:tab w:val="left" w:pos="567"/>
        </w:tabs>
        <w:spacing w:line="240" w:lineRule="auto"/>
        <w:ind w:firstLine="567"/>
        <w:jc w:val="both"/>
        <w:rPr>
          <w:sz w:val="24"/>
          <w:szCs w:val="24"/>
        </w:rPr>
      </w:pPr>
      <w:r w:rsidRPr="00E10DBC">
        <w:rPr>
          <w:sz w:val="24"/>
          <w:szCs w:val="24"/>
        </w:rPr>
        <w:t xml:space="preserve">     Структура планируемых результатов освоения обучающимися ООП НОО разработана в соответствии со Стандартом и включает планируемые результаты по всем годам обучения и по всем предметам учебного плана, что позволяет учителю отследить достижение результатов обучения и формирования универсальных учебных действий на протяжение 4 лет обучения, учитывая перспективу развития обучающихся.</w:t>
      </w:r>
    </w:p>
    <w:p w:rsidR="00E10DBC" w:rsidRPr="00E10DBC" w:rsidRDefault="00E10DBC" w:rsidP="007F416B">
      <w:pPr>
        <w:spacing w:line="240" w:lineRule="auto"/>
        <w:ind w:firstLine="567"/>
        <w:jc w:val="both"/>
        <w:rPr>
          <w:sz w:val="24"/>
          <w:szCs w:val="24"/>
        </w:rPr>
      </w:pPr>
      <w:r w:rsidRPr="00E10DBC">
        <w:rPr>
          <w:sz w:val="24"/>
          <w:szCs w:val="24"/>
        </w:rPr>
        <w:t xml:space="preserve">      На ступени начального общего образования устанавливаются планируемые результаты освоения программ по следующим учебным предметам:</w:t>
      </w:r>
    </w:p>
    <w:p w:rsidR="00E10DBC" w:rsidRPr="00E10DBC" w:rsidRDefault="00E10DBC" w:rsidP="007F416B">
      <w:pPr>
        <w:widowControl/>
        <w:numPr>
          <w:ilvl w:val="0"/>
          <w:numId w:val="88"/>
        </w:numPr>
        <w:overflowPunct/>
        <w:autoSpaceDE/>
        <w:autoSpaceDN/>
        <w:adjustRightInd/>
        <w:spacing w:line="240" w:lineRule="auto"/>
        <w:ind w:left="0" w:firstLine="567"/>
        <w:jc w:val="both"/>
        <w:textAlignment w:val="auto"/>
        <w:rPr>
          <w:sz w:val="24"/>
          <w:szCs w:val="24"/>
        </w:rPr>
        <w:sectPr w:rsidR="00E10DBC" w:rsidRPr="00E10DBC" w:rsidSect="00F67868">
          <w:headerReference w:type="default" r:id="rId8"/>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sidRPr="00E10DBC">
        <w:rPr>
          <w:sz w:val="24"/>
          <w:szCs w:val="24"/>
        </w:rPr>
        <w:t>«Русский язык»</w:t>
      </w: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sidRPr="00E10DBC">
        <w:rPr>
          <w:sz w:val="24"/>
          <w:szCs w:val="24"/>
        </w:rPr>
        <w:t>«Литературное  чтение»</w:t>
      </w: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sidRPr="00E10DBC">
        <w:rPr>
          <w:sz w:val="24"/>
          <w:szCs w:val="24"/>
        </w:rPr>
        <w:t>«Иностранный язык» (со 2</w:t>
      </w:r>
      <w:r>
        <w:rPr>
          <w:sz w:val="24"/>
          <w:szCs w:val="24"/>
        </w:rPr>
        <w:t xml:space="preserve"> кл</w:t>
      </w:r>
      <w:r w:rsidRPr="00E10DBC">
        <w:rPr>
          <w:sz w:val="24"/>
          <w:szCs w:val="24"/>
        </w:rPr>
        <w:t xml:space="preserve"> кл.)</w:t>
      </w: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sidRPr="00E10DBC">
        <w:rPr>
          <w:sz w:val="24"/>
          <w:szCs w:val="24"/>
        </w:rPr>
        <w:t>Чувашский язык</w:t>
      </w: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Pr>
          <w:sz w:val="24"/>
          <w:szCs w:val="24"/>
        </w:rPr>
        <w:t>Литературное тение(чув.)</w:t>
      </w: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sidRPr="00E10DBC">
        <w:rPr>
          <w:sz w:val="24"/>
          <w:szCs w:val="24"/>
        </w:rPr>
        <w:t>«Математика»</w:t>
      </w:r>
    </w:p>
    <w:p w:rsidR="00E10DBC" w:rsidRPr="00E10DBC" w:rsidRDefault="00E10DBC" w:rsidP="007F416B">
      <w:pPr>
        <w:widowControl/>
        <w:numPr>
          <w:ilvl w:val="0"/>
          <w:numId w:val="88"/>
        </w:numPr>
        <w:tabs>
          <w:tab w:val="clear" w:pos="720"/>
          <w:tab w:val="num" w:pos="567"/>
        </w:tabs>
        <w:overflowPunct/>
        <w:autoSpaceDE/>
        <w:autoSpaceDN/>
        <w:adjustRightInd/>
        <w:spacing w:line="240" w:lineRule="auto"/>
        <w:ind w:left="0" w:firstLine="567"/>
        <w:jc w:val="both"/>
        <w:textAlignment w:val="auto"/>
        <w:rPr>
          <w:b/>
          <w:sz w:val="24"/>
          <w:szCs w:val="24"/>
        </w:rPr>
      </w:pPr>
      <w:r w:rsidRPr="00E10DBC">
        <w:rPr>
          <w:sz w:val="24"/>
          <w:szCs w:val="24"/>
        </w:rPr>
        <w:t>«Окружающий мир»</w:t>
      </w:r>
    </w:p>
    <w:p w:rsidR="00E10DBC" w:rsidRPr="00E10DBC" w:rsidRDefault="00E10DBC" w:rsidP="007F416B">
      <w:pPr>
        <w:widowControl/>
        <w:numPr>
          <w:ilvl w:val="0"/>
          <w:numId w:val="88"/>
        </w:numPr>
        <w:tabs>
          <w:tab w:val="clear" w:pos="720"/>
          <w:tab w:val="num" w:pos="284"/>
          <w:tab w:val="num" w:pos="567"/>
        </w:tabs>
        <w:overflowPunct/>
        <w:autoSpaceDE/>
        <w:autoSpaceDN/>
        <w:adjustRightInd/>
        <w:spacing w:line="240" w:lineRule="auto"/>
        <w:ind w:left="0" w:firstLine="567"/>
        <w:jc w:val="both"/>
        <w:textAlignment w:val="auto"/>
        <w:rPr>
          <w:b/>
          <w:sz w:val="24"/>
          <w:szCs w:val="24"/>
        </w:rPr>
      </w:pPr>
      <w:r w:rsidRPr="00E10DBC">
        <w:rPr>
          <w:sz w:val="24"/>
          <w:szCs w:val="24"/>
        </w:rPr>
        <w:t>«Музыка»</w:t>
      </w:r>
    </w:p>
    <w:p w:rsidR="00E10DBC" w:rsidRPr="00581469" w:rsidRDefault="00E10DBC" w:rsidP="007F416B">
      <w:pPr>
        <w:widowControl/>
        <w:numPr>
          <w:ilvl w:val="0"/>
          <w:numId w:val="88"/>
        </w:numPr>
        <w:tabs>
          <w:tab w:val="clear" w:pos="720"/>
          <w:tab w:val="num" w:pos="284"/>
          <w:tab w:val="num" w:pos="567"/>
        </w:tabs>
        <w:overflowPunct/>
        <w:autoSpaceDE/>
        <w:autoSpaceDN/>
        <w:adjustRightInd/>
        <w:spacing w:line="240" w:lineRule="auto"/>
        <w:ind w:left="0" w:firstLine="567"/>
        <w:jc w:val="both"/>
        <w:textAlignment w:val="auto"/>
        <w:rPr>
          <w:b/>
          <w:sz w:val="24"/>
          <w:szCs w:val="24"/>
        </w:rPr>
      </w:pPr>
      <w:r w:rsidRPr="00581469">
        <w:rPr>
          <w:sz w:val="24"/>
          <w:szCs w:val="24"/>
        </w:rPr>
        <w:t>«Изобразительное искусство»</w:t>
      </w:r>
    </w:p>
    <w:p w:rsidR="00E10DBC" w:rsidRPr="00E10DBC" w:rsidRDefault="00E10DBC" w:rsidP="007F416B">
      <w:pPr>
        <w:widowControl/>
        <w:numPr>
          <w:ilvl w:val="0"/>
          <w:numId w:val="88"/>
        </w:numPr>
        <w:tabs>
          <w:tab w:val="clear" w:pos="720"/>
          <w:tab w:val="num" w:pos="284"/>
          <w:tab w:val="num" w:pos="567"/>
        </w:tabs>
        <w:overflowPunct/>
        <w:autoSpaceDE/>
        <w:autoSpaceDN/>
        <w:adjustRightInd/>
        <w:spacing w:line="240" w:lineRule="auto"/>
        <w:ind w:left="0" w:firstLine="567"/>
        <w:jc w:val="both"/>
        <w:textAlignment w:val="auto"/>
        <w:rPr>
          <w:b/>
          <w:sz w:val="24"/>
          <w:szCs w:val="24"/>
        </w:rPr>
      </w:pPr>
      <w:r w:rsidRPr="00E10DBC">
        <w:rPr>
          <w:sz w:val="24"/>
          <w:szCs w:val="24"/>
        </w:rPr>
        <w:t>«Технология»</w:t>
      </w:r>
    </w:p>
    <w:p w:rsidR="00E10DBC" w:rsidRPr="002E494C" w:rsidRDefault="00E10DBC" w:rsidP="007F416B">
      <w:pPr>
        <w:widowControl/>
        <w:numPr>
          <w:ilvl w:val="0"/>
          <w:numId w:val="88"/>
        </w:numPr>
        <w:tabs>
          <w:tab w:val="clear" w:pos="720"/>
          <w:tab w:val="num" w:pos="284"/>
          <w:tab w:val="num" w:pos="567"/>
        </w:tabs>
        <w:overflowPunct/>
        <w:autoSpaceDE/>
        <w:autoSpaceDN/>
        <w:adjustRightInd/>
        <w:spacing w:line="240" w:lineRule="auto"/>
        <w:ind w:left="0" w:firstLine="567"/>
        <w:textAlignment w:val="auto"/>
        <w:rPr>
          <w:b/>
          <w:sz w:val="20"/>
        </w:rPr>
        <w:sectPr w:rsidR="00E10DBC" w:rsidRPr="002E494C" w:rsidSect="00E10DBC">
          <w:type w:val="continuous"/>
          <w:pgSz w:w="11906" w:h="16838"/>
          <w:pgMar w:top="720" w:right="720" w:bottom="720" w:left="720" w:header="708" w:footer="708" w:gutter="0"/>
          <w:cols w:num="3" w:space="146"/>
          <w:docGrid w:linePitch="360"/>
        </w:sectPr>
      </w:pPr>
      <w:r w:rsidRPr="00E10DBC">
        <w:rPr>
          <w:sz w:val="24"/>
          <w:szCs w:val="24"/>
        </w:rPr>
        <w:t>«Физическая культура</w:t>
      </w:r>
      <w:r w:rsidRPr="002E494C">
        <w:rPr>
          <w:sz w:val="20"/>
        </w:rPr>
        <w:t>»</w:t>
      </w:r>
    </w:p>
    <w:p w:rsidR="00E10DBC" w:rsidRPr="00F67868" w:rsidRDefault="00E10DBC" w:rsidP="007F416B">
      <w:pPr>
        <w:tabs>
          <w:tab w:val="left" w:pos="426"/>
        </w:tabs>
        <w:spacing w:line="240" w:lineRule="auto"/>
        <w:ind w:firstLine="567"/>
        <w:jc w:val="both"/>
        <w:rPr>
          <w:sz w:val="24"/>
          <w:szCs w:val="24"/>
        </w:rPr>
      </w:pPr>
    </w:p>
    <w:p w:rsidR="00E10DBC" w:rsidRPr="00F67868" w:rsidRDefault="00E10DBC" w:rsidP="007F416B">
      <w:pPr>
        <w:tabs>
          <w:tab w:val="left" w:pos="426"/>
        </w:tabs>
        <w:spacing w:line="240" w:lineRule="auto"/>
        <w:ind w:firstLine="567"/>
        <w:jc w:val="both"/>
        <w:rPr>
          <w:sz w:val="24"/>
          <w:szCs w:val="24"/>
        </w:rPr>
      </w:pPr>
      <w:r w:rsidRPr="00F67868">
        <w:rPr>
          <w:sz w:val="24"/>
          <w:szCs w:val="24"/>
        </w:rPr>
        <w:t>Система планируемых результатов даёт представление о том, какие универсальные учебные действия (познавательные, регулятивные, коммуникативные), преломлённые через специфику содержания учебного предмета, будут сформированы у обучающихся. При этом в системе планируемых результатов выделяется учебный материал, имеющий опорный характер, т.е. служащий основой для последующего обучения. В  разделе программы выделяются цели-ориентиры, определяющие ведущие целевые установки и основные ожидаемые результаты изучения данной учебной программы, цели, характеризующие систему учебных действий в отношении опорного учебного материала, и цели, характеризующие систему учебных действий, расширяющих и углубляющих опорную систему как пропедевтика для дальнейшего изучения данного учебного предмета.</w:t>
      </w:r>
    </w:p>
    <w:p w:rsidR="00E10DBC" w:rsidRPr="00F67868" w:rsidRDefault="00E10DBC" w:rsidP="007F416B">
      <w:pPr>
        <w:tabs>
          <w:tab w:val="left" w:pos="426"/>
        </w:tabs>
        <w:spacing w:line="240" w:lineRule="auto"/>
        <w:ind w:firstLine="567"/>
        <w:jc w:val="both"/>
        <w:rPr>
          <w:sz w:val="24"/>
          <w:szCs w:val="24"/>
        </w:rPr>
      </w:pPr>
      <w:r w:rsidRPr="00F67868">
        <w:rPr>
          <w:sz w:val="24"/>
          <w:szCs w:val="24"/>
        </w:rPr>
        <w:t xml:space="preserve">Невыполнение обучающимися заданий, определённых блоками «Выпускник получит возможность научиться» не является препятствием для перехода на следующую ступень обучения. Успешное выполнение обучающимися заданий базового уровня («Выпускник научится») принципиально необходимо для успешного обучения в основной школе, может быть освоена каждым обучающимся и служит единственным основанием для перехода на следующую ступень обучения . </w:t>
      </w:r>
    </w:p>
    <w:p w:rsidR="00E10DBC" w:rsidRPr="00F67868" w:rsidRDefault="00E10DBC" w:rsidP="007F416B">
      <w:pPr>
        <w:pStyle w:val="affe"/>
        <w:tabs>
          <w:tab w:val="left" w:pos="426"/>
        </w:tabs>
        <w:ind w:firstLine="567"/>
        <w:jc w:val="both"/>
        <w:rPr>
          <w:rFonts w:ascii="Times New Roman" w:hAnsi="Times New Roman"/>
          <w:sz w:val="24"/>
          <w:szCs w:val="24"/>
          <w:lang w:val="ru-RU"/>
        </w:rPr>
      </w:pPr>
      <w:r w:rsidRPr="00F67868">
        <w:rPr>
          <w:rFonts w:ascii="Times New Roman" w:hAnsi="Times New Roman"/>
          <w:sz w:val="24"/>
          <w:szCs w:val="24"/>
          <w:lang w:val="ru-RU"/>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Образовательная программа МБОУ «</w:t>
      </w:r>
      <w:r w:rsidR="00F67868">
        <w:rPr>
          <w:rFonts w:ascii="Times New Roman" w:hAnsi="Times New Roman"/>
          <w:sz w:val="24"/>
          <w:szCs w:val="24"/>
          <w:lang w:val="ru-RU"/>
        </w:rPr>
        <w:t>Большеямашевская</w:t>
      </w:r>
      <w:r w:rsidRPr="00F67868">
        <w:rPr>
          <w:rFonts w:ascii="Times New Roman" w:hAnsi="Times New Roman"/>
          <w:sz w:val="24"/>
          <w:szCs w:val="24"/>
          <w:lang w:val="ru-RU"/>
        </w:rPr>
        <w:t>» предусматривает достижение следующих результатов образования:</w:t>
      </w:r>
    </w:p>
    <w:p w:rsidR="00E10DBC" w:rsidRPr="00581469" w:rsidRDefault="00E10DBC" w:rsidP="007F416B">
      <w:pPr>
        <w:widowControl/>
        <w:numPr>
          <w:ilvl w:val="0"/>
          <w:numId w:val="1"/>
        </w:numPr>
        <w:tabs>
          <w:tab w:val="clear" w:pos="720"/>
          <w:tab w:val="left" w:pos="426"/>
          <w:tab w:val="num" w:pos="567"/>
        </w:tabs>
        <w:overflowPunct/>
        <w:autoSpaceDE/>
        <w:autoSpaceDN/>
        <w:adjustRightInd/>
        <w:spacing w:line="240" w:lineRule="auto"/>
        <w:ind w:left="0" w:firstLine="567"/>
        <w:jc w:val="both"/>
        <w:textAlignment w:val="auto"/>
        <w:rPr>
          <w:sz w:val="24"/>
          <w:szCs w:val="24"/>
        </w:rPr>
      </w:pPr>
      <w:r w:rsidRPr="00581469">
        <w:rPr>
          <w:sz w:val="24"/>
          <w:szCs w:val="24"/>
        </w:rPr>
        <w:t xml:space="preserve">Достижение </w:t>
      </w:r>
      <w:r w:rsidRPr="00581469">
        <w:rPr>
          <w:b/>
          <w:sz w:val="24"/>
          <w:szCs w:val="24"/>
        </w:rPr>
        <w:t>личностных результатов</w:t>
      </w:r>
      <w:r w:rsidRPr="00581469">
        <w:rPr>
          <w:sz w:val="24"/>
          <w:szCs w:val="24"/>
        </w:rPr>
        <w:t xml:space="preserve"> учащихся:</w:t>
      </w:r>
    </w:p>
    <w:p w:rsidR="00E10DBC" w:rsidRPr="00581469" w:rsidRDefault="00E10DBC" w:rsidP="007F416B">
      <w:pPr>
        <w:tabs>
          <w:tab w:val="left" w:pos="426"/>
          <w:tab w:val="num" w:pos="567"/>
        </w:tabs>
        <w:spacing w:line="240" w:lineRule="auto"/>
        <w:ind w:firstLine="567"/>
        <w:jc w:val="both"/>
        <w:rPr>
          <w:sz w:val="24"/>
          <w:szCs w:val="24"/>
        </w:rPr>
      </w:pPr>
      <w:r w:rsidRPr="00581469">
        <w:rPr>
          <w:sz w:val="24"/>
          <w:szCs w:val="24"/>
        </w:rPr>
        <w:t xml:space="preserve">–готовность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E10DBC" w:rsidRPr="00581469" w:rsidRDefault="00E10DBC" w:rsidP="007F416B">
      <w:pPr>
        <w:widowControl/>
        <w:numPr>
          <w:ilvl w:val="0"/>
          <w:numId w:val="1"/>
        </w:numPr>
        <w:tabs>
          <w:tab w:val="clear" w:pos="720"/>
          <w:tab w:val="left" w:pos="426"/>
          <w:tab w:val="num" w:pos="567"/>
        </w:tabs>
        <w:overflowPunct/>
        <w:autoSpaceDE/>
        <w:autoSpaceDN/>
        <w:adjustRightInd/>
        <w:spacing w:line="240" w:lineRule="auto"/>
        <w:ind w:left="0" w:firstLine="567"/>
        <w:jc w:val="both"/>
        <w:textAlignment w:val="auto"/>
        <w:rPr>
          <w:sz w:val="24"/>
          <w:szCs w:val="24"/>
        </w:rPr>
      </w:pPr>
      <w:r w:rsidRPr="00581469">
        <w:rPr>
          <w:sz w:val="24"/>
          <w:szCs w:val="24"/>
        </w:rPr>
        <w:t xml:space="preserve">Достижение </w:t>
      </w:r>
      <w:r w:rsidRPr="00581469">
        <w:rPr>
          <w:b/>
          <w:sz w:val="24"/>
          <w:szCs w:val="24"/>
        </w:rPr>
        <w:t>метапредметных результатов</w:t>
      </w:r>
      <w:r w:rsidRPr="00581469">
        <w:rPr>
          <w:sz w:val="24"/>
          <w:szCs w:val="24"/>
        </w:rPr>
        <w:t xml:space="preserve"> обучающихся:</w:t>
      </w:r>
    </w:p>
    <w:p w:rsidR="00E10DBC" w:rsidRPr="00581469" w:rsidRDefault="00E10DBC" w:rsidP="007F416B">
      <w:pPr>
        <w:tabs>
          <w:tab w:val="left" w:pos="426"/>
          <w:tab w:val="num" w:pos="567"/>
        </w:tabs>
        <w:spacing w:line="240" w:lineRule="auto"/>
        <w:ind w:firstLine="567"/>
        <w:jc w:val="both"/>
        <w:rPr>
          <w:sz w:val="24"/>
          <w:szCs w:val="24"/>
        </w:rPr>
      </w:pPr>
      <w:r w:rsidRPr="00581469">
        <w:rPr>
          <w:sz w:val="24"/>
          <w:szCs w:val="24"/>
        </w:rPr>
        <w:t>–освоение ими</w:t>
      </w:r>
      <w:r w:rsidRPr="00581469">
        <w:rPr>
          <w:color w:val="FF0000"/>
          <w:sz w:val="24"/>
          <w:szCs w:val="24"/>
        </w:rPr>
        <w:t xml:space="preserve"> </w:t>
      </w:r>
      <w:r w:rsidRPr="00581469">
        <w:rPr>
          <w:sz w:val="24"/>
          <w:szCs w:val="24"/>
        </w:rPr>
        <w:t>универсальных учебных действий (познавательные, регулятивные и коммуникативные),  составляющие основу умения учиться (функциональной грамотности);</w:t>
      </w:r>
    </w:p>
    <w:p w:rsidR="00E10DBC" w:rsidRPr="00581469" w:rsidRDefault="00E10DBC" w:rsidP="007F416B">
      <w:pPr>
        <w:widowControl/>
        <w:numPr>
          <w:ilvl w:val="0"/>
          <w:numId w:val="1"/>
        </w:numPr>
        <w:tabs>
          <w:tab w:val="clear" w:pos="720"/>
          <w:tab w:val="left" w:pos="426"/>
          <w:tab w:val="num" w:pos="567"/>
        </w:tabs>
        <w:overflowPunct/>
        <w:autoSpaceDE/>
        <w:autoSpaceDN/>
        <w:adjustRightInd/>
        <w:spacing w:line="240" w:lineRule="auto"/>
        <w:ind w:left="0" w:firstLine="567"/>
        <w:jc w:val="both"/>
        <w:textAlignment w:val="auto"/>
        <w:rPr>
          <w:sz w:val="24"/>
          <w:szCs w:val="24"/>
        </w:rPr>
      </w:pPr>
      <w:r w:rsidRPr="00581469">
        <w:rPr>
          <w:sz w:val="24"/>
          <w:szCs w:val="24"/>
        </w:rPr>
        <w:t xml:space="preserve">Достижение </w:t>
      </w:r>
      <w:r w:rsidRPr="00581469">
        <w:rPr>
          <w:b/>
          <w:sz w:val="24"/>
          <w:szCs w:val="24"/>
        </w:rPr>
        <w:t>предметных результатов</w:t>
      </w:r>
      <w:r w:rsidRPr="00581469">
        <w:rPr>
          <w:sz w:val="24"/>
          <w:szCs w:val="24"/>
        </w:rPr>
        <w:t>:</w:t>
      </w:r>
    </w:p>
    <w:p w:rsidR="00E10DBC" w:rsidRPr="00581469" w:rsidRDefault="00E10DBC" w:rsidP="007F416B">
      <w:pPr>
        <w:tabs>
          <w:tab w:val="left" w:pos="426"/>
          <w:tab w:val="num" w:pos="567"/>
        </w:tabs>
        <w:spacing w:line="240" w:lineRule="auto"/>
        <w:ind w:firstLine="567"/>
        <w:jc w:val="both"/>
        <w:rPr>
          <w:sz w:val="24"/>
          <w:szCs w:val="24"/>
        </w:rPr>
      </w:pPr>
      <w:r w:rsidRPr="00581469">
        <w:rPr>
          <w:sz w:val="24"/>
          <w:szCs w:val="24"/>
        </w:rPr>
        <w:t>-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E10DBC" w:rsidRPr="00581469" w:rsidRDefault="00E10DBC" w:rsidP="007F416B">
      <w:pPr>
        <w:pStyle w:val="Osnova"/>
        <w:tabs>
          <w:tab w:val="left" w:pos="426"/>
        </w:tabs>
        <w:spacing w:line="240" w:lineRule="auto"/>
        <w:ind w:firstLine="567"/>
        <w:rPr>
          <w:rStyle w:val="Zag11"/>
          <w:rFonts w:ascii="Times New Roman" w:eastAsia="@Arial Unicode MS" w:hAnsi="Times New Roman" w:cs="Times New Roman"/>
          <w:sz w:val="24"/>
          <w:szCs w:val="24"/>
          <w:lang w:val="ru-RU"/>
        </w:rPr>
      </w:pPr>
      <w:r w:rsidRPr="00581469">
        <w:rPr>
          <w:rStyle w:val="Zag11"/>
          <w:rFonts w:ascii="Times New Roman" w:eastAsia="@Arial Unicode MS" w:hAnsi="Times New Roman" w:cs="Times New Roman"/>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E10DBC" w:rsidRPr="00581469" w:rsidRDefault="00E10DBC" w:rsidP="007F416B">
      <w:pPr>
        <w:pStyle w:val="Osnova"/>
        <w:tabs>
          <w:tab w:val="left" w:pos="426"/>
        </w:tabs>
        <w:spacing w:line="240" w:lineRule="auto"/>
        <w:ind w:firstLine="567"/>
        <w:rPr>
          <w:rStyle w:val="Zag11"/>
          <w:rFonts w:ascii="Times New Roman" w:eastAsia="@Arial Unicode MS" w:hAnsi="Times New Roman" w:cs="Times New Roman"/>
          <w:sz w:val="24"/>
          <w:szCs w:val="24"/>
          <w:lang w:val="ru-RU"/>
        </w:rPr>
      </w:pPr>
      <w:r w:rsidRPr="00581469">
        <w:rPr>
          <w:rStyle w:val="Zag11"/>
          <w:rFonts w:ascii="Times New Roman" w:eastAsia="@Arial Unicode MS" w:hAnsi="Times New Roman" w:cs="Times New Roman"/>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E10DBC" w:rsidRPr="00581469" w:rsidRDefault="00E10DBC" w:rsidP="007F416B">
      <w:pPr>
        <w:pStyle w:val="a9"/>
        <w:tabs>
          <w:tab w:val="left" w:pos="426"/>
        </w:tabs>
        <w:spacing w:line="240" w:lineRule="auto"/>
        <w:ind w:firstLine="567"/>
        <w:jc w:val="both"/>
        <w:rPr>
          <w:rFonts w:ascii="Times New Roman" w:hAnsi="Times New Roman" w:cs="Times New Roman"/>
          <w:sz w:val="24"/>
          <w:szCs w:val="24"/>
        </w:rPr>
      </w:pPr>
      <w:r w:rsidRPr="00581469">
        <w:rPr>
          <w:rFonts w:ascii="Times New Roman" w:hAnsi="Times New Roman" w:cs="Times New Roman"/>
          <w:sz w:val="24"/>
          <w:szCs w:val="24"/>
        </w:rPr>
        <w:t>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616BE2" w:rsidRPr="00926782" w:rsidRDefault="00616BE2" w:rsidP="007F416B">
      <w:pPr>
        <w:pStyle w:val="af0"/>
        <w:spacing w:before="0" w:beforeAutospacing="0" w:after="0" w:afterAutospacing="0" w:line="240" w:lineRule="auto"/>
        <w:ind w:firstLine="567"/>
        <w:contextualSpacing/>
        <w:jc w:val="both"/>
        <w:rPr>
          <w:b/>
          <w:sz w:val="24"/>
          <w:szCs w:val="24"/>
        </w:rPr>
      </w:pPr>
    </w:p>
    <w:p w:rsidR="00616BE2" w:rsidRPr="00616BE2" w:rsidRDefault="002B1E75" w:rsidP="007F416B">
      <w:pPr>
        <w:pStyle w:val="af0"/>
        <w:spacing w:before="0" w:beforeAutospacing="0" w:after="0" w:afterAutospacing="0" w:line="240" w:lineRule="auto"/>
        <w:ind w:firstLine="567"/>
        <w:contextualSpacing/>
        <w:jc w:val="both"/>
        <w:rPr>
          <w:b/>
          <w:sz w:val="24"/>
          <w:szCs w:val="24"/>
        </w:rPr>
      </w:pPr>
      <w:r w:rsidRPr="009829C0">
        <w:rPr>
          <w:b/>
          <w:sz w:val="24"/>
          <w:szCs w:val="24"/>
        </w:rPr>
        <w:t>Виды деятельности  младшего школьника:</w:t>
      </w:r>
    </w:p>
    <w:p w:rsidR="002B1E75" w:rsidRPr="009829C0" w:rsidRDefault="002B1E75" w:rsidP="007F416B">
      <w:pPr>
        <w:pStyle w:val="af0"/>
        <w:spacing w:before="0" w:beforeAutospacing="0" w:after="0" w:afterAutospacing="0" w:line="240" w:lineRule="auto"/>
        <w:ind w:firstLine="567"/>
        <w:contextualSpacing/>
        <w:jc w:val="both"/>
        <w:rPr>
          <w:sz w:val="24"/>
          <w:szCs w:val="24"/>
        </w:rPr>
      </w:pPr>
      <w:r w:rsidRPr="009829C0">
        <w:rPr>
          <w:i/>
          <w:sz w:val="24"/>
          <w:szCs w:val="24"/>
        </w:rPr>
        <w:t>Совместно-распределенная учебная деятельность</w:t>
      </w:r>
      <w:r w:rsidRPr="009829C0">
        <w:rPr>
          <w:sz w:val="24"/>
          <w:szCs w:val="24"/>
        </w:rPr>
        <w:t xml:space="preserve"> (коллективная дискуссия, групповая работа) </w:t>
      </w:r>
    </w:p>
    <w:p w:rsidR="002B1E75" w:rsidRPr="009829C0" w:rsidRDefault="002B1E75" w:rsidP="007F416B">
      <w:pPr>
        <w:pStyle w:val="aa"/>
        <w:widowControl/>
        <w:numPr>
          <w:ilvl w:val="0"/>
          <w:numId w:val="28"/>
        </w:numPr>
        <w:overflowPunct/>
        <w:autoSpaceDE/>
        <w:autoSpaceDN/>
        <w:adjustRightInd/>
        <w:spacing w:after="0" w:line="240" w:lineRule="auto"/>
        <w:ind w:left="0" w:firstLine="567"/>
        <w:contextualSpacing/>
        <w:jc w:val="both"/>
        <w:textAlignment w:val="auto"/>
      </w:pPr>
      <w:r w:rsidRPr="009829C0">
        <w:rPr>
          <w:i/>
        </w:rPr>
        <w:t>Игровая деятельность</w:t>
      </w:r>
      <w:r w:rsidRPr="009829C0">
        <w:t xml:space="preserve"> (высшие виды игры – игра-драматизация, режиссёрская игра, игра с правилами)</w:t>
      </w:r>
    </w:p>
    <w:p w:rsidR="002B1E75" w:rsidRPr="009829C0" w:rsidRDefault="002B1E75" w:rsidP="007F416B">
      <w:pPr>
        <w:pStyle w:val="aa"/>
        <w:widowControl/>
        <w:numPr>
          <w:ilvl w:val="0"/>
          <w:numId w:val="28"/>
        </w:numPr>
        <w:overflowPunct/>
        <w:autoSpaceDE/>
        <w:autoSpaceDN/>
        <w:adjustRightInd/>
        <w:spacing w:after="0" w:line="240" w:lineRule="auto"/>
        <w:ind w:left="0" w:firstLine="567"/>
        <w:contextualSpacing/>
        <w:jc w:val="both"/>
        <w:textAlignment w:val="auto"/>
      </w:pPr>
      <w:r w:rsidRPr="009829C0">
        <w:rPr>
          <w:i/>
        </w:rPr>
        <w:t>Творческая деятельность</w:t>
      </w:r>
      <w:r w:rsidRPr="009829C0">
        <w:t xml:space="preserve"> (художественное творчество, конструирование, социально значимое проектирование и др.)</w:t>
      </w:r>
    </w:p>
    <w:p w:rsidR="002B1E75" w:rsidRPr="009829C0" w:rsidRDefault="002B1E75" w:rsidP="007F416B">
      <w:pPr>
        <w:pStyle w:val="aa"/>
        <w:widowControl/>
        <w:numPr>
          <w:ilvl w:val="0"/>
          <w:numId w:val="28"/>
        </w:numPr>
        <w:overflowPunct/>
        <w:autoSpaceDE/>
        <w:autoSpaceDN/>
        <w:adjustRightInd/>
        <w:spacing w:after="0" w:line="240" w:lineRule="auto"/>
        <w:ind w:left="0" w:firstLine="567"/>
        <w:contextualSpacing/>
        <w:jc w:val="both"/>
        <w:textAlignment w:val="auto"/>
      </w:pPr>
      <w:r w:rsidRPr="009829C0">
        <w:rPr>
          <w:i/>
        </w:rPr>
        <w:t xml:space="preserve">Трудовая деятельность </w:t>
      </w:r>
      <w:r w:rsidRPr="009829C0">
        <w:t>(самообслуживание, участие в общественно-полезном труде, в социально значимых трудовых акциях )</w:t>
      </w:r>
    </w:p>
    <w:p w:rsidR="002B1E75" w:rsidRPr="009829C0" w:rsidRDefault="002B1E75" w:rsidP="007F416B">
      <w:pPr>
        <w:pStyle w:val="aa"/>
        <w:widowControl/>
        <w:numPr>
          <w:ilvl w:val="0"/>
          <w:numId w:val="28"/>
        </w:numPr>
        <w:overflowPunct/>
        <w:autoSpaceDE/>
        <w:autoSpaceDN/>
        <w:adjustRightInd/>
        <w:spacing w:after="0" w:line="240" w:lineRule="auto"/>
        <w:ind w:left="0" w:firstLine="567"/>
        <w:contextualSpacing/>
        <w:jc w:val="both"/>
        <w:textAlignment w:val="auto"/>
      </w:pPr>
      <w:r w:rsidRPr="009829C0">
        <w:rPr>
          <w:i/>
        </w:rPr>
        <w:t>Спортивная деятельность</w:t>
      </w:r>
      <w:r w:rsidRPr="009829C0">
        <w:t xml:space="preserve"> (освоение основ физической культуры, знакомство с различными видами спорта, опыт участия в спортивных соревнованиях).</w:t>
      </w:r>
    </w:p>
    <w:p w:rsidR="002B1E75" w:rsidRPr="009829C0" w:rsidRDefault="002B1E75" w:rsidP="007F416B">
      <w:pPr>
        <w:pStyle w:val="aa"/>
        <w:spacing w:after="0" w:line="240" w:lineRule="auto"/>
        <w:ind w:left="0" w:firstLine="567"/>
        <w:contextualSpacing/>
        <w:jc w:val="both"/>
      </w:pPr>
      <w:r w:rsidRPr="009829C0">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w:t>
      </w:r>
    </w:p>
    <w:p w:rsidR="002B1E75" w:rsidRPr="009829C0" w:rsidRDefault="002B1E75" w:rsidP="007F416B">
      <w:pPr>
        <w:spacing w:line="240" w:lineRule="auto"/>
        <w:ind w:firstLine="567"/>
        <w:contextualSpacing/>
        <w:jc w:val="both"/>
        <w:rPr>
          <w:b/>
          <w:sz w:val="24"/>
          <w:szCs w:val="24"/>
        </w:rPr>
      </w:pPr>
      <w:r w:rsidRPr="009829C0">
        <w:rPr>
          <w:b/>
          <w:sz w:val="24"/>
          <w:szCs w:val="24"/>
        </w:rPr>
        <w:t>Задачи достижения запланированных образовательных результатов</w:t>
      </w:r>
    </w:p>
    <w:p w:rsidR="002B1E75" w:rsidRPr="009829C0" w:rsidRDefault="002B1E75" w:rsidP="007F416B">
      <w:pPr>
        <w:pStyle w:val="25"/>
        <w:tabs>
          <w:tab w:val="clear" w:pos="360"/>
          <w:tab w:val="clear" w:pos="643"/>
          <w:tab w:val="left" w:pos="708"/>
        </w:tabs>
        <w:ind w:firstLine="567"/>
        <w:contextualSpacing/>
        <w:jc w:val="both"/>
        <w:rPr>
          <w:rFonts w:ascii="Times New Roman" w:hAnsi="Times New Roman" w:cs="Times New Roman"/>
          <w:i/>
          <w:szCs w:val="24"/>
        </w:rPr>
      </w:pPr>
      <w:r w:rsidRPr="009829C0">
        <w:rPr>
          <w:rFonts w:ascii="Times New Roman" w:hAnsi="Times New Roman" w:cs="Times New Roman"/>
          <w:i/>
          <w:szCs w:val="24"/>
        </w:rPr>
        <w:t xml:space="preserve">Задачи, решаемые младшими  школьниками в разных видах  деятельности:  </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сделать первые шаги в овладении основами понятийного мышления (в освоении содержательного обобщения, анализа, планирования и рефлексии);</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rPr>
          <w:color w:val="FF0000"/>
        </w:rPr>
      </w:pPr>
      <w:r w:rsidRPr="009829C0">
        <w:t xml:space="preserve">научиться самостоятельно конкретизировать поставленные учителем цели и искать средства их решения; </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научиться контролировать и оценивать свою учебную работу и продвижение в разных видах деятельности;</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овладеть коллективными формами учебной работы и соответствующими социальными навыками;</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приобрести навыки самообслуживания, овладеть простыми трудовыми действиями и операциями на уроках труда и в социальных практиках;</w:t>
      </w:r>
    </w:p>
    <w:p w:rsidR="002B1E75" w:rsidRPr="009829C0" w:rsidRDefault="002B1E75" w:rsidP="007F416B">
      <w:pPr>
        <w:pStyle w:val="aa"/>
        <w:widowControl/>
        <w:numPr>
          <w:ilvl w:val="0"/>
          <w:numId w:val="30"/>
        </w:numPr>
        <w:overflowPunct/>
        <w:autoSpaceDE/>
        <w:autoSpaceDN/>
        <w:adjustRightInd/>
        <w:spacing w:after="0" w:line="240" w:lineRule="auto"/>
        <w:ind w:left="0" w:firstLine="567"/>
        <w:contextualSpacing/>
        <w:jc w:val="both"/>
        <w:textAlignment w:val="auto"/>
      </w:pPr>
      <w:r w:rsidRPr="009829C0">
        <w:t>приобрести опыт взаимодействия со взрослыми и детьми, освоить основные этикетные нормы, научиться правильно выражать свои мысли и чувства;</w:t>
      </w:r>
    </w:p>
    <w:p w:rsidR="002B1E75" w:rsidRPr="009829C0" w:rsidRDefault="002B1E75" w:rsidP="007F416B">
      <w:pPr>
        <w:pStyle w:val="aa"/>
        <w:spacing w:after="0" w:line="240" w:lineRule="auto"/>
        <w:ind w:left="0" w:firstLine="567"/>
        <w:contextualSpacing/>
        <w:jc w:val="both"/>
        <w:rPr>
          <w:bCs/>
          <w:i/>
        </w:rPr>
      </w:pPr>
      <w:r w:rsidRPr="009829C0">
        <w:rPr>
          <w:bCs/>
          <w:i/>
        </w:rPr>
        <w:t>Задачи, решаемые педагогами, реализующими основную образовательную программу начального общего  образования</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 xml:space="preserve">Обеспечить условия формирования учебной деятельности. Для этого: </w:t>
      </w:r>
    </w:p>
    <w:p w:rsidR="002B1E75" w:rsidRPr="009829C0" w:rsidRDefault="002B1E75" w:rsidP="007F416B">
      <w:pPr>
        <w:pStyle w:val="aa"/>
        <w:widowControl/>
        <w:numPr>
          <w:ilvl w:val="0"/>
          <w:numId w:val="41"/>
        </w:numPr>
        <w:overflowPunct/>
        <w:autoSpaceDE/>
        <w:autoSpaceDN/>
        <w:adjustRightInd/>
        <w:spacing w:after="0" w:line="240" w:lineRule="auto"/>
        <w:ind w:left="0" w:firstLine="567"/>
        <w:contextualSpacing/>
        <w:jc w:val="both"/>
        <w:textAlignment w:val="auto"/>
      </w:pPr>
      <w:r w:rsidRPr="009829C0">
        <w:t>организовать постановку учебных целей, создавать условия для их «присвоения» и самостоятельной конкретизации учениками;</w:t>
      </w:r>
    </w:p>
    <w:p w:rsidR="002B1E75" w:rsidRPr="009829C0" w:rsidRDefault="002B1E75" w:rsidP="007F416B">
      <w:pPr>
        <w:pStyle w:val="aa"/>
        <w:widowControl/>
        <w:numPr>
          <w:ilvl w:val="0"/>
          <w:numId w:val="41"/>
        </w:numPr>
        <w:overflowPunct/>
        <w:autoSpaceDE/>
        <w:autoSpaceDN/>
        <w:adjustRightInd/>
        <w:spacing w:after="0" w:line="240" w:lineRule="auto"/>
        <w:ind w:left="0" w:firstLine="567"/>
        <w:contextualSpacing/>
        <w:jc w:val="both"/>
        <w:textAlignment w:val="auto"/>
      </w:pPr>
      <w:r w:rsidRPr="009829C0">
        <w:t>побуждать и поддерживать детские инициативы, направленные на поиск средств и способов достижения учебных целей;</w:t>
      </w:r>
    </w:p>
    <w:p w:rsidR="002B1E75" w:rsidRPr="009829C0" w:rsidRDefault="002B1E75" w:rsidP="007F416B">
      <w:pPr>
        <w:pStyle w:val="aa"/>
        <w:widowControl/>
        <w:numPr>
          <w:ilvl w:val="0"/>
          <w:numId w:val="41"/>
        </w:numPr>
        <w:overflowPunct/>
        <w:autoSpaceDE/>
        <w:autoSpaceDN/>
        <w:adjustRightInd/>
        <w:spacing w:after="0" w:line="240" w:lineRule="auto"/>
        <w:ind w:left="0" w:firstLine="567"/>
        <w:contextualSpacing/>
        <w:jc w:val="both"/>
        <w:textAlignment w:val="auto"/>
      </w:pPr>
      <w:r w:rsidRPr="009829C0">
        <w:t xml:space="preserve">организовать усвоение знаний посредством коллективных форм учебной работы; </w:t>
      </w:r>
    </w:p>
    <w:p w:rsidR="002B1E75" w:rsidRPr="009829C0" w:rsidRDefault="002B1E75" w:rsidP="007F416B">
      <w:pPr>
        <w:pStyle w:val="aa"/>
        <w:widowControl/>
        <w:numPr>
          <w:ilvl w:val="0"/>
          <w:numId w:val="41"/>
        </w:numPr>
        <w:overflowPunct/>
        <w:autoSpaceDE/>
        <w:autoSpaceDN/>
        <w:adjustRightInd/>
        <w:spacing w:after="0" w:line="240" w:lineRule="auto"/>
        <w:ind w:left="0" w:firstLine="567"/>
        <w:contextualSpacing/>
        <w:jc w:val="both"/>
        <w:textAlignment w:val="auto"/>
      </w:pPr>
      <w:r w:rsidRPr="009829C0">
        <w:t>осуществлять функции контроля и оценки, организовать их постепенный переход к ученикам.</w:t>
      </w:r>
    </w:p>
    <w:p w:rsidR="002B1E75" w:rsidRPr="009829C0" w:rsidRDefault="002B1E75" w:rsidP="007F416B">
      <w:pPr>
        <w:pStyle w:val="aa"/>
        <w:widowControl/>
        <w:numPr>
          <w:ilvl w:val="0"/>
          <w:numId w:val="29"/>
        </w:numPr>
        <w:overflowPunct/>
        <w:autoSpaceDE/>
        <w:autoSpaceDN/>
        <w:adjustRightInd/>
        <w:spacing w:after="0" w:line="240" w:lineRule="auto"/>
        <w:ind w:left="0" w:firstLine="567"/>
        <w:contextualSpacing/>
        <w:jc w:val="both"/>
        <w:textAlignment w:val="auto"/>
      </w:pPr>
      <w:r w:rsidRPr="009829C0">
        <w:t>Создать условия для творческой продуктивной д</w:t>
      </w:r>
      <w:r w:rsidR="00305968">
        <w:t>еятельности ребёнка. Для этого:</w:t>
      </w:r>
    </w:p>
    <w:p w:rsidR="002B1E75" w:rsidRPr="009829C0" w:rsidRDefault="00305968" w:rsidP="007F416B">
      <w:pPr>
        <w:pStyle w:val="aa"/>
        <w:widowControl/>
        <w:numPr>
          <w:ilvl w:val="0"/>
          <w:numId w:val="42"/>
        </w:numPr>
        <w:overflowPunct/>
        <w:autoSpaceDE/>
        <w:autoSpaceDN/>
        <w:adjustRightInd/>
        <w:spacing w:after="0" w:line="240" w:lineRule="auto"/>
        <w:ind w:left="0" w:firstLine="567"/>
        <w:contextualSpacing/>
        <w:jc w:val="both"/>
        <w:textAlignment w:val="auto"/>
      </w:pPr>
      <w:r>
        <w:t>с</w:t>
      </w:r>
      <w:r w:rsidR="002B1E75" w:rsidRPr="009829C0">
        <w:t xml:space="preserve">тавить творческие задачи, способствовать возникновению собственных замыслов. </w:t>
      </w:r>
    </w:p>
    <w:p w:rsidR="002B1E75" w:rsidRPr="009829C0" w:rsidRDefault="00305968" w:rsidP="007F416B">
      <w:pPr>
        <w:pStyle w:val="aa"/>
        <w:widowControl/>
        <w:numPr>
          <w:ilvl w:val="0"/>
          <w:numId w:val="42"/>
        </w:numPr>
        <w:overflowPunct/>
        <w:autoSpaceDE/>
        <w:autoSpaceDN/>
        <w:adjustRightInd/>
        <w:spacing w:after="0" w:line="240" w:lineRule="auto"/>
        <w:ind w:left="0" w:firstLine="567"/>
        <w:contextualSpacing/>
        <w:jc w:val="both"/>
        <w:textAlignment w:val="auto"/>
      </w:pPr>
      <w:r>
        <w:t>п</w:t>
      </w:r>
      <w:r w:rsidR="002B1E75" w:rsidRPr="009829C0">
        <w:t>оддерживать детские инициативы, помогать в осуществлении проектов.</w:t>
      </w:r>
    </w:p>
    <w:p w:rsidR="002B1E75" w:rsidRPr="009829C0" w:rsidRDefault="00305968" w:rsidP="007F416B">
      <w:pPr>
        <w:pStyle w:val="aa"/>
        <w:widowControl/>
        <w:numPr>
          <w:ilvl w:val="0"/>
          <w:numId w:val="42"/>
        </w:numPr>
        <w:overflowPunct/>
        <w:autoSpaceDE/>
        <w:autoSpaceDN/>
        <w:adjustRightInd/>
        <w:spacing w:after="0" w:line="240" w:lineRule="auto"/>
        <w:ind w:left="0" w:firstLine="567"/>
        <w:contextualSpacing/>
        <w:jc w:val="both"/>
        <w:textAlignment w:val="auto"/>
      </w:pPr>
      <w:r>
        <w:t>о</w:t>
      </w:r>
      <w:r w:rsidR="002B1E75" w:rsidRPr="009829C0">
        <w:t>беспечить презентацию и социальную оценку продуктов детского творчества (организация выставок,  детской периодической печати, конкурсов, фестивалей и т.д.)</w:t>
      </w:r>
    </w:p>
    <w:p w:rsidR="002B1E75" w:rsidRPr="009829C0" w:rsidRDefault="002B1E75" w:rsidP="007F416B">
      <w:pPr>
        <w:pStyle w:val="aa"/>
        <w:widowControl/>
        <w:numPr>
          <w:ilvl w:val="0"/>
          <w:numId w:val="29"/>
        </w:numPr>
        <w:overflowPunct/>
        <w:autoSpaceDE/>
        <w:autoSpaceDN/>
        <w:adjustRightInd/>
        <w:spacing w:after="0" w:line="240" w:lineRule="auto"/>
        <w:ind w:left="0" w:firstLine="567"/>
        <w:contextualSpacing/>
        <w:jc w:val="both"/>
        <w:textAlignment w:val="auto"/>
      </w:pPr>
      <w:r w:rsidRPr="009829C0">
        <w:t>Создать пространство для социальных практик младших школьников  и приобщения их к общественно значимым делам.</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 xml:space="preserve">Учитель может и должен научить ребенка в начальной школе осуществлять практические способы действий и приемы мыслительной деятельности (наблюдение, анализ, измерение, сравнение, классификация, синтез, обобщение) и познакомить со средствами работы с информацией (знаки, понятия, тексты). Умению результативно действовать в новых ситуациях, извлекать из собственного опыта новые знания, использовать ранее накопленные знания и умения ученик должен научиться самостоятельно. Для этого педагогу необходимо проектировать образовательный процесс так, чтобы ученики: </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получали опыт выхода за пределы выученного;</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 xml:space="preserve"> переживали такой опыт как ценность;</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 xml:space="preserve"> стремились самостоятельно расширять границы своих знаний и умений;</w:t>
      </w:r>
    </w:p>
    <w:p w:rsidR="002B1E75" w:rsidRPr="009829C0" w:rsidRDefault="002B1E75" w:rsidP="007F416B">
      <w:pPr>
        <w:widowControl/>
        <w:numPr>
          <w:ilvl w:val="0"/>
          <w:numId w:val="29"/>
        </w:numPr>
        <w:overflowPunct/>
        <w:autoSpaceDE/>
        <w:autoSpaceDN/>
        <w:adjustRightInd/>
        <w:spacing w:line="240" w:lineRule="auto"/>
        <w:ind w:left="0" w:firstLine="567"/>
        <w:contextualSpacing/>
        <w:jc w:val="both"/>
        <w:textAlignment w:val="auto"/>
        <w:rPr>
          <w:sz w:val="24"/>
          <w:szCs w:val="24"/>
        </w:rPr>
      </w:pPr>
      <w:r w:rsidRPr="009829C0">
        <w:rPr>
          <w:sz w:val="24"/>
          <w:szCs w:val="24"/>
        </w:rPr>
        <w:t>проявляли инициативу в новых ситуациях;</w:t>
      </w:r>
    </w:p>
    <w:p w:rsidR="002B1E75" w:rsidRDefault="002B1E75" w:rsidP="007F416B">
      <w:pPr>
        <w:numPr>
          <w:ilvl w:val="0"/>
          <w:numId w:val="43"/>
        </w:numPr>
        <w:spacing w:line="240" w:lineRule="auto"/>
        <w:ind w:left="0" w:firstLine="567"/>
        <w:contextualSpacing/>
        <w:jc w:val="both"/>
        <w:rPr>
          <w:sz w:val="24"/>
          <w:szCs w:val="24"/>
        </w:rPr>
      </w:pPr>
      <w:r w:rsidRPr="009829C0">
        <w:rPr>
          <w:sz w:val="24"/>
          <w:szCs w:val="24"/>
        </w:rPr>
        <w:t>действовали САМОСТОЯТЕЛЬНО и в случаях ошибки находили способы корректировки собственных действий и т. д. (работа в парах, группах).</w:t>
      </w:r>
    </w:p>
    <w:p w:rsidR="00305968" w:rsidRPr="009829C0" w:rsidRDefault="00305968" w:rsidP="007F416B">
      <w:pPr>
        <w:spacing w:line="240" w:lineRule="auto"/>
        <w:ind w:firstLine="567"/>
        <w:contextualSpacing/>
        <w:jc w:val="both"/>
        <w:rPr>
          <w:sz w:val="24"/>
          <w:szCs w:val="24"/>
        </w:rPr>
      </w:pPr>
    </w:p>
    <w:p w:rsidR="002B1E75" w:rsidRPr="009829C0" w:rsidRDefault="002B1E75" w:rsidP="007F416B">
      <w:pPr>
        <w:spacing w:line="240" w:lineRule="auto"/>
        <w:ind w:firstLine="567"/>
        <w:contextualSpacing/>
        <w:jc w:val="both"/>
        <w:rPr>
          <w:sz w:val="24"/>
          <w:szCs w:val="24"/>
        </w:rPr>
      </w:pPr>
      <w:r w:rsidRPr="009829C0">
        <w:rPr>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2B1E75" w:rsidRPr="009829C0" w:rsidRDefault="002B1E75" w:rsidP="007F416B">
      <w:pPr>
        <w:spacing w:line="240" w:lineRule="auto"/>
        <w:ind w:firstLine="567"/>
        <w:contextualSpacing/>
        <w:jc w:val="both"/>
        <w:rPr>
          <w:sz w:val="24"/>
          <w:szCs w:val="24"/>
        </w:rPr>
      </w:pPr>
      <w:r w:rsidRPr="009829C0">
        <w:rPr>
          <w:b/>
          <w:bCs/>
          <w:i/>
          <w:iCs/>
          <w:sz w:val="24"/>
          <w:szCs w:val="24"/>
        </w:rPr>
        <w:t xml:space="preserve"> Личностные</w:t>
      </w:r>
      <w:r w:rsidRPr="009829C0">
        <w:rPr>
          <w:i/>
          <w:iCs/>
          <w:sz w:val="24"/>
          <w:szCs w:val="24"/>
        </w:rPr>
        <w:t xml:space="preserve"> </w:t>
      </w:r>
      <w:r w:rsidRPr="009829C0">
        <w:rPr>
          <w:sz w:val="24"/>
          <w:szCs w:val="24"/>
        </w:rPr>
        <w:t>планируемые результаты в условиях современного общества предполагают адаптацию (в широком смысле этого слова) к изменениям окружающей среды. Для учащихся начальных классов – это:</w:t>
      </w:r>
    </w:p>
    <w:p w:rsidR="002B1E75" w:rsidRPr="009829C0" w:rsidRDefault="002B1E75" w:rsidP="007F416B">
      <w:pPr>
        <w:numPr>
          <w:ilvl w:val="0"/>
          <w:numId w:val="44"/>
        </w:numPr>
        <w:spacing w:line="240" w:lineRule="auto"/>
        <w:ind w:left="0" w:firstLine="567"/>
        <w:contextualSpacing/>
        <w:jc w:val="both"/>
        <w:rPr>
          <w:sz w:val="24"/>
          <w:szCs w:val="24"/>
        </w:rPr>
      </w:pPr>
      <w:r w:rsidRPr="009829C0">
        <w:rPr>
          <w:sz w:val="24"/>
          <w:szCs w:val="24"/>
        </w:rPr>
        <w:t xml:space="preserve">формирование положительной «Я»-концепции, опыта самопознания и личностной самооценки; </w:t>
      </w:r>
    </w:p>
    <w:p w:rsidR="002B1E75" w:rsidRPr="009829C0" w:rsidRDefault="002B1E75" w:rsidP="007F416B">
      <w:pPr>
        <w:numPr>
          <w:ilvl w:val="0"/>
          <w:numId w:val="44"/>
        </w:numPr>
        <w:spacing w:line="240" w:lineRule="auto"/>
        <w:ind w:left="0" w:firstLine="567"/>
        <w:contextualSpacing/>
        <w:jc w:val="both"/>
        <w:rPr>
          <w:sz w:val="24"/>
          <w:szCs w:val="24"/>
        </w:rPr>
      </w:pPr>
      <w:r w:rsidRPr="009829C0">
        <w:rPr>
          <w:sz w:val="24"/>
          <w:szCs w:val="24"/>
        </w:rPr>
        <w:t xml:space="preserve">формирование основ гражданской идентичности; </w:t>
      </w:r>
    </w:p>
    <w:p w:rsidR="002B1E75" w:rsidRPr="009829C0" w:rsidRDefault="002B1E75" w:rsidP="007F416B">
      <w:pPr>
        <w:numPr>
          <w:ilvl w:val="0"/>
          <w:numId w:val="44"/>
        </w:numPr>
        <w:spacing w:line="240" w:lineRule="auto"/>
        <w:ind w:left="0" w:firstLine="567"/>
        <w:contextualSpacing/>
        <w:jc w:val="both"/>
        <w:rPr>
          <w:sz w:val="24"/>
          <w:szCs w:val="24"/>
        </w:rPr>
      </w:pPr>
      <w:r w:rsidRPr="009829C0">
        <w:rPr>
          <w:sz w:val="24"/>
          <w:szCs w:val="24"/>
        </w:rPr>
        <w:t xml:space="preserve">начальная ориентация в общечеловеческих ценностях добра, красоты, истины; </w:t>
      </w:r>
    </w:p>
    <w:p w:rsidR="002B1E75" w:rsidRPr="009829C0" w:rsidRDefault="002B1E75" w:rsidP="007F416B">
      <w:pPr>
        <w:numPr>
          <w:ilvl w:val="0"/>
          <w:numId w:val="44"/>
        </w:numPr>
        <w:spacing w:line="240" w:lineRule="auto"/>
        <w:ind w:left="0" w:firstLine="567"/>
        <w:contextualSpacing/>
        <w:jc w:val="both"/>
        <w:rPr>
          <w:sz w:val="24"/>
          <w:szCs w:val="24"/>
        </w:rPr>
      </w:pPr>
      <w:r w:rsidRPr="009829C0">
        <w:rPr>
          <w:sz w:val="24"/>
          <w:szCs w:val="24"/>
        </w:rPr>
        <w:t xml:space="preserve">адекватная реакция в проявлениях эмоционально-оценочного отношения к миру (интересы, склонности, предпочтения); </w:t>
      </w:r>
    </w:p>
    <w:p w:rsidR="002B1E75" w:rsidRPr="009829C0" w:rsidRDefault="002B1E75" w:rsidP="007F416B">
      <w:pPr>
        <w:numPr>
          <w:ilvl w:val="0"/>
          <w:numId w:val="44"/>
        </w:numPr>
        <w:spacing w:line="240" w:lineRule="auto"/>
        <w:ind w:left="0" w:firstLine="567"/>
        <w:contextualSpacing/>
        <w:jc w:val="both"/>
        <w:rPr>
          <w:sz w:val="24"/>
          <w:szCs w:val="24"/>
        </w:rPr>
      </w:pPr>
      <w:r w:rsidRPr="009829C0">
        <w:rPr>
          <w:sz w:val="24"/>
          <w:szCs w:val="24"/>
        </w:rPr>
        <w:t>выражение собственного мнения, позиции; овладение культурой общения и поведения, своим поступкам и поведению других людей.</w:t>
      </w:r>
    </w:p>
    <w:p w:rsidR="002B1E75" w:rsidRPr="009829C0" w:rsidRDefault="002B1E75" w:rsidP="007F416B">
      <w:pPr>
        <w:spacing w:line="240" w:lineRule="auto"/>
        <w:ind w:firstLine="567"/>
        <w:contextualSpacing/>
        <w:jc w:val="both"/>
        <w:rPr>
          <w:sz w:val="24"/>
          <w:szCs w:val="24"/>
        </w:rPr>
      </w:pPr>
      <w:r w:rsidRPr="009829C0">
        <w:rPr>
          <w:b/>
          <w:bCs/>
          <w:i/>
          <w:iCs/>
          <w:sz w:val="24"/>
          <w:szCs w:val="24"/>
        </w:rPr>
        <w:t>Регулятивные</w:t>
      </w:r>
      <w:r w:rsidRPr="009829C0">
        <w:rPr>
          <w:sz w:val="24"/>
          <w:szCs w:val="24"/>
        </w:rPr>
        <w:t xml:space="preserve"> учебные действия предполагают: самоопределение, самопознание, самореализация обеспечивают способность обучающегося к непрерывному образованию и самообразованию на протяжении всей жизни. Овладение новым для первоклассника видом деятельности – учебной деятельностью – включает в себя осмысленное целеполагание (понять, принять, самому ставить цель); планирование (действий, объема работы, темпа ее выполнения), осуществление задуманного плана, самоконтроль (коррекцию), самооценку.</w:t>
      </w:r>
    </w:p>
    <w:p w:rsidR="002B1E75" w:rsidRPr="009829C0" w:rsidRDefault="002B1E75" w:rsidP="007F416B">
      <w:pPr>
        <w:spacing w:line="240" w:lineRule="auto"/>
        <w:ind w:firstLine="567"/>
        <w:contextualSpacing/>
        <w:jc w:val="both"/>
        <w:rPr>
          <w:sz w:val="24"/>
          <w:szCs w:val="24"/>
        </w:rPr>
      </w:pPr>
      <w:r w:rsidRPr="009829C0">
        <w:rPr>
          <w:sz w:val="24"/>
          <w:szCs w:val="24"/>
        </w:rPr>
        <w:t xml:space="preserve">Поскольку возраст 7–12 лет является сензитивным для развития мышления детей, то </w:t>
      </w:r>
      <w:r w:rsidRPr="009829C0">
        <w:rPr>
          <w:b/>
          <w:bCs/>
          <w:i/>
          <w:iCs/>
          <w:sz w:val="24"/>
          <w:szCs w:val="24"/>
        </w:rPr>
        <w:t>познавательные</w:t>
      </w:r>
      <w:r w:rsidRPr="009829C0">
        <w:rPr>
          <w:sz w:val="24"/>
          <w:szCs w:val="24"/>
        </w:rPr>
        <w:t xml:space="preserve"> – логические – универсальные учебные действия в большей степени, чем ранее или в последующие годы, должны стать предметом овладения младшим школьником. Целостное восприятие образов, свойственное младшему школьнику выделяются свойства, существенные признаки, осуществляется сравнение, классификация (по выбранному признаку, свойству), на основе синтеза, обобщения предпринимаются попытки дать определения. </w:t>
      </w:r>
    </w:p>
    <w:p w:rsidR="002B1E75" w:rsidRPr="009829C0" w:rsidRDefault="002B1E75" w:rsidP="007F416B">
      <w:pPr>
        <w:spacing w:line="240" w:lineRule="auto"/>
        <w:ind w:firstLine="567"/>
        <w:contextualSpacing/>
        <w:jc w:val="both"/>
        <w:rPr>
          <w:sz w:val="24"/>
          <w:szCs w:val="24"/>
        </w:rPr>
      </w:pPr>
      <w:r w:rsidRPr="009829C0">
        <w:rPr>
          <w:sz w:val="24"/>
          <w:szCs w:val="24"/>
        </w:rPr>
        <w:t>В начальной школе закладываются умения в самостоятельном поиске необходимо</w:t>
      </w:r>
      <w:r w:rsidR="00111527">
        <w:rPr>
          <w:sz w:val="24"/>
          <w:szCs w:val="24"/>
        </w:rPr>
        <w:t>й информации:</w:t>
      </w:r>
    </w:p>
    <w:p w:rsidR="002B1E75" w:rsidRPr="009829C0" w:rsidRDefault="002B1E75" w:rsidP="007F416B">
      <w:pPr>
        <w:spacing w:line="240" w:lineRule="auto"/>
        <w:ind w:firstLine="567"/>
        <w:contextualSpacing/>
        <w:jc w:val="both"/>
        <w:rPr>
          <w:sz w:val="24"/>
          <w:szCs w:val="24"/>
        </w:rPr>
      </w:pPr>
      <w:r w:rsidRPr="009829C0">
        <w:rPr>
          <w:sz w:val="24"/>
          <w:szCs w:val="24"/>
        </w:rPr>
        <w:t xml:space="preserve">- проявление умственной самостоятельности (постарайся додуматься сам)познавательной активности в общении (спроси у учителя или …).  -обращение к книгам (словарям, энциклопедиям, справочникам, научно-популярной литературе </w:t>
      </w:r>
    </w:p>
    <w:p w:rsidR="002B1E75" w:rsidRPr="009829C0" w:rsidRDefault="002B1E75" w:rsidP="007F416B">
      <w:pPr>
        <w:spacing w:line="240" w:lineRule="auto"/>
        <w:ind w:firstLine="567"/>
        <w:contextualSpacing/>
        <w:jc w:val="both"/>
        <w:rPr>
          <w:sz w:val="24"/>
          <w:szCs w:val="24"/>
        </w:rPr>
      </w:pPr>
      <w:r w:rsidRPr="009829C0">
        <w:rPr>
          <w:sz w:val="24"/>
          <w:szCs w:val="24"/>
        </w:rPr>
        <w:t>-формирование информационных умений, позволяющих ученику ориентироваться в учебном или художественном тексте.</w:t>
      </w:r>
    </w:p>
    <w:p w:rsidR="002B1E75" w:rsidRPr="009829C0" w:rsidRDefault="002B1E75" w:rsidP="007F416B">
      <w:pPr>
        <w:spacing w:line="240" w:lineRule="auto"/>
        <w:ind w:firstLine="567"/>
        <w:contextualSpacing/>
        <w:jc w:val="both"/>
        <w:rPr>
          <w:sz w:val="24"/>
          <w:szCs w:val="24"/>
        </w:rPr>
      </w:pPr>
      <w:r w:rsidRPr="009829C0">
        <w:rPr>
          <w:sz w:val="24"/>
          <w:szCs w:val="24"/>
        </w:rPr>
        <w:t xml:space="preserve"> </w:t>
      </w:r>
      <w:r w:rsidRPr="009829C0">
        <w:rPr>
          <w:b/>
          <w:bCs/>
          <w:i/>
          <w:iCs/>
          <w:sz w:val="24"/>
          <w:szCs w:val="24"/>
        </w:rPr>
        <w:t>Коммуникативные</w:t>
      </w:r>
      <w:r w:rsidRPr="009829C0">
        <w:rPr>
          <w:b/>
          <w:bCs/>
          <w:sz w:val="24"/>
          <w:szCs w:val="24"/>
        </w:rPr>
        <w:t xml:space="preserve"> </w:t>
      </w:r>
      <w:r w:rsidRPr="009829C0">
        <w:rPr>
          <w:sz w:val="24"/>
          <w:szCs w:val="24"/>
        </w:rPr>
        <w:t xml:space="preserve">умения дополняются в школе опытом делового (учебного) сотрудничества. Смысл этого умения заключается в пробуждении мотивации к передаче информации в знаковой форме (схемы, таблицы, рисунки, нотная запись, иностранный язык с его алфавитом). </w:t>
      </w:r>
    </w:p>
    <w:p w:rsidR="002B1E75" w:rsidRPr="009829C0" w:rsidRDefault="002B1E75" w:rsidP="007F416B">
      <w:pPr>
        <w:spacing w:line="240" w:lineRule="auto"/>
        <w:ind w:firstLine="567"/>
        <w:contextualSpacing/>
        <w:jc w:val="both"/>
        <w:rPr>
          <w:sz w:val="24"/>
          <w:szCs w:val="24"/>
        </w:rPr>
      </w:pPr>
      <w:r w:rsidRPr="009829C0">
        <w:rPr>
          <w:sz w:val="24"/>
          <w:szCs w:val="24"/>
        </w:rPr>
        <w:t xml:space="preserve">            Способом оценки достигаемых личностных и метапредметных результатов становится уровень притязаний ученика в выполнении предметных заданий различных уровней сложности и успешность выполнения заданий повышенного уровня сложности.</w:t>
      </w:r>
    </w:p>
    <w:p w:rsidR="002B1E75" w:rsidRPr="009829C0" w:rsidRDefault="002B1E75" w:rsidP="007F416B">
      <w:pPr>
        <w:pStyle w:val="21"/>
        <w:tabs>
          <w:tab w:val="left" w:pos="426"/>
        </w:tabs>
        <w:spacing w:after="0" w:line="240" w:lineRule="auto"/>
        <w:ind w:firstLine="567"/>
        <w:contextualSpacing/>
        <w:jc w:val="both"/>
        <w:rPr>
          <w:sz w:val="24"/>
          <w:szCs w:val="24"/>
        </w:rPr>
      </w:pPr>
      <w:r w:rsidRPr="009829C0">
        <w:rPr>
          <w:b/>
          <w:sz w:val="24"/>
          <w:szCs w:val="24"/>
        </w:rPr>
        <w:t>Личностные результаты освоения основной образовательной программы начального общего образования</w:t>
      </w:r>
      <w:r w:rsidRPr="009829C0">
        <w:rPr>
          <w:sz w:val="24"/>
          <w:szCs w:val="24"/>
        </w:rPr>
        <w:t>:</w:t>
      </w:r>
    </w:p>
    <w:p w:rsidR="002B1E75" w:rsidRPr="009829C0" w:rsidRDefault="002B1E75" w:rsidP="007F416B">
      <w:pPr>
        <w:tabs>
          <w:tab w:val="left" w:pos="0"/>
        </w:tabs>
        <w:spacing w:line="240" w:lineRule="auto"/>
        <w:ind w:firstLine="567"/>
        <w:contextualSpacing/>
        <w:jc w:val="both"/>
        <w:rPr>
          <w:sz w:val="24"/>
          <w:szCs w:val="24"/>
        </w:rPr>
      </w:pPr>
      <w:r w:rsidRPr="009829C0">
        <w:rPr>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3) формирование уважительного отношения к иному мнению, истории и культуре других народов;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4) овладение начальными навыками адаптации в динамично изменяющемся и развивающемся мире;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7) формирование эстетических потребностей, ценностей и чувств;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2B1E75" w:rsidRPr="009829C0" w:rsidRDefault="002B1E75" w:rsidP="007F416B">
      <w:pPr>
        <w:tabs>
          <w:tab w:val="left" w:pos="993"/>
          <w:tab w:val="num" w:pos="1134"/>
        </w:tabs>
        <w:spacing w:line="240" w:lineRule="auto"/>
        <w:ind w:firstLine="567"/>
        <w:contextualSpacing/>
        <w:jc w:val="both"/>
        <w:rPr>
          <w:sz w:val="24"/>
          <w:szCs w:val="24"/>
        </w:rPr>
      </w:pPr>
      <w:r w:rsidRPr="009829C0">
        <w:rPr>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B1E75" w:rsidRPr="009829C0" w:rsidRDefault="002B1E75" w:rsidP="007F416B">
      <w:pPr>
        <w:tabs>
          <w:tab w:val="left" w:pos="0"/>
        </w:tabs>
        <w:spacing w:line="240" w:lineRule="auto"/>
        <w:ind w:firstLine="567"/>
        <w:contextualSpacing/>
        <w:jc w:val="both"/>
        <w:rPr>
          <w:sz w:val="24"/>
          <w:szCs w:val="24"/>
        </w:rPr>
      </w:pPr>
    </w:p>
    <w:p w:rsidR="002B1E75" w:rsidRPr="009829C0" w:rsidRDefault="002B1E75" w:rsidP="007F416B">
      <w:pPr>
        <w:tabs>
          <w:tab w:val="left" w:pos="0"/>
        </w:tabs>
        <w:spacing w:line="240" w:lineRule="auto"/>
        <w:ind w:firstLine="567"/>
        <w:contextualSpacing/>
        <w:jc w:val="both"/>
        <w:rPr>
          <w:b/>
          <w:i/>
          <w:sz w:val="24"/>
          <w:szCs w:val="24"/>
        </w:rPr>
      </w:pPr>
      <w:r w:rsidRPr="009829C0">
        <w:rPr>
          <w:b/>
          <w:sz w:val="24"/>
          <w:szCs w:val="24"/>
        </w:rPr>
        <w:t>Метапредметные результаты освоения основной образовательной программы начального общего образования</w:t>
      </w:r>
      <w:r w:rsidRPr="009829C0">
        <w:rPr>
          <w:sz w:val="24"/>
          <w:szCs w:val="24"/>
        </w:rPr>
        <w:t>:</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освоение способов решения проблем творческого и поискового характера;</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освоение начальных форм познавательной и личностной рефлексии;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готовность конструктивно разрешать конфликты посредством учета интересов сторон и сотрудничества;</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2B1E75" w:rsidRPr="009829C0" w:rsidRDefault="002B1E75" w:rsidP="007F416B">
      <w:pPr>
        <w:widowControl/>
        <w:numPr>
          <w:ilvl w:val="0"/>
          <w:numId w:val="31"/>
        </w:numPr>
        <w:tabs>
          <w:tab w:val="left" w:pos="993"/>
        </w:tabs>
        <w:overflowPunct/>
        <w:spacing w:line="240" w:lineRule="auto"/>
        <w:ind w:firstLine="567"/>
        <w:contextualSpacing/>
        <w:jc w:val="both"/>
        <w:textAlignment w:val="auto"/>
        <w:rPr>
          <w:sz w:val="24"/>
          <w:szCs w:val="24"/>
        </w:rPr>
      </w:pPr>
      <w:r w:rsidRPr="009829C0">
        <w:rPr>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2B1E75" w:rsidRPr="009829C0" w:rsidRDefault="002B1E75" w:rsidP="007F416B">
      <w:pPr>
        <w:tabs>
          <w:tab w:val="left" w:pos="993"/>
        </w:tabs>
        <w:spacing w:line="240" w:lineRule="auto"/>
        <w:ind w:firstLine="567"/>
        <w:contextualSpacing/>
        <w:jc w:val="both"/>
        <w:rPr>
          <w:sz w:val="24"/>
          <w:szCs w:val="24"/>
        </w:rPr>
      </w:pPr>
    </w:p>
    <w:p w:rsidR="002B1E75" w:rsidRPr="009829C0" w:rsidRDefault="002B1E75" w:rsidP="007F416B">
      <w:pPr>
        <w:pStyle w:val="2"/>
        <w:spacing w:before="0" w:after="0" w:line="240" w:lineRule="auto"/>
        <w:ind w:firstLine="567"/>
        <w:contextualSpacing/>
        <w:jc w:val="both"/>
        <w:rPr>
          <w:rFonts w:ascii="Times New Roman" w:hAnsi="Times New Roman" w:cs="Times New Roman"/>
          <w:b w:val="0"/>
          <w:i w:val="0"/>
          <w:sz w:val="24"/>
          <w:szCs w:val="24"/>
        </w:rPr>
      </w:pPr>
      <w:r w:rsidRPr="009829C0">
        <w:rPr>
          <w:rFonts w:ascii="Times New Roman" w:hAnsi="Times New Roman" w:cs="Times New Roman"/>
          <w:sz w:val="24"/>
          <w:szCs w:val="24"/>
        </w:rPr>
        <w:t xml:space="preserve"> </w:t>
      </w:r>
      <w:r w:rsidRPr="009829C0">
        <w:rPr>
          <w:rFonts w:ascii="Times New Roman" w:hAnsi="Times New Roman" w:cs="Times New Roman"/>
          <w:i w:val="0"/>
          <w:sz w:val="24"/>
          <w:szCs w:val="24"/>
        </w:rPr>
        <w:t>П</w:t>
      </w:r>
      <w:r w:rsidRPr="009829C0">
        <w:rPr>
          <w:rFonts w:ascii="Times New Roman" w:hAnsi="Times New Roman" w:cs="Times New Roman"/>
          <w:i w:val="0"/>
          <w:spacing w:val="-6"/>
          <w:sz w:val="24"/>
          <w:szCs w:val="24"/>
        </w:rPr>
        <w:t>редметные результаты освоения основной</w:t>
      </w:r>
      <w:r w:rsidRPr="009829C0">
        <w:rPr>
          <w:rFonts w:ascii="Times New Roman" w:hAnsi="Times New Roman" w:cs="Times New Roman"/>
          <w:i w:val="0"/>
          <w:sz w:val="24"/>
          <w:szCs w:val="24"/>
        </w:rPr>
        <w:t xml:space="preserve"> образовательной программы начального общего образования:</w:t>
      </w:r>
    </w:p>
    <w:p w:rsidR="002B1E75" w:rsidRPr="009829C0" w:rsidRDefault="002B1E75" w:rsidP="007F416B">
      <w:pPr>
        <w:spacing w:line="240" w:lineRule="auto"/>
        <w:ind w:firstLine="567"/>
        <w:contextualSpacing/>
        <w:jc w:val="both"/>
        <w:rPr>
          <w:b/>
          <w:sz w:val="24"/>
          <w:szCs w:val="24"/>
        </w:rPr>
      </w:pPr>
      <w:r w:rsidRPr="009829C0">
        <w:rPr>
          <w:b/>
          <w:sz w:val="24"/>
          <w:szCs w:val="24"/>
        </w:rPr>
        <w:t xml:space="preserve">Филология </w:t>
      </w:r>
    </w:p>
    <w:p w:rsidR="002B1E75" w:rsidRPr="009829C0" w:rsidRDefault="002B1E75" w:rsidP="007F416B">
      <w:pPr>
        <w:spacing w:line="240" w:lineRule="auto"/>
        <w:ind w:firstLine="567"/>
        <w:contextualSpacing/>
        <w:jc w:val="both"/>
        <w:rPr>
          <w:b/>
          <w:sz w:val="24"/>
          <w:szCs w:val="24"/>
        </w:rPr>
      </w:pPr>
      <w:r w:rsidRPr="009829C0">
        <w:rPr>
          <w:b/>
          <w:sz w:val="24"/>
          <w:szCs w:val="24"/>
        </w:rPr>
        <w:t>Русский язык. Родной язык:</w:t>
      </w:r>
    </w:p>
    <w:p w:rsidR="002B1E75" w:rsidRPr="009829C0" w:rsidRDefault="002B1E75" w:rsidP="007F416B">
      <w:pPr>
        <w:widowControl/>
        <w:numPr>
          <w:ilvl w:val="0"/>
          <w:numId w:val="32"/>
        </w:numPr>
        <w:overflowPunct/>
        <w:spacing w:line="240" w:lineRule="auto"/>
        <w:ind w:firstLine="567"/>
        <w:contextualSpacing/>
        <w:jc w:val="both"/>
        <w:textAlignment w:val="auto"/>
        <w:rPr>
          <w:b/>
          <w:sz w:val="24"/>
          <w:szCs w:val="24"/>
        </w:rPr>
      </w:pPr>
      <w:r w:rsidRPr="009829C0">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B1E75" w:rsidRPr="009829C0" w:rsidRDefault="002B1E75" w:rsidP="007F416B">
      <w:pPr>
        <w:widowControl/>
        <w:numPr>
          <w:ilvl w:val="0"/>
          <w:numId w:val="32"/>
        </w:numPr>
        <w:overflowPunct/>
        <w:spacing w:line="240" w:lineRule="auto"/>
        <w:ind w:firstLine="567"/>
        <w:contextualSpacing/>
        <w:jc w:val="both"/>
        <w:textAlignment w:val="auto"/>
        <w:rPr>
          <w:kern w:val="2"/>
          <w:sz w:val="24"/>
          <w:szCs w:val="24"/>
        </w:rPr>
      </w:pPr>
      <w:r w:rsidRPr="009829C0">
        <w:rPr>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B1E75" w:rsidRPr="009829C0" w:rsidRDefault="002B1E75" w:rsidP="007F416B">
      <w:pPr>
        <w:widowControl/>
        <w:numPr>
          <w:ilvl w:val="0"/>
          <w:numId w:val="32"/>
        </w:numPr>
        <w:overflowPunct/>
        <w:spacing w:line="240" w:lineRule="auto"/>
        <w:ind w:firstLine="567"/>
        <w:contextualSpacing/>
        <w:jc w:val="both"/>
        <w:textAlignment w:val="auto"/>
        <w:rPr>
          <w:kern w:val="2"/>
          <w:sz w:val="24"/>
          <w:szCs w:val="24"/>
        </w:rPr>
      </w:pPr>
      <w:r w:rsidRPr="009829C0">
        <w:rPr>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B1E75" w:rsidRPr="009829C0" w:rsidRDefault="002B1E75" w:rsidP="007F416B">
      <w:pPr>
        <w:widowControl/>
        <w:numPr>
          <w:ilvl w:val="0"/>
          <w:numId w:val="32"/>
        </w:numPr>
        <w:overflowPunct/>
        <w:spacing w:line="240" w:lineRule="auto"/>
        <w:ind w:firstLine="567"/>
        <w:contextualSpacing/>
        <w:jc w:val="both"/>
        <w:textAlignment w:val="auto"/>
        <w:rPr>
          <w:kern w:val="2"/>
          <w:sz w:val="24"/>
          <w:szCs w:val="24"/>
        </w:rPr>
      </w:pPr>
      <w:r w:rsidRPr="009829C0">
        <w:rPr>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B1E75" w:rsidRDefault="002B1E75" w:rsidP="007F416B">
      <w:pPr>
        <w:widowControl/>
        <w:numPr>
          <w:ilvl w:val="0"/>
          <w:numId w:val="32"/>
        </w:numPr>
        <w:overflowPunct/>
        <w:spacing w:line="240" w:lineRule="auto"/>
        <w:ind w:firstLine="567"/>
        <w:contextualSpacing/>
        <w:jc w:val="both"/>
        <w:textAlignment w:val="auto"/>
        <w:rPr>
          <w:kern w:val="2"/>
          <w:sz w:val="24"/>
          <w:szCs w:val="24"/>
        </w:rPr>
      </w:pPr>
      <w:r w:rsidRPr="009829C0">
        <w:rPr>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67050" w:rsidRDefault="00067050" w:rsidP="007F416B">
      <w:pPr>
        <w:widowControl/>
        <w:overflowPunct/>
        <w:spacing w:line="240" w:lineRule="auto"/>
        <w:ind w:firstLine="567"/>
        <w:contextualSpacing/>
        <w:jc w:val="both"/>
        <w:textAlignment w:val="auto"/>
        <w:rPr>
          <w:kern w:val="2"/>
          <w:sz w:val="24"/>
          <w:szCs w:val="24"/>
        </w:rPr>
      </w:pPr>
    </w:p>
    <w:p w:rsidR="00067050" w:rsidRPr="009829C0" w:rsidRDefault="00067050" w:rsidP="007F416B">
      <w:pPr>
        <w:widowControl/>
        <w:overflowPunct/>
        <w:spacing w:line="240" w:lineRule="auto"/>
        <w:ind w:firstLine="567"/>
        <w:contextualSpacing/>
        <w:jc w:val="both"/>
        <w:textAlignment w:val="auto"/>
        <w:rPr>
          <w:kern w:val="2"/>
          <w:sz w:val="24"/>
          <w:szCs w:val="24"/>
        </w:rPr>
      </w:pPr>
    </w:p>
    <w:p w:rsidR="002B1E75" w:rsidRPr="009829C0" w:rsidRDefault="002B1E75" w:rsidP="007F416B">
      <w:pPr>
        <w:tabs>
          <w:tab w:val="left" w:pos="1080"/>
        </w:tabs>
        <w:spacing w:line="240" w:lineRule="auto"/>
        <w:ind w:firstLine="567"/>
        <w:contextualSpacing/>
        <w:jc w:val="both"/>
        <w:rPr>
          <w:kern w:val="2"/>
          <w:sz w:val="24"/>
          <w:szCs w:val="24"/>
        </w:rPr>
      </w:pPr>
      <w:r w:rsidRPr="009829C0">
        <w:rPr>
          <w:b/>
          <w:sz w:val="24"/>
          <w:szCs w:val="24"/>
        </w:rPr>
        <w:t>Литературное чтение. Литературное чтение на родном языке:</w:t>
      </w:r>
    </w:p>
    <w:p w:rsidR="002B1E75" w:rsidRPr="009829C0" w:rsidRDefault="002B1E75" w:rsidP="007F416B">
      <w:pPr>
        <w:widowControl/>
        <w:numPr>
          <w:ilvl w:val="0"/>
          <w:numId w:val="33"/>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B1E75" w:rsidRPr="009829C0" w:rsidRDefault="002B1E75" w:rsidP="007F416B">
      <w:pPr>
        <w:widowControl/>
        <w:numPr>
          <w:ilvl w:val="0"/>
          <w:numId w:val="33"/>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B1E75" w:rsidRPr="009829C0" w:rsidRDefault="002B1E75" w:rsidP="007F416B">
      <w:pPr>
        <w:widowControl/>
        <w:numPr>
          <w:ilvl w:val="0"/>
          <w:numId w:val="33"/>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B1E75" w:rsidRPr="009829C0" w:rsidRDefault="002B1E75" w:rsidP="007F416B">
      <w:pPr>
        <w:widowControl/>
        <w:numPr>
          <w:ilvl w:val="0"/>
          <w:numId w:val="33"/>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B1E75" w:rsidRPr="009829C0" w:rsidRDefault="002B1E75" w:rsidP="007F416B">
      <w:pPr>
        <w:widowControl/>
        <w:numPr>
          <w:ilvl w:val="0"/>
          <w:numId w:val="33"/>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Иностранный язык:</w:t>
      </w:r>
    </w:p>
    <w:p w:rsidR="002B1E75" w:rsidRPr="009829C0" w:rsidRDefault="002B1E75" w:rsidP="007F416B">
      <w:pPr>
        <w:widowControl/>
        <w:numPr>
          <w:ilvl w:val="0"/>
          <w:numId w:val="34"/>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B1E75" w:rsidRPr="009829C0" w:rsidRDefault="002B1E75" w:rsidP="007F416B">
      <w:pPr>
        <w:widowControl/>
        <w:numPr>
          <w:ilvl w:val="0"/>
          <w:numId w:val="34"/>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B1E75" w:rsidRPr="009829C0" w:rsidRDefault="002B1E75" w:rsidP="007F416B">
      <w:pPr>
        <w:widowControl/>
        <w:numPr>
          <w:ilvl w:val="0"/>
          <w:numId w:val="34"/>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 xml:space="preserve"> Математика и информатика:</w:t>
      </w:r>
    </w:p>
    <w:p w:rsidR="002B1E75" w:rsidRPr="009829C0" w:rsidRDefault="002B1E75" w:rsidP="007F416B">
      <w:pPr>
        <w:widowControl/>
        <w:numPr>
          <w:ilvl w:val="0"/>
          <w:numId w:val="35"/>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B1E75" w:rsidRPr="009829C0" w:rsidRDefault="002B1E75" w:rsidP="007F416B">
      <w:pPr>
        <w:widowControl/>
        <w:numPr>
          <w:ilvl w:val="0"/>
          <w:numId w:val="35"/>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B1E75" w:rsidRPr="009829C0" w:rsidRDefault="002B1E75" w:rsidP="007F416B">
      <w:pPr>
        <w:widowControl/>
        <w:numPr>
          <w:ilvl w:val="0"/>
          <w:numId w:val="35"/>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B1E75" w:rsidRPr="009829C0" w:rsidRDefault="002B1E75" w:rsidP="007F416B">
      <w:pPr>
        <w:widowControl/>
        <w:numPr>
          <w:ilvl w:val="0"/>
          <w:numId w:val="35"/>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B1E75" w:rsidRPr="009829C0" w:rsidRDefault="002B1E75" w:rsidP="007F416B">
      <w:pPr>
        <w:widowControl/>
        <w:numPr>
          <w:ilvl w:val="0"/>
          <w:numId w:val="35"/>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приобретение первоначальных представлений о компьютерной грамотности.</w:t>
      </w:r>
    </w:p>
    <w:p w:rsidR="002B1E75" w:rsidRPr="009829C0" w:rsidRDefault="002B1E75" w:rsidP="007F416B">
      <w:pPr>
        <w:spacing w:line="240" w:lineRule="auto"/>
        <w:ind w:firstLine="567"/>
        <w:contextualSpacing/>
        <w:jc w:val="both"/>
        <w:rPr>
          <w:b/>
          <w:sz w:val="24"/>
          <w:szCs w:val="24"/>
        </w:rPr>
      </w:pPr>
    </w:p>
    <w:p w:rsidR="002B1E75" w:rsidRPr="009829C0" w:rsidRDefault="002B1E75" w:rsidP="007F416B">
      <w:pPr>
        <w:spacing w:line="240" w:lineRule="auto"/>
        <w:ind w:firstLine="567"/>
        <w:contextualSpacing/>
        <w:jc w:val="both"/>
        <w:rPr>
          <w:b/>
          <w:sz w:val="24"/>
          <w:szCs w:val="24"/>
        </w:rPr>
      </w:pPr>
      <w:r w:rsidRPr="009829C0">
        <w:rPr>
          <w:b/>
          <w:sz w:val="24"/>
          <w:szCs w:val="24"/>
        </w:rPr>
        <w:t>Обществознание и естествознание (Окружающий мир):</w:t>
      </w:r>
    </w:p>
    <w:p w:rsidR="002B1E75" w:rsidRPr="009829C0" w:rsidRDefault="002B1E75" w:rsidP="007F416B">
      <w:pPr>
        <w:spacing w:line="240" w:lineRule="auto"/>
        <w:ind w:firstLine="567"/>
        <w:contextualSpacing/>
        <w:jc w:val="both"/>
        <w:rPr>
          <w:b/>
          <w:sz w:val="24"/>
          <w:szCs w:val="24"/>
        </w:rPr>
      </w:pPr>
    </w:p>
    <w:p w:rsidR="002B1E75" w:rsidRPr="009829C0" w:rsidRDefault="002B1E75" w:rsidP="007F416B">
      <w:pPr>
        <w:widowControl/>
        <w:numPr>
          <w:ilvl w:val="0"/>
          <w:numId w:val="36"/>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2B1E75" w:rsidRPr="009829C0" w:rsidRDefault="002B1E75" w:rsidP="007F416B">
      <w:pPr>
        <w:widowControl/>
        <w:numPr>
          <w:ilvl w:val="0"/>
          <w:numId w:val="36"/>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2B1E75" w:rsidRPr="009829C0" w:rsidRDefault="002B1E75" w:rsidP="007F416B">
      <w:pPr>
        <w:widowControl/>
        <w:numPr>
          <w:ilvl w:val="0"/>
          <w:numId w:val="36"/>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B1E75" w:rsidRPr="009829C0" w:rsidRDefault="002B1E75" w:rsidP="007F416B">
      <w:pPr>
        <w:widowControl/>
        <w:numPr>
          <w:ilvl w:val="0"/>
          <w:numId w:val="36"/>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B1E75" w:rsidRDefault="002B1E75" w:rsidP="007F416B">
      <w:pPr>
        <w:widowControl/>
        <w:numPr>
          <w:ilvl w:val="0"/>
          <w:numId w:val="36"/>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развитие навыков устанавливать и выявлять причинно-следственные связи в окружающем мире.</w:t>
      </w:r>
    </w:p>
    <w:p w:rsidR="00111527" w:rsidRPr="009829C0" w:rsidRDefault="00111527" w:rsidP="007F416B">
      <w:pPr>
        <w:widowControl/>
        <w:tabs>
          <w:tab w:val="left" w:pos="1080"/>
        </w:tabs>
        <w:overflowPunct/>
        <w:spacing w:line="240" w:lineRule="auto"/>
        <w:ind w:firstLine="567"/>
        <w:contextualSpacing/>
        <w:jc w:val="both"/>
        <w:textAlignment w:val="auto"/>
        <w:rPr>
          <w:kern w:val="2"/>
          <w:sz w:val="24"/>
          <w:szCs w:val="24"/>
        </w:rPr>
      </w:pPr>
    </w:p>
    <w:p w:rsidR="002B1E75" w:rsidRDefault="002B1E75" w:rsidP="007F416B">
      <w:pPr>
        <w:tabs>
          <w:tab w:val="left" w:pos="1080"/>
        </w:tabs>
        <w:spacing w:line="240" w:lineRule="auto"/>
        <w:ind w:firstLine="567"/>
        <w:contextualSpacing/>
        <w:jc w:val="both"/>
        <w:rPr>
          <w:b/>
          <w:sz w:val="24"/>
          <w:szCs w:val="24"/>
        </w:rPr>
      </w:pPr>
      <w:r w:rsidRPr="009829C0">
        <w:rPr>
          <w:b/>
          <w:sz w:val="24"/>
          <w:szCs w:val="24"/>
        </w:rPr>
        <w:t xml:space="preserve">Основы </w:t>
      </w:r>
      <w:r w:rsidR="00581469">
        <w:rPr>
          <w:b/>
          <w:sz w:val="24"/>
          <w:szCs w:val="24"/>
        </w:rPr>
        <w:t>религиозных культур и светской этики</w:t>
      </w:r>
      <w:r w:rsidRPr="009829C0">
        <w:rPr>
          <w:b/>
          <w:sz w:val="24"/>
          <w:szCs w:val="24"/>
        </w:rPr>
        <w:t>:</w:t>
      </w:r>
    </w:p>
    <w:p w:rsidR="00581469" w:rsidRPr="00581469" w:rsidRDefault="00581469" w:rsidP="007F416B">
      <w:pPr>
        <w:shd w:val="clear" w:color="auto" w:fill="FFFFFF"/>
        <w:spacing w:line="240" w:lineRule="auto"/>
        <w:ind w:firstLine="567"/>
        <w:jc w:val="both"/>
        <w:rPr>
          <w:sz w:val="24"/>
          <w:szCs w:val="24"/>
        </w:rPr>
      </w:pPr>
      <w:r w:rsidRPr="00581469">
        <w:rPr>
          <w:sz w:val="24"/>
          <w:szCs w:val="24"/>
        </w:rPr>
        <w:t>Освоение школьниками учебного содержания каждого из модулей, входящих в учебный курс, должно обеспечить:</w:t>
      </w:r>
    </w:p>
    <w:p w:rsidR="00581469" w:rsidRPr="00581469" w:rsidRDefault="00581469" w:rsidP="007F416B">
      <w:pPr>
        <w:shd w:val="clear" w:color="auto" w:fill="FFFFFF"/>
        <w:spacing w:line="240" w:lineRule="auto"/>
        <w:ind w:firstLine="567"/>
        <w:jc w:val="both"/>
        <w:rPr>
          <w:sz w:val="24"/>
          <w:szCs w:val="24"/>
        </w:rPr>
      </w:pPr>
      <w:r w:rsidRPr="00581469">
        <w:rPr>
          <w:sz w:val="24"/>
          <w:szCs w:val="24"/>
        </w:rPr>
        <w:t>·  понимание значения нравственности, морально-ответственного поведения в жизни человека и общества;</w:t>
      </w:r>
    </w:p>
    <w:p w:rsidR="00581469" w:rsidRPr="00581469" w:rsidRDefault="00581469" w:rsidP="007F416B">
      <w:pPr>
        <w:shd w:val="clear" w:color="auto" w:fill="FFFFFF"/>
        <w:spacing w:line="240" w:lineRule="auto"/>
        <w:ind w:firstLine="567"/>
        <w:jc w:val="both"/>
        <w:rPr>
          <w:sz w:val="24"/>
          <w:szCs w:val="24"/>
        </w:rPr>
      </w:pPr>
      <w:r w:rsidRPr="00581469">
        <w:rPr>
          <w:sz w:val="24"/>
          <w:szCs w:val="24"/>
        </w:rPr>
        <w:t>·  формирование первоначальных представлений об основах религиозных культур и светской этики;</w:t>
      </w:r>
    </w:p>
    <w:p w:rsidR="00581469" w:rsidRPr="00581469" w:rsidRDefault="00581469" w:rsidP="007F416B">
      <w:pPr>
        <w:shd w:val="clear" w:color="auto" w:fill="FFFFFF"/>
        <w:spacing w:line="240" w:lineRule="auto"/>
        <w:ind w:firstLine="567"/>
        <w:jc w:val="both"/>
        <w:rPr>
          <w:sz w:val="24"/>
          <w:szCs w:val="24"/>
        </w:rPr>
      </w:pPr>
      <w:r w:rsidRPr="00581469">
        <w:rPr>
          <w:sz w:val="24"/>
          <w:szCs w:val="24"/>
        </w:rPr>
        <w:t>·  формирование уважительного отношения к разным духовным и светским традициям;</w:t>
      </w:r>
    </w:p>
    <w:p w:rsidR="00581469" w:rsidRPr="00581469" w:rsidRDefault="00581469" w:rsidP="007F416B">
      <w:pPr>
        <w:shd w:val="clear" w:color="auto" w:fill="FFFFFF"/>
        <w:spacing w:line="240" w:lineRule="auto"/>
        <w:ind w:firstLine="567"/>
        <w:jc w:val="both"/>
        <w:rPr>
          <w:sz w:val="24"/>
          <w:szCs w:val="24"/>
        </w:rPr>
      </w:pPr>
      <w:r w:rsidRPr="00581469">
        <w:rPr>
          <w:sz w:val="24"/>
          <w:szCs w:val="24"/>
        </w:rPr>
        <w:t>·  знакомство с ценностями: Отечество, нравственность, долг, милосердие, миролюбие, доброта, отзывчивость, и их понимание как основы традиционной культуры многонационального народа России;</w:t>
      </w:r>
    </w:p>
    <w:p w:rsidR="00581469" w:rsidRPr="00581469" w:rsidRDefault="00581469" w:rsidP="007F416B">
      <w:pPr>
        <w:shd w:val="clear" w:color="auto" w:fill="FFFFFF"/>
        <w:spacing w:line="240" w:lineRule="auto"/>
        <w:ind w:firstLine="567"/>
        <w:jc w:val="both"/>
        <w:rPr>
          <w:sz w:val="24"/>
          <w:szCs w:val="24"/>
        </w:rPr>
      </w:pPr>
      <w:r w:rsidRPr="00581469">
        <w:rPr>
          <w:sz w:val="24"/>
          <w:szCs w:val="24"/>
        </w:rPr>
        <w:t xml:space="preserve">·  укрепление средствами образования преемственности поколений на основе сохранения и развития духовных и культурных традиций. </w:t>
      </w:r>
    </w:p>
    <w:p w:rsidR="00581469" w:rsidRPr="00581469" w:rsidRDefault="00581469" w:rsidP="007F416B">
      <w:pPr>
        <w:tabs>
          <w:tab w:val="left" w:pos="1080"/>
        </w:tabs>
        <w:spacing w:line="240" w:lineRule="auto"/>
        <w:ind w:firstLine="567"/>
        <w:contextualSpacing/>
        <w:jc w:val="both"/>
        <w:rPr>
          <w:b/>
          <w:sz w:val="24"/>
          <w:szCs w:val="24"/>
        </w:rPr>
      </w:pPr>
      <w:r w:rsidRPr="00581469">
        <w:rPr>
          <w:sz w:val="24"/>
          <w:szCs w:val="24"/>
        </w:rPr>
        <w:tab/>
        <w:t>Реализация целевых установок учебника — ориентация на личностные, метапредметные и предметные результаты освоения основной образовательной программы начального общего образования</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Искусство</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Изобразительное искусство:</w:t>
      </w:r>
    </w:p>
    <w:p w:rsidR="002B1E75" w:rsidRPr="009829C0" w:rsidRDefault="002B1E75" w:rsidP="007F416B">
      <w:pPr>
        <w:widowControl/>
        <w:numPr>
          <w:ilvl w:val="0"/>
          <w:numId w:val="37"/>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B1E75" w:rsidRPr="009829C0" w:rsidRDefault="002B1E75" w:rsidP="007F416B">
      <w:pPr>
        <w:widowControl/>
        <w:numPr>
          <w:ilvl w:val="0"/>
          <w:numId w:val="37"/>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B1E75" w:rsidRPr="009829C0" w:rsidRDefault="002B1E75" w:rsidP="007F416B">
      <w:pPr>
        <w:widowControl/>
        <w:numPr>
          <w:ilvl w:val="0"/>
          <w:numId w:val="37"/>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овладение практическими умениями и навыками в восприятии, анализе и оценке произведений искусства; </w:t>
      </w:r>
    </w:p>
    <w:p w:rsidR="002B1E75" w:rsidRPr="009829C0" w:rsidRDefault="002B1E75" w:rsidP="007F416B">
      <w:pPr>
        <w:widowControl/>
        <w:numPr>
          <w:ilvl w:val="0"/>
          <w:numId w:val="37"/>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 xml:space="preserve"> Музыка:</w:t>
      </w:r>
    </w:p>
    <w:p w:rsidR="002B1E75" w:rsidRPr="009829C0" w:rsidRDefault="002B1E75" w:rsidP="007F416B">
      <w:pPr>
        <w:widowControl/>
        <w:numPr>
          <w:ilvl w:val="0"/>
          <w:numId w:val="38"/>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2B1E75" w:rsidRPr="009829C0" w:rsidRDefault="002B1E75" w:rsidP="007F416B">
      <w:pPr>
        <w:widowControl/>
        <w:numPr>
          <w:ilvl w:val="0"/>
          <w:numId w:val="38"/>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B1E75" w:rsidRPr="009829C0" w:rsidRDefault="002B1E75" w:rsidP="007F416B">
      <w:pPr>
        <w:widowControl/>
        <w:numPr>
          <w:ilvl w:val="0"/>
          <w:numId w:val="38"/>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умение воспринимать музыку и выражать свое отношение к музыкальному произведению; </w:t>
      </w:r>
    </w:p>
    <w:p w:rsidR="002B1E75" w:rsidRPr="009829C0" w:rsidRDefault="002B1E75" w:rsidP="007F416B">
      <w:pPr>
        <w:widowControl/>
        <w:numPr>
          <w:ilvl w:val="0"/>
          <w:numId w:val="38"/>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Технология:</w:t>
      </w:r>
    </w:p>
    <w:p w:rsidR="002B1E75" w:rsidRPr="009829C0" w:rsidRDefault="002B1E75" w:rsidP="007F416B">
      <w:pPr>
        <w:widowControl/>
        <w:numPr>
          <w:ilvl w:val="0"/>
          <w:numId w:val="39"/>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B1E75" w:rsidRPr="009829C0" w:rsidRDefault="002B1E75" w:rsidP="007F416B">
      <w:pPr>
        <w:widowControl/>
        <w:numPr>
          <w:ilvl w:val="0"/>
          <w:numId w:val="39"/>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2B1E75" w:rsidRPr="009829C0" w:rsidRDefault="002B1E75" w:rsidP="007F416B">
      <w:pPr>
        <w:widowControl/>
        <w:numPr>
          <w:ilvl w:val="0"/>
          <w:numId w:val="39"/>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B1E75" w:rsidRPr="009829C0" w:rsidRDefault="002B1E75" w:rsidP="007F416B">
      <w:pPr>
        <w:widowControl/>
        <w:numPr>
          <w:ilvl w:val="0"/>
          <w:numId w:val="39"/>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B1E75" w:rsidRPr="009829C0" w:rsidRDefault="002B1E75" w:rsidP="007F416B">
      <w:pPr>
        <w:widowControl/>
        <w:numPr>
          <w:ilvl w:val="0"/>
          <w:numId w:val="39"/>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B1E75" w:rsidRPr="009829C0" w:rsidRDefault="002B1E75" w:rsidP="007F416B">
      <w:pPr>
        <w:widowControl/>
        <w:numPr>
          <w:ilvl w:val="0"/>
          <w:numId w:val="39"/>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B1E75" w:rsidRPr="009829C0" w:rsidRDefault="002B1E75" w:rsidP="007F416B">
      <w:pPr>
        <w:tabs>
          <w:tab w:val="left" w:pos="1080"/>
        </w:tabs>
        <w:spacing w:line="240" w:lineRule="auto"/>
        <w:ind w:firstLine="567"/>
        <w:contextualSpacing/>
        <w:jc w:val="both"/>
        <w:rPr>
          <w:b/>
          <w:sz w:val="24"/>
          <w:szCs w:val="24"/>
        </w:rPr>
      </w:pPr>
      <w:r w:rsidRPr="009829C0">
        <w:rPr>
          <w:b/>
          <w:sz w:val="24"/>
          <w:szCs w:val="24"/>
        </w:rPr>
        <w:t>Физическая культура:</w:t>
      </w:r>
    </w:p>
    <w:p w:rsidR="002B1E75" w:rsidRPr="009829C0" w:rsidRDefault="002B1E75" w:rsidP="007F416B">
      <w:pPr>
        <w:widowControl/>
        <w:numPr>
          <w:ilvl w:val="0"/>
          <w:numId w:val="40"/>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2B1E75" w:rsidRPr="009829C0" w:rsidRDefault="002B1E75" w:rsidP="007F416B">
      <w:pPr>
        <w:widowControl/>
        <w:numPr>
          <w:ilvl w:val="0"/>
          <w:numId w:val="40"/>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2B1E75" w:rsidRPr="009829C0" w:rsidRDefault="002B1E75" w:rsidP="007F416B">
      <w:pPr>
        <w:widowControl/>
        <w:numPr>
          <w:ilvl w:val="0"/>
          <w:numId w:val="40"/>
        </w:numPr>
        <w:tabs>
          <w:tab w:val="left" w:pos="1080"/>
        </w:tabs>
        <w:overflowPunct/>
        <w:spacing w:line="240" w:lineRule="auto"/>
        <w:ind w:left="0" w:firstLine="567"/>
        <w:contextualSpacing/>
        <w:jc w:val="both"/>
        <w:textAlignment w:val="auto"/>
        <w:rPr>
          <w:kern w:val="2"/>
          <w:sz w:val="24"/>
          <w:szCs w:val="24"/>
        </w:rPr>
      </w:pPr>
      <w:r w:rsidRPr="009829C0">
        <w:rPr>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B1E75" w:rsidRPr="009829C0" w:rsidRDefault="002B1E75" w:rsidP="007F416B">
      <w:pPr>
        <w:spacing w:line="240" w:lineRule="auto"/>
        <w:ind w:firstLine="567"/>
        <w:contextualSpacing/>
        <w:jc w:val="both"/>
        <w:rPr>
          <w:sz w:val="24"/>
          <w:szCs w:val="24"/>
        </w:rPr>
      </w:pPr>
      <w:r w:rsidRPr="009829C0">
        <w:rPr>
          <w:sz w:val="24"/>
          <w:szCs w:val="24"/>
        </w:rPr>
        <w:t xml:space="preserve">УМК «Школа России» в полной мере реализует Требования ФГОС по реализации вышеперечисленных результатов. </w:t>
      </w:r>
    </w:p>
    <w:p w:rsidR="002B1E75" w:rsidRPr="009829C0" w:rsidRDefault="002B1E75" w:rsidP="007F416B">
      <w:pPr>
        <w:spacing w:line="240" w:lineRule="auto"/>
        <w:ind w:firstLine="567"/>
        <w:contextualSpacing/>
        <w:jc w:val="both"/>
        <w:rPr>
          <w:sz w:val="24"/>
          <w:szCs w:val="24"/>
        </w:rPr>
      </w:pPr>
    </w:p>
    <w:p w:rsidR="002B1E75" w:rsidRPr="009829C0" w:rsidRDefault="002B1E75" w:rsidP="007F416B">
      <w:pPr>
        <w:spacing w:line="240" w:lineRule="auto"/>
        <w:ind w:firstLine="567"/>
        <w:contextualSpacing/>
        <w:jc w:val="both"/>
        <w:rPr>
          <w:sz w:val="24"/>
          <w:szCs w:val="24"/>
        </w:rPr>
      </w:pPr>
    </w:p>
    <w:p w:rsidR="0091601F" w:rsidRPr="00616BE2" w:rsidRDefault="00E84293" w:rsidP="007F416B">
      <w:pPr>
        <w:shd w:val="clear" w:color="auto" w:fill="FFFFFF"/>
        <w:spacing w:line="240" w:lineRule="auto"/>
        <w:ind w:firstLine="567"/>
        <w:jc w:val="both"/>
        <w:rPr>
          <w:b/>
          <w:u w:val="single"/>
        </w:rPr>
      </w:pPr>
      <w:r>
        <w:rPr>
          <w:b/>
          <w:u w:val="single"/>
        </w:rPr>
        <w:t>1.3</w:t>
      </w:r>
      <w:r w:rsidR="0091601F" w:rsidRPr="00616BE2">
        <w:rPr>
          <w:b/>
          <w:u w:val="single"/>
        </w:rPr>
        <w:t>Система оценки достижения планируемых результатов освоения основной образовательной программы начального общего образования</w:t>
      </w:r>
    </w:p>
    <w:p w:rsidR="007C5A3C" w:rsidRPr="007C5A3C" w:rsidRDefault="007C5A3C" w:rsidP="007F416B">
      <w:pPr>
        <w:spacing w:line="240" w:lineRule="auto"/>
        <w:ind w:firstLine="567"/>
        <w:contextualSpacing/>
        <w:jc w:val="both"/>
        <w:rPr>
          <w:sz w:val="24"/>
          <w:szCs w:val="24"/>
        </w:rPr>
      </w:pPr>
      <w:r w:rsidRPr="007C5A3C">
        <w:rPr>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7C5A3C" w:rsidRPr="007C5A3C" w:rsidRDefault="007C5A3C" w:rsidP="007F416B">
      <w:pPr>
        <w:tabs>
          <w:tab w:val="left" w:pos="-105"/>
        </w:tabs>
        <w:spacing w:line="240" w:lineRule="auto"/>
        <w:ind w:firstLine="567"/>
        <w:contextualSpacing/>
        <w:jc w:val="both"/>
        <w:rPr>
          <w:sz w:val="24"/>
          <w:szCs w:val="24"/>
        </w:rPr>
      </w:pPr>
      <w:r w:rsidRPr="007C5A3C">
        <w:rPr>
          <w:sz w:val="24"/>
          <w:szCs w:val="24"/>
        </w:rPr>
        <w:tab/>
        <w:t>Особенностями системы оценки являются:</w:t>
      </w:r>
    </w:p>
    <w:p w:rsidR="007C5A3C" w:rsidRPr="007C5A3C" w:rsidRDefault="007C5A3C" w:rsidP="007F416B">
      <w:pPr>
        <w:widowControl/>
        <w:numPr>
          <w:ilvl w:val="0"/>
          <w:numId w:val="48"/>
        </w:numPr>
        <w:tabs>
          <w:tab w:val="left" w:pos="-90"/>
        </w:tabs>
        <w:overflowPunct/>
        <w:autoSpaceDE/>
        <w:autoSpaceDN/>
        <w:adjustRightInd/>
        <w:spacing w:line="240" w:lineRule="auto"/>
        <w:ind w:left="0" w:firstLine="567"/>
        <w:contextualSpacing/>
        <w:jc w:val="both"/>
        <w:textAlignment w:val="auto"/>
        <w:rPr>
          <w:sz w:val="24"/>
          <w:szCs w:val="24"/>
        </w:rPr>
      </w:pPr>
      <w:r w:rsidRPr="007C5A3C">
        <w:rPr>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7C5A3C" w:rsidRPr="007C5A3C" w:rsidRDefault="007C5A3C" w:rsidP="007F416B">
      <w:pPr>
        <w:widowControl/>
        <w:numPr>
          <w:ilvl w:val="0"/>
          <w:numId w:val="48"/>
        </w:numPr>
        <w:tabs>
          <w:tab w:val="left" w:pos="-105"/>
        </w:tabs>
        <w:overflowPunct/>
        <w:autoSpaceDE/>
        <w:autoSpaceDN/>
        <w:adjustRightInd/>
        <w:spacing w:line="240" w:lineRule="auto"/>
        <w:ind w:left="0" w:firstLine="567"/>
        <w:contextualSpacing/>
        <w:jc w:val="both"/>
        <w:textAlignment w:val="auto"/>
        <w:rPr>
          <w:sz w:val="24"/>
          <w:szCs w:val="24"/>
        </w:rPr>
      </w:pPr>
      <w:r w:rsidRPr="007C5A3C">
        <w:rPr>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7C5A3C" w:rsidRPr="007C5A3C"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7C5A3C">
        <w:rPr>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7C5A3C" w:rsidRPr="007C5A3C"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7C5A3C">
        <w:rPr>
          <w:sz w:val="24"/>
          <w:szCs w:val="24"/>
        </w:rPr>
        <w:t>оценка динамики образовательных достижений обучающихся;</w:t>
      </w:r>
    </w:p>
    <w:p w:rsidR="007C5A3C" w:rsidRPr="007C5A3C"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7C5A3C">
        <w:rPr>
          <w:sz w:val="24"/>
          <w:szCs w:val="24"/>
        </w:rPr>
        <w:t>сочетание внешней и внутренней оценки как механизма обеспечения качества образования;</w:t>
      </w:r>
    </w:p>
    <w:p w:rsidR="007C5A3C" w:rsidRPr="007C5A3C"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7C5A3C">
        <w:rPr>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7C5A3C" w:rsidRPr="007C5A3C"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7C5A3C">
        <w:rPr>
          <w:sz w:val="24"/>
          <w:szCs w:val="24"/>
        </w:rPr>
        <w:t>уровневый подход к разработке планируемых результатов, инструментария и представлению их;</w:t>
      </w:r>
    </w:p>
    <w:p w:rsidR="007C5A3C" w:rsidRPr="00616BE2"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616BE2">
        <w:rPr>
          <w:sz w:val="24"/>
          <w:szCs w:val="24"/>
        </w:rPr>
        <w:t>использование накопительной системы оценивания (портфолио), характеризующей динамику индивидуальных образовательных достижений;использование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7C5A3C" w:rsidRPr="007C5A3C" w:rsidRDefault="007C5A3C" w:rsidP="007F416B">
      <w:pPr>
        <w:widowControl/>
        <w:numPr>
          <w:ilvl w:val="0"/>
          <w:numId w:val="48"/>
        </w:numPr>
        <w:overflowPunct/>
        <w:autoSpaceDE/>
        <w:autoSpaceDN/>
        <w:adjustRightInd/>
        <w:spacing w:line="240" w:lineRule="auto"/>
        <w:ind w:left="0" w:firstLine="567"/>
        <w:contextualSpacing/>
        <w:jc w:val="both"/>
        <w:textAlignment w:val="auto"/>
        <w:rPr>
          <w:sz w:val="24"/>
          <w:szCs w:val="24"/>
        </w:rPr>
      </w:pPr>
      <w:r w:rsidRPr="007C5A3C">
        <w:rPr>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7C5A3C" w:rsidRPr="007C5A3C" w:rsidRDefault="007C5A3C" w:rsidP="007F416B">
      <w:pPr>
        <w:spacing w:line="240" w:lineRule="auto"/>
        <w:ind w:firstLine="567"/>
        <w:contextualSpacing/>
        <w:jc w:val="both"/>
        <w:rPr>
          <w:sz w:val="24"/>
          <w:szCs w:val="24"/>
        </w:rPr>
      </w:pPr>
    </w:p>
    <w:p w:rsidR="007C5A3C" w:rsidRPr="007C5A3C" w:rsidRDefault="007C5A3C" w:rsidP="007F416B">
      <w:pPr>
        <w:spacing w:line="240" w:lineRule="auto"/>
        <w:ind w:firstLine="567"/>
        <w:contextualSpacing/>
        <w:jc w:val="both"/>
        <w:rPr>
          <w:b/>
          <w:sz w:val="24"/>
          <w:szCs w:val="24"/>
        </w:rPr>
      </w:pPr>
      <w:r w:rsidRPr="007C5A3C">
        <w:rPr>
          <w:b/>
          <w:sz w:val="24"/>
          <w:szCs w:val="24"/>
        </w:rPr>
        <w:t>Оценка личностных результатов</w:t>
      </w:r>
    </w:p>
    <w:p w:rsidR="007C5A3C" w:rsidRPr="007C5A3C" w:rsidRDefault="007C5A3C" w:rsidP="007F416B">
      <w:pPr>
        <w:spacing w:line="240" w:lineRule="auto"/>
        <w:ind w:firstLine="567"/>
        <w:contextualSpacing/>
        <w:jc w:val="both"/>
        <w:rPr>
          <w:sz w:val="24"/>
          <w:szCs w:val="24"/>
        </w:rPr>
      </w:pPr>
    </w:p>
    <w:p w:rsidR="007C5A3C" w:rsidRPr="007C5A3C" w:rsidRDefault="007C5A3C" w:rsidP="007F416B">
      <w:pPr>
        <w:spacing w:line="240" w:lineRule="auto"/>
        <w:ind w:firstLine="567"/>
        <w:contextualSpacing/>
        <w:jc w:val="both"/>
        <w:rPr>
          <w:sz w:val="24"/>
          <w:szCs w:val="24"/>
        </w:rPr>
      </w:pPr>
      <w:r w:rsidRPr="007C5A3C">
        <w:rPr>
          <w:b/>
          <w:i/>
          <w:sz w:val="24"/>
          <w:szCs w:val="24"/>
        </w:rPr>
        <w:t>Объектом оценки личностных результатов</w:t>
      </w:r>
      <w:r w:rsidRPr="007C5A3C">
        <w:rPr>
          <w:sz w:val="24"/>
          <w:szCs w:val="24"/>
        </w:rPr>
        <w:t xml:space="preserve"> являются сформированные у учащихся универсальные учебные действия, включаемые в три основных блока:</w:t>
      </w:r>
    </w:p>
    <w:p w:rsidR="007C5A3C" w:rsidRPr="007C5A3C" w:rsidRDefault="007C5A3C" w:rsidP="007F416B">
      <w:pPr>
        <w:widowControl/>
        <w:numPr>
          <w:ilvl w:val="0"/>
          <w:numId w:val="45"/>
        </w:numPr>
        <w:shd w:val="clear" w:color="auto" w:fill="FFFFFF"/>
        <w:overflowPunct/>
        <w:spacing w:line="240" w:lineRule="auto"/>
        <w:ind w:left="0" w:firstLine="567"/>
        <w:contextualSpacing/>
        <w:jc w:val="both"/>
        <w:textAlignment w:val="auto"/>
        <w:rPr>
          <w:sz w:val="24"/>
          <w:szCs w:val="24"/>
        </w:rPr>
      </w:pPr>
      <w:r w:rsidRPr="007C5A3C">
        <w:rPr>
          <w:i/>
          <w:iCs/>
          <w:color w:val="000000"/>
          <w:sz w:val="24"/>
          <w:szCs w:val="24"/>
        </w:rPr>
        <w:t xml:space="preserve">самоопределение </w:t>
      </w:r>
      <w:r w:rsidRPr="007C5A3C">
        <w:rPr>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C5A3C" w:rsidRPr="007C5A3C" w:rsidRDefault="007C5A3C" w:rsidP="007F416B">
      <w:pPr>
        <w:widowControl/>
        <w:numPr>
          <w:ilvl w:val="0"/>
          <w:numId w:val="45"/>
        </w:numPr>
        <w:shd w:val="clear" w:color="auto" w:fill="FFFFFF"/>
        <w:overflowPunct/>
        <w:spacing w:line="240" w:lineRule="auto"/>
        <w:ind w:left="0" w:firstLine="567"/>
        <w:contextualSpacing/>
        <w:jc w:val="both"/>
        <w:textAlignment w:val="auto"/>
        <w:rPr>
          <w:sz w:val="24"/>
          <w:szCs w:val="24"/>
        </w:rPr>
      </w:pPr>
      <w:r w:rsidRPr="007C5A3C">
        <w:rPr>
          <w:i/>
          <w:iCs/>
          <w:color w:val="000000"/>
          <w:sz w:val="24"/>
          <w:szCs w:val="24"/>
        </w:rPr>
        <w:t xml:space="preserve">смыслоообразование </w:t>
      </w:r>
      <w:r w:rsidRPr="007C5A3C">
        <w:rPr>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C5A3C" w:rsidRPr="007C5A3C" w:rsidRDefault="007C5A3C" w:rsidP="007F416B">
      <w:pPr>
        <w:widowControl/>
        <w:numPr>
          <w:ilvl w:val="0"/>
          <w:numId w:val="45"/>
        </w:numPr>
        <w:overflowPunct/>
        <w:autoSpaceDE/>
        <w:autoSpaceDN/>
        <w:adjustRightInd/>
        <w:spacing w:line="240" w:lineRule="auto"/>
        <w:ind w:left="0" w:firstLine="567"/>
        <w:contextualSpacing/>
        <w:jc w:val="both"/>
        <w:textAlignment w:val="auto"/>
        <w:rPr>
          <w:sz w:val="24"/>
          <w:szCs w:val="24"/>
        </w:rPr>
      </w:pPr>
      <w:r w:rsidRPr="007C5A3C">
        <w:rPr>
          <w:i/>
          <w:iCs/>
          <w:color w:val="000000"/>
          <w:sz w:val="24"/>
          <w:szCs w:val="24"/>
        </w:rPr>
        <w:t xml:space="preserve">морально-этическая ориентация — </w:t>
      </w:r>
      <w:r w:rsidRPr="007C5A3C">
        <w:rPr>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C5A3C" w:rsidRPr="007C5A3C" w:rsidRDefault="007C5A3C" w:rsidP="007F416B">
      <w:pPr>
        <w:shd w:val="clear" w:color="auto" w:fill="FFFFFF"/>
        <w:spacing w:line="240" w:lineRule="auto"/>
        <w:ind w:firstLine="567"/>
        <w:contextualSpacing/>
        <w:jc w:val="both"/>
        <w:rPr>
          <w:sz w:val="24"/>
          <w:szCs w:val="24"/>
        </w:rPr>
      </w:pPr>
      <w:r w:rsidRPr="007C5A3C">
        <w:rPr>
          <w:color w:val="000000"/>
          <w:sz w:val="24"/>
          <w:szCs w:val="24"/>
        </w:rPr>
        <w:t xml:space="preserve">Основное </w:t>
      </w:r>
      <w:r w:rsidRPr="007C5A3C">
        <w:rPr>
          <w:b/>
          <w:bCs/>
          <w:i/>
          <w:color w:val="000000"/>
          <w:sz w:val="24"/>
          <w:szCs w:val="24"/>
        </w:rPr>
        <w:t>содержание оценки личностных результатов</w:t>
      </w:r>
      <w:r w:rsidRPr="007C5A3C">
        <w:rPr>
          <w:b/>
          <w:bCs/>
          <w:color w:val="000000"/>
          <w:sz w:val="24"/>
          <w:szCs w:val="24"/>
        </w:rPr>
        <w:t xml:space="preserve"> </w:t>
      </w:r>
      <w:r w:rsidRPr="007C5A3C">
        <w:rPr>
          <w:color w:val="000000"/>
          <w:sz w:val="24"/>
          <w:szCs w:val="24"/>
        </w:rPr>
        <w:t>на ступени начального общего образования строится вокруг оценки:</w:t>
      </w:r>
    </w:p>
    <w:p w:rsidR="007C5A3C" w:rsidRPr="007C5A3C" w:rsidRDefault="007C5A3C" w:rsidP="007F416B">
      <w:pPr>
        <w:widowControl/>
        <w:numPr>
          <w:ilvl w:val="0"/>
          <w:numId w:val="46"/>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7C5A3C" w:rsidRPr="007C5A3C" w:rsidRDefault="007C5A3C" w:rsidP="007F416B">
      <w:pPr>
        <w:widowControl/>
        <w:numPr>
          <w:ilvl w:val="0"/>
          <w:numId w:val="46"/>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C5A3C" w:rsidRPr="007C5A3C" w:rsidRDefault="007C5A3C" w:rsidP="007F416B">
      <w:pPr>
        <w:widowControl/>
        <w:numPr>
          <w:ilvl w:val="0"/>
          <w:numId w:val="46"/>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C5A3C" w:rsidRPr="007C5A3C" w:rsidRDefault="007C5A3C" w:rsidP="007F416B">
      <w:pPr>
        <w:widowControl/>
        <w:numPr>
          <w:ilvl w:val="0"/>
          <w:numId w:val="46"/>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7C5A3C" w:rsidRPr="007C5A3C" w:rsidRDefault="007C5A3C" w:rsidP="007F416B">
      <w:pPr>
        <w:widowControl/>
        <w:numPr>
          <w:ilvl w:val="0"/>
          <w:numId w:val="46"/>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C5A3C" w:rsidRPr="007C5A3C" w:rsidRDefault="007C5A3C" w:rsidP="007F416B">
      <w:pPr>
        <w:widowControl/>
        <w:numPr>
          <w:ilvl w:val="0"/>
          <w:numId w:val="46"/>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C5A3C" w:rsidRPr="007C5A3C" w:rsidRDefault="007C5A3C" w:rsidP="007F416B">
      <w:pPr>
        <w:spacing w:line="240" w:lineRule="auto"/>
        <w:ind w:firstLine="567"/>
        <w:contextualSpacing/>
        <w:jc w:val="both"/>
        <w:rPr>
          <w:color w:val="000000"/>
          <w:sz w:val="24"/>
          <w:szCs w:val="24"/>
        </w:rPr>
      </w:pPr>
    </w:p>
    <w:p w:rsidR="007C5A3C" w:rsidRPr="007C5A3C" w:rsidRDefault="007C5A3C" w:rsidP="007F416B">
      <w:pPr>
        <w:spacing w:line="240" w:lineRule="auto"/>
        <w:ind w:firstLine="567"/>
        <w:contextualSpacing/>
        <w:jc w:val="both"/>
        <w:rPr>
          <w:color w:val="000000"/>
          <w:sz w:val="24"/>
          <w:szCs w:val="24"/>
        </w:rPr>
      </w:pPr>
      <w:r w:rsidRPr="007C5A3C">
        <w:rPr>
          <w:color w:val="000000"/>
          <w:sz w:val="24"/>
          <w:szCs w:val="24"/>
        </w:rPr>
        <w:t xml:space="preserve">Методом оценки личностных результатов учащихся используемым в образовательной программе является оценка </w:t>
      </w:r>
      <w:r w:rsidRPr="007C5A3C">
        <w:rPr>
          <w:b/>
          <w:i/>
          <w:color w:val="000000"/>
          <w:sz w:val="24"/>
          <w:szCs w:val="24"/>
        </w:rPr>
        <w:t>личностного прогресса ученика</w:t>
      </w:r>
      <w:r w:rsidRPr="007C5A3C">
        <w:rPr>
          <w:color w:val="000000"/>
          <w:sz w:val="24"/>
          <w:szCs w:val="24"/>
        </w:rPr>
        <w:t xml:space="preserve"> с помощью </w:t>
      </w:r>
      <w:r w:rsidRPr="007C5A3C">
        <w:rPr>
          <w:i/>
          <w:color w:val="000000"/>
          <w:sz w:val="24"/>
          <w:szCs w:val="24"/>
        </w:rPr>
        <w:t>портфолио</w:t>
      </w:r>
      <w:r w:rsidRPr="007C5A3C">
        <w:rPr>
          <w:color w:val="000000"/>
          <w:sz w:val="24"/>
          <w:szCs w:val="24"/>
        </w:rPr>
        <w:t xml:space="preserve">, способствующего </w:t>
      </w:r>
      <w:r w:rsidRPr="007C5A3C">
        <w:rPr>
          <w:sz w:val="24"/>
          <w:szCs w:val="24"/>
        </w:rPr>
        <w:t>формированию у учащихся культуры мышления, логики, умений анализировать, обобщать, систематизировать, классифицировать.</w:t>
      </w:r>
    </w:p>
    <w:p w:rsidR="007C5A3C" w:rsidRPr="007C5A3C" w:rsidRDefault="007C5A3C" w:rsidP="007F416B">
      <w:pPr>
        <w:spacing w:line="240" w:lineRule="auto"/>
        <w:ind w:firstLine="567"/>
        <w:contextualSpacing/>
        <w:jc w:val="both"/>
        <w:rPr>
          <w:sz w:val="24"/>
          <w:szCs w:val="24"/>
        </w:rPr>
      </w:pPr>
      <w:r w:rsidRPr="007C5A3C">
        <w:rPr>
          <w:bCs/>
          <w:iCs/>
          <w:color w:val="000000"/>
          <w:sz w:val="24"/>
          <w:szCs w:val="24"/>
        </w:rPr>
        <w:t>Лич</w:t>
      </w:r>
      <w:r w:rsidRPr="007C5A3C">
        <w:rPr>
          <w:bCs/>
          <w:iCs/>
          <w:color w:val="000000"/>
          <w:sz w:val="24"/>
          <w:szCs w:val="24"/>
        </w:rPr>
        <w:softHyphen/>
        <w:t>ностные результаты выпускников на ступени начально</w:t>
      </w:r>
      <w:r w:rsidRPr="007C5A3C">
        <w:rPr>
          <w:bCs/>
          <w:iCs/>
          <w:color w:val="000000"/>
          <w:sz w:val="24"/>
          <w:szCs w:val="24"/>
        </w:rPr>
        <w:softHyphen/>
        <w:t xml:space="preserve">го общего образования </w:t>
      </w:r>
      <w:r w:rsidRPr="007C5A3C">
        <w:rPr>
          <w:color w:val="000000"/>
          <w:sz w:val="24"/>
          <w:szCs w:val="24"/>
        </w:rPr>
        <w:t>в полном соответствии с требовани</w:t>
      </w:r>
      <w:r w:rsidRPr="007C5A3C">
        <w:rPr>
          <w:color w:val="000000"/>
          <w:sz w:val="24"/>
          <w:szCs w:val="24"/>
        </w:rPr>
        <w:softHyphen/>
        <w:t xml:space="preserve">ями Стандарта </w:t>
      </w:r>
      <w:r w:rsidRPr="007C5A3C">
        <w:rPr>
          <w:bCs/>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7C5A3C" w:rsidRPr="007C5A3C" w:rsidRDefault="007C5A3C" w:rsidP="007F416B">
      <w:pPr>
        <w:spacing w:line="240" w:lineRule="auto"/>
        <w:ind w:firstLine="567"/>
        <w:contextualSpacing/>
        <w:jc w:val="both"/>
        <w:rPr>
          <w:sz w:val="24"/>
          <w:szCs w:val="24"/>
        </w:rPr>
      </w:pPr>
    </w:p>
    <w:p w:rsidR="007C5A3C" w:rsidRPr="007C5A3C" w:rsidRDefault="007C5A3C" w:rsidP="007F416B">
      <w:pPr>
        <w:spacing w:line="240" w:lineRule="auto"/>
        <w:ind w:firstLine="567"/>
        <w:contextualSpacing/>
        <w:jc w:val="both"/>
        <w:rPr>
          <w:b/>
          <w:sz w:val="24"/>
          <w:szCs w:val="24"/>
        </w:rPr>
      </w:pPr>
      <w:r w:rsidRPr="007C5A3C">
        <w:rPr>
          <w:b/>
          <w:sz w:val="24"/>
          <w:szCs w:val="24"/>
        </w:rPr>
        <w:t>Оценка метапредметных результатов</w:t>
      </w:r>
    </w:p>
    <w:p w:rsidR="007C5A3C" w:rsidRPr="007C5A3C" w:rsidRDefault="007C5A3C" w:rsidP="007F416B">
      <w:pPr>
        <w:shd w:val="clear" w:color="auto" w:fill="FFFFFF"/>
        <w:spacing w:line="240" w:lineRule="auto"/>
        <w:ind w:firstLine="567"/>
        <w:contextualSpacing/>
        <w:jc w:val="both"/>
        <w:rPr>
          <w:sz w:val="24"/>
          <w:szCs w:val="24"/>
        </w:rPr>
      </w:pPr>
      <w:r w:rsidRPr="007C5A3C">
        <w:rPr>
          <w:b/>
          <w:bCs/>
          <w:i/>
          <w:color w:val="000000"/>
          <w:sz w:val="24"/>
          <w:szCs w:val="24"/>
        </w:rPr>
        <w:t>Оценка метапредметных результатов</w:t>
      </w:r>
      <w:r w:rsidRPr="007C5A3C">
        <w:rPr>
          <w:b/>
          <w:bCs/>
          <w:color w:val="000000"/>
          <w:sz w:val="24"/>
          <w:szCs w:val="24"/>
        </w:rPr>
        <w:t xml:space="preserve"> </w:t>
      </w:r>
      <w:r w:rsidRPr="007C5A3C">
        <w:rPr>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7C5A3C" w:rsidRPr="007C5A3C" w:rsidRDefault="007C5A3C" w:rsidP="007F416B">
      <w:pPr>
        <w:widowControl/>
        <w:numPr>
          <w:ilvl w:val="0"/>
          <w:numId w:val="47"/>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C5A3C" w:rsidRPr="007C5A3C" w:rsidRDefault="007C5A3C" w:rsidP="007F416B">
      <w:pPr>
        <w:widowControl/>
        <w:numPr>
          <w:ilvl w:val="0"/>
          <w:numId w:val="47"/>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7C5A3C" w:rsidRPr="007C5A3C" w:rsidRDefault="007C5A3C" w:rsidP="007F416B">
      <w:pPr>
        <w:widowControl/>
        <w:numPr>
          <w:ilvl w:val="0"/>
          <w:numId w:val="47"/>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C5A3C" w:rsidRPr="007C5A3C" w:rsidRDefault="007C5A3C" w:rsidP="007F416B">
      <w:pPr>
        <w:widowControl/>
        <w:numPr>
          <w:ilvl w:val="0"/>
          <w:numId w:val="47"/>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C5A3C" w:rsidRPr="007C5A3C" w:rsidRDefault="007C5A3C" w:rsidP="007F416B">
      <w:pPr>
        <w:widowControl/>
        <w:numPr>
          <w:ilvl w:val="0"/>
          <w:numId w:val="47"/>
        </w:numPr>
        <w:shd w:val="clear" w:color="auto" w:fill="FFFFFF"/>
        <w:overflowPunct/>
        <w:spacing w:line="240" w:lineRule="auto"/>
        <w:ind w:left="0" w:firstLine="567"/>
        <w:contextualSpacing/>
        <w:jc w:val="both"/>
        <w:textAlignment w:val="auto"/>
        <w:rPr>
          <w:sz w:val="24"/>
          <w:szCs w:val="24"/>
        </w:rPr>
      </w:pPr>
      <w:r w:rsidRPr="007C5A3C">
        <w:rPr>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C5A3C" w:rsidRPr="007C5A3C" w:rsidRDefault="007C5A3C" w:rsidP="007F416B">
      <w:pPr>
        <w:shd w:val="clear" w:color="auto" w:fill="FFFFFF"/>
        <w:spacing w:line="240" w:lineRule="auto"/>
        <w:ind w:firstLine="567"/>
        <w:contextualSpacing/>
        <w:jc w:val="both"/>
        <w:rPr>
          <w:sz w:val="24"/>
          <w:szCs w:val="24"/>
        </w:rPr>
      </w:pPr>
      <w:r w:rsidRPr="007C5A3C">
        <w:rPr>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C5A3C" w:rsidRPr="007C5A3C" w:rsidRDefault="007C5A3C" w:rsidP="007F416B">
      <w:pPr>
        <w:shd w:val="clear" w:color="auto" w:fill="FFFFFF"/>
        <w:spacing w:line="240" w:lineRule="auto"/>
        <w:ind w:firstLine="567"/>
        <w:contextualSpacing/>
        <w:jc w:val="both"/>
        <w:rPr>
          <w:color w:val="000000"/>
          <w:sz w:val="24"/>
          <w:szCs w:val="24"/>
        </w:rPr>
      </w:pPr>
      <w:r w:rsidRPr="007C5A3C">
        <w:rPr>
          <w:color w:val="000000"/>
          <w:sz w:val="24"/>
          <w:szCs w:val="24"/>
        </w:rPr>
        <w:t xml:space="preserve">Основное </w:t>
      </w:r>
      <w:r w:rsidRPr="007C5A3C">
        <w:rPr>
          <w:b/>
          <w:bCs/>
          <w:i/>
          <w:color w:val="000000"/>
          <w:sz w:val="24"/>
          <w:szCs w:val="24"/>
        </w:rPr>
        <w:t>содержание оценки метапредметных результатов</w:t>
      </w:r>
      <w:r w:rsidRPr="007C5A3C">
        <w:rPr>
          <w:b/>
          <w:bCs/>
          <w:color w:val="000000"/>
          <w:sz w:val="24"/>
          <w:szCs w:val="24"/>
        </w:rPr>
        <w:t xml:space="preserve"> </w:t>
      </w:r>
      <w:r w:rsidRPr="007C5A3C">
        <w:rPr>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7C5A3C" w:rsidRPr="007C5A3C" w:rsidRDefault="007C5A3C" w:rsidP="007F416B">
      <w:pPr>
        <w:shd w:val="clear" w:color="auto" w:fill="FFFFFF"/>
        <w:spacing w:line="240" w:lineRule="auto"/>
        <w:ind w:firstLine="567"/>
        <w:contextualSpacing/>
        <w:jc w:val="both"/>
        <w:rPr>
          <w:sz w:val="24"/>
          <w:szCs w:val="24"/>
        </w:rPr>
      </w:pPr>
    </w:p>
    <w:p w:rsidR="007C5A3C" w:rsidRPr="007C5A3C" w:rsidRDefault="007C5A3C" w:rsidP="007F416B">
      <w:pPr>
        <w:spacing w:line="240" w:lineRule="auto"/>
        <w:ind w:firstLine="567"/>
        <w:contextualSpacing/>
        <w:jc w:val="both"/>
        <w:rPr>
          <w:b/>
          <w:sz w:val="24"/>
          <w:szCs w:val="24"/>
        </w:rPr>
      </w:pPr>
      <w:r w:rsidRPr="007C5A3C">
        <w:rPr>
          <w:b/>
          <w:sz w:val="24"/>
          <w:szCs w:val="24"/>
        </w:rPr>
        <w:t>Оценка предметных результатов</w:t>
      </w:r>
    </w:p>
    <w:p w:rsidR="007C5A3C" w:rsidRPr="007C5A3C" w:rsidRDefault="007C5A3C" w:rsidP="007F416B">
      <w:pPr>
        <w:spacing w:line="240" w:lineRule="auto"/>
        <w:ind w:firstLine="567"/>
        <w:contextualSpacing/>
        <w:jc w:val="both"/>
        <w:rPr>
          <w:sz w:val="24"/>
          <w:szCs w:val="24"/>
        </w:rPr>
      </w:pPr>
      <w:r w:rsidRPr="007C5A3C">
        <w:rPr>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7C5A3C" w:rsidRPr="007C5A3C" w:rsidRDefault="007C5A3C" w:rsidP="007F416B">
      <w:pPr>
        <w:shd w:val="clear" w:color="auto" w:fill="FFFFFF"/>
        <w:tabs>
          <w:tab w:val="num" w:pos="720"/>
        </w:tabs>
        <w:spacing w:line="240" w:lineRule="auto"/>
        <w:ind w:firstLine="567"/>
        <w:contextualSpacing/>
        <w:jc w:val="both"/>
        <w:rPr>
          <w:sz w:val="24"/>
          <w:szCs w:val="24"/>
        </w:rPr>
      </w:pPr>
      <w:r w:rsidRPr="007C5A3C">
        <w:rPr>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w:t>
      </w:r>
      <w:r w:rsidRPr="007C5A3C">
        <w:rPr>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7C5A3C" w:rsidRPr="007C5A3C" w:rsidRDefault="007C5A3C" w:rsidP="007F416B">
      <w:pPr>
        <w:spacing w:line="240" w:lineRule="auto"/>
        <w:ind w:firstLine="567"/>
        <w:contextualSpacing/>
        <w:jc w:val="both"/>
        <w:rPr>
          <w:sz w:val="24"/>
          <w:szCs w:val="24"/>
        </w:rPr>
      </w:pPr>
      <w:r w:rsidRPr="007C5A3C">
        <w:rPr>
          <w:color w:val="000000"/>
          <w:sz w:val="24"/>
          <w:szCs w:val="24"/>
        </w:rPr>
        <w:t xml:space="preserve">Основным инструментом итоговой оценки являются итоговые комплексные работы – </w:t>
      </w:r>
      <w:r w:rsidRPr="007C5A3C">
        <w:rPr>
          <w:sz w:val="24"/>
          <w:szCs w:val="24"/>
        </w:rPr>
        <w:t>система заданий различного уровня сложности по чтению, русскому языку, математике и окружающему миру.</w:t>
      </w:r>
    </w:p>
    <w:p w:rsidR="007C5A3C" w:rsidRPr="007C5A3C" w:rsidRDefault="007C5A3C" w:rsidP="007F416B">
      <w:pPr>
        <w:spacing w:line="240" w:lineRule="auto"/>
        <w:ind w:firstLine="567"/>
        <w:contextualSpacing/>
        <w:jc w:val="both"/>
        <w:rPr>
          <w:sz w:val="24"/>
          <w:szCs w:val="24"/>
        </w:rPr>
      </w:pPr>
      <w:r w:rsidRPr="007C5A3C">
        <w:rPr>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математике – и итоговой комплексной работы на межпредметной основе. </w:t>
      </w:r>
    </w:p>
    <w:p w:rsidR="007C5A3C" w:rsidRPr="007C5A3C" w:rsidRDefault="007C5A3C" w:rsidP="007F416B">
      <w:pPr>
        <w:spacing w:line="240" w:lineRule="auto"/>
        <w:ind w:firstLine="567"/>
        <w:contextualSpacing/>
        <w:jc w:val="both"/>
        <w:rPr>
          <w:sz w:val="24"/>
          <w:szCs w:val="24"/>
        </w:rPr>
      </w:pPr>
      <w:r w:rsidRPr="007C5A3C">
        <w:rPr>
          <w:b/>
          <w:i/>
          <w:sz w:val="24"/>
          <w:szCs w:val="24"/>
        </w:rPr>
        <w:t>Системная оценка личностных, метапредметных и предметных результатов</w:t>
      </w:r>
      <w:r w:rsidRPr="007C5A3C">
        <w:rPr>
          <w:sz w:val="24"/>
          <w:szCs w:val="24"/>
        </w:rPr>
        <w:t xml:space="preserve"> реализуется в рамках накопительной системы – </w:t>
      </w:r>
      <w:r w:rsidRPr="007C5A3C">
        <w:rPr>
          <w:b/>
          <w:i/>
          <w:sz w:val="24"/>
          <w:szCs w:val="24"/>
        </w:rPr>
        <w:t>рабочего Портфолио</w:t>
      </w:r>
      <w:r w:rsidRPr="007C5A3C">
        <w:rPr>
          <w:sz w:val="24"/>
          <w:szCs w:val="24"/>
        </w:rPr>
        <w:t xml:space="preserve">. </w:t>
      </w:r>
    </w:p>
    <w:p w:rsidR="007C5A3C" w:rsidRPr="007C5A3C" w:rsidRDefault="007C5A3C" w:rsidP="007F416B">
      <w:pPr>
        <w:spacing w:line="240" w:lineRule="auto"/>
        <w:ind w:firstLine="567"/>
        <w:contextualSpacing/>
        <w:jc w:val="both"/>
        <w:rPr>
          <w:sz w:val="24"/>
          <w:szCs w:val="24"/>
        </w:rPr>
      </w:pPr>
      <w:r w:rsidRPr="007C5A3C">
        <w:rPr>
          <w:sz w:val="24"/>
          <w:szCs w:val="24"/>
        </w:rPr>
        <w:t>Рабочий Портфолио ученика:</w:t>
      </w:r>
    </w:p>
    <w:p w:rsidR="007C5A3C" w:rsidRPr="007C5A3C" w:rsidRDefault="007C5A3C" w:rsidP="007F416B">
      <w:pPr>
        <w:widowControl/>
        <w:numPr>
          <w:ilvl w:val="0"/>
          <w:numId w:val="51"/>
        </w:numPr>
        <w:overflowPunct/>
        <w:autoSpaceDE/>
        <w:autoSpaceDN/>
        <w:adjustRightInd/>
        <w:spacing w:line="240" w:lineRule="auto"/>
        <w:ind w:left="0" w:firstLine="567"/>
        <w:contextualSpacing/>
        <w:jc w:val="both"/>
        <w:textAlignment w:val="auto"/>
        <w:rPr>
          <w:sz w:val="24"/>
          <w:szCs w:val="24"/>
        </w:rPr>
      </w:pPr>
      <w:r w:rsidRPr="007C5A3C">
        <w:rPr>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7C5A3C" w:rsidRPr="007C5A3C" w:rsidRDefault="007C5A3C" w:rsidP="007F416B">
      <w:pPr>
        <w:widowControl/>
        <w:numPr>
          <w:ilvl w:val="0"/>
          <w:numId w:val="51"/>
        </w:numPr>
        <w:overflowPunct/>
        <w:autoSpaceDE/>
        <w:autoSpaceDN/>
        <w:adjustRightInd/>
        <w:spacing w:line="240" w:lineRule="auto"/>
        <w:ind w:left="0" w:firstLine="567"/>
        <w:contextualSpacing/>
        <w:jc w:val="both"/>
        <w:textAlignment w:val="auto"/>
        <w:rPr>
          <w:sz w:val="24"/>
          <w:szCs w:val="24"/>
        </w:rPr>
      </w:pPr>
      <w:r w:rsidRPr="007C5A3C">
        <w:rPr>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7C5A3C" w:rsidRPr="007C5A3C" w:rsidRDefault="007C5A3C" w:rsidP="007F416B">
      <w:pPr>
        <w:widowControl/>
        <w:numPr>
          <w:ilvl w:val="0"/>
          <w:numId w:val="51"/>
        </w:numPr>
        <w:overflowPunct/>
        <w:autoSpaceDE/>
        <w:autoSpaceDN/>
        <w:adjustRightInd/>
        <w:spacing w:line="240" w:lineRule="auto"/>
        <w:ind w:left="0" w:firstLine="567"/>
        <w:contextualSpacing/>
        <w:jc w:val="both"/>
        <w:textAlignment w:val="auto"/>
        <w:rPr>
          <w:sz w:val="24"/>
          <w:szCs w:val="24"/>
        </w:rPr>
      </w:pPr>
      <w:r w:rsidRPr="007C5A3C">
        <w:rPr>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7C5A3C" w:rsidRPr="007C5A3C" w:rsidRDefault="007C5A3C" w:rsidP="007F416B">
      <w:pPr>
        <w:widowControl/>
        <w:numPr>
          <w:ilvl w:val="0"/>
          <w:numId w:val="51"/>
        </w:numPr>
        <w:overflowPunct/>
        <w:autoSpaceDE/>
        <w:autoSpaceDN/>
        <w:adjustRightInd/>
        <w:spacing w:line="240" w:lineRule="auto"/>
        <w:ind w:left="0" w:firstLine="567"/>
        <w:contextualSpacing/>
        <w:jc w:val="both"/>
        <w:textAlignment w:val="auto"/>
        <w:rPr>
          <w:sz w:val="24"/>
          <w:szCs w:val="24"/>
        </w:rPr>
      </w:pPr>
      <w:r w:rsidRPr="007C5A3C">
        <w:rPr>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7C5A3C" w:rsidRPr="007C5A3C" w:rsidRDefault="007C5A3C" w:rsidP="007F416B">
      <w:pPr>
        <w:spacing w:line="240" w:lineRule="auto"/>
        <w:ind w:firstLine="567"/>
        <w:contextualSpacing/>
        <w:jc w:val="both"/>
        <w:rPr>
          <w:sz w:val="24"/>
          <w:szCs w:val="24"/>
        </w:rPr>
      </w:pPr>
      <w:r w:rsidRPr="007C5A3C">
        <w:rPr>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7C5A3C" w:rsidRPr="007C5A3C" w:rsidRDefault="007C5A3C" w:rsidP="007F416B">
      <w:pPr>
        <w:spacing w:line="240" w:lineRule="auto"/>
        <w:ind w:firstLine="567"/>
        <w:contextualSpacing/>
        <w:jc w:val="both"/>
        <w:rPr>
          <w:sz w:val="24"/>
          <w:szCs w:val="24"/>
        </w:rPr>
      </w:pPr>
      <w:r w:rsidRPr="007C5A3C">
        <w:rPr>
          <w:sz w:val="24"/>
          <w:szCs w:val="24"/>
        </w:rPr>
        <w:t>Преимущества рабочего Портфолио как метода оценивания достижений учащихся:</w:t>
      </w:r>
    </w:p>
    <w:p w:rsidR="007C5A3C" w:rsidRPr="007C5A3C" w:rsidRDefault="007C5A3C" w:rsidP="007F416B">
      <w:pPr>
        <w:widowControl/>
        <w:numPr>
          <w:ilvl w:val="0"/>
          <w:numId w:val="52"/>
        </w:numPr>
        <w:overflowPunct/>
        <w:autoSpaceDE/>
        <w:autoSpaceDN/>
        <w:adjustRightInd/>
        <w:spacing w:line="240" w:lineRule="auto"/>
        <w:ind w:left="0" w:firstLine="567"/>
        <w:contextualSpacing/>
        <w:jc w:val="both"/>
        <w:textAlignment w:val="auto"/>
        <w:rPr>
          <w:sz w:val="24"/>
          <w:szCs w:val="24"/>
        </w:rPr>
      </w:pPr>
      <w:r w:rsidRPr="007C5A3C">
        <w:rPr>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7C5A3C" w:rsidRPr="007C5A3C" w:rsidRDefault="007C5A3C" w:rsidP="007F416B">
      <w:pPr>
        <w:widowControl/>
        <w:numPr>
          <w:ilvl w:val="0"/>
          <w:numId w:val="52"/>
        </w:numPr>
        <w:overflowPunct/>
        <w:autoSpaceDE/>
        <w:autoSpaceDN/>
        <w:adjustRightInd/>
        <w:spacing w:line="240" w:lineRule="auto"/>
        <w:ind w:left="0" w:firstLine="567"/>
        <w:contextualSpacing/>
        <w:jc w:val="both"/>
        <w:textAlignment w:val="auto"/>
        <w:rPr>
          <w:sz w:val="24"/>
          <w:szCs w:val="24"/>
        </w:rPr>
      </w:pPr>
      <w:r w:rsidRPr="007C5A3C">
        <w:rPr>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7C5A3C" w:rsidRPr="007C5A3C" w:rsidRDefault="007C5A3C" w:rsidP="007F416B">
      <w:pPr>
        <w:widowControl/>
        <w:numPr>
          <w:ilvl w:val="0"/>
          <w:numId w:val="52"/>
        </w:numPr>
        <w:overflowPunct/>
        <w:autoSpaceDE/>
        <w:autoSpaceDN/>
        <w:adjustRightInd/>
        <w:spacing w:line="240" w:lineRule="auto"/>
        <w:ind w:left="0" w:firstLine="567"/>
        <w:contextualSpacing/>
        <w:jc w:val="both"/>
        <w:textAlignment w:val="auto"/>
        <w:rPr>
          <w:sz w:val="24"/>
          <w:szCs w:val="24"/>
        </w:rPr>
      </w:pPr>
      <w:r w:rsidRPr="007C5A3C">
        <w:rPr>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7C5A3C" w:rsidRPr="007C5A3C" w:rsidRDefault="007C5A3C" w:rsidP="007F416B">
      <w:pPr>
        <w:widowControl/>
        <w:numPr>
          <w:ilvl w:val="0"/>
          <w:numId w:val="52"/>
        </w:numPr>
        <w:overflowPunct/>
        <w:autoSpaceDE/>
        <w:autoSpaceDN/>
        <w:adjustRightInd/>
        <w:spacing w:line="240" w:lineRule="auto"/>
        <w:ind w:left="0" w:firstLine="567"/>
        <w:contextualSpacing/>
        <w:jc w:val="both"/>
        <w:textAlignment w:val="auto"/>
        <w:rPr>
          <w:sz w:val="24"/>
          <w:szCs w:val="24"/>
        </w:rPr>
      </w:pPr>
      <w:r w:rsidRPr="007C5A3C">
        <w:rPr>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7C5A3C" w:rsidRPr="0066484C" w:rsidRDefault="007C5A3C" w:rsidP="007F416B">
      <w:pPr>
        <w:widowControl/>
        <w:numPr>
          <w:ilvl w:val="0"/>
          <w:numId w:val="52"/>
        </w:numPr>
        <w:overflowPunct/>
        <w:autoSpaceDE/>
        <w:autoSpaceDN/>
        <w:adjustRightInd/>
        <w:spacing w:line="240" w:lineRule="auto"/>
        <w:ind w:left="0" w:firstLine="567"/>
        <w:contextualSpacing/>
        <w:jc w:val="both"/>
        <w:textAlignment w:val="auto"/>
        <w:rPr>
          <w:sz w:val="24"/>
          <w:szCs w:val="24"/>
        </w:rPr>
      </w:pPr>
      <w:r w:rsidRPr="0066484C">
        <w:rPr>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7C5A3C" w:rsidRPr="007C5A3C" w:rsidRDefault="007C5A3C" w:rsidP="007F416B">
      <w:pPr>
        <w:spacing w:line="240" w:lineRule="auto"/>
        <w:ind w:firstLine="567"/>
        <w:contextualSpacing/>
        <w:jc w:val="both"/>
        <w:rPr>
          <w:b/>
          <w:i/>
          <w:sz w:val="24"/>
          <w:szCs w:val="24"/>
        </w:rPr>
      </w:pPr>
      <w:r w:rsidRPr="007C5A3C">
        <w:rPr>
          <w:b/>
          <w:i/>
          <w:sz w:val="24"/>
          <w:szCs w:val="24"/>
        </w:rPr>
        <w:t>Формы контроля и учета достижений обучающихся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5"/>
        <w:gridCol w:w="2340"/>
        <w:gridCol w:w="2340"/>
        <w:gridCol w:w="3181"/>
      </w:tblGrid>
      <w:tr w:rsidR="007C5A3C" w:rsidRPr="007C5A3C" w:rsidTr="00873082">
        <w:tc>
          <w:tcPr>
            <w:tcW w:w="2345" w:type="dxa"/>
          </w:tcPr>
          <w:p w:rsidR="007C5A3C" w:rsidRPr="007C5A3C" w:rsidRDefault="007C5A3C" w:rsidP="007F416B">
            <w:pPr>
              <w:snapToGrid w:val="0"/>
              <w:spacing w:line="240" w:lineRule="auto"/>
              <w:ind w:firstLine="567"/>
              <w:contextualSpacing/>
              <w:jc w:val="both"/>
              <w:rPr>
                <w:sz w:val="24"/>
                <w:szCs w:val="24"/>
              </w:rPr>
            </w:pPr>
            <w:r w:rsidRPr="007C5A3C">
              <w:rPr>
                <w:sz w:val="24"/>
                <w:szCs w:val="24"/>
              </w:rPr>
              <w:t>Обязательные формы и методы контроля</w:t>
            </w:r>
          </w:p>
        </w:tc>
        <w:tc>
          <w:tcPr>
            <w:tcW w:w="7861" w:type="dxa"/>
            <w:gridSpan w:val="3"/>
          </w:tcPr>
          <w:p w:rsidR="007C5A3C" w:rsidRPr="007C5A3C" w:rsidRDefault="007C5A3C" w:rsidP="007F416B">
            <w:pPr>
              <w:pStyle w:val="aff1"/>
              <w:ind w:firstLine="567"/>
              <w:contextualSpacing/>
              <w:jc w:val="both"/>
              <w:rPr>
                <w:rFonts w:ascii="Times New Roman" w:hAnsi="Times New Roman"/>
                <w:b w:val="0"/>
                <w:szCs w:val="24"/>
              </w:rPr>
            </w:pPr>
            <w:r w:rsidRPr="007C5A3C">
              <w:rPr>
                <w:rFonts w:ascii="Times New Roman" w:hAnsi="Times New Roman"/>
                <w:b w:val="0"/>
                <w:szCs w:val="24"/>
              </w:rPr>
              <w:t>Иные формы учета достижений</w:t>
            </w:r>
          </w:p>
        </w:tc>
      </w:tr>
      <w:tr w:rsidR="007C5A3C" w:rsidRPr="007C5A3C" w:rsidTr="00873082">
        <w:trPr>
          <w:trHeight w:val="663"/>
        </w:trPr>
        <w:tc>
          <w:tcPr>
            <w:tcW w:w="2345" w:type="dxa"/>
          </w:tcPr>
          <w:p w:rsidR="007C5A3C" w:rsidRPr="007C5A3C" w:rsidRDefault="007C5A3C" w:rsidP="007F416B">
            <w:pPr>
              <w:snapToGrid w:val="0"/>
              <w:spacing w:line="240" w:lineRule="auto"/>
              <w:ind w:firstLine="567"/>
              <w:contextualSpacing/>
              <w:jc w:val="both"/>
              <w:rPr>
                <w:i/>
                <w:sz w:val="24"/>
                <w:szCs w:val="24"/>
              </w:rPr>
            </w:pPr>
            <w:r w:rsidRPr="007C5A3C">
              <w:rPr>
                <w:i/>
                <w:sz w:val="24"/>
                <w:szCs w:val="24"/>
              </w:rPr>
              <w:t>текущая аттестация</w:t>
            </w:r>
          </w:p>
        </w:tc>
        <w:tc>
          <w:tcPr>
            <w:tcW w:w="2340" w:type="dxa"/>
          </w:tcPr>
          <w:p w:rsidR="007C5A3C" w:rsidRPr="007C5A3C" w:rsidRDefault="007C5A3C" w:rsidP="007F416B">
            <w:pPr>
              <w:snapToGrid w:val="0"/>
              <w:spacing w:line="240" w:lineRule="auto"/>
              <w:ind w:firstLine="567"/>
              <w:contextualSpacing/>
              <w:jc w:val="both"/>
              <w:rPr>
                <w:i/>
                <w:sz w:val="24"/>
                <w:szCs w:val="24"/>
              </w:rPr>
            </w:pPr>
            <w:r w:rsidRPr="007C5A3C">
              <w:rPr>
                <w:i/>
                <w:sz w:val="24"/>
                <w:szCs w:val="24"/>
              </w:rPr>
              <w:t>итоговая (четверть, год) аттестация</w:t>
            </w:r>
          </w:p>
        </w:tc>
        <w:tc>
          <w:tcPr>
            <w:tcW w:w="2340" w:type="dxa"/>
          </w:tcPr>
          <w:p w:rsidR="007C5A3C" w:rsidRPr="007C5A3C" w:rsidRDefault="007C5A3C" w:rsidP="007F416B">
            <w:pPr>
              <w:snapToGrid w:val="0"/>
              <w:spacing w:line="240" w:lineRule="auto"/>
              <w:ind w:firstLine="567"/>
              <w:contextualSpacing/>
              <w:jc w:val="both"/>
              <w:rPr>
                <w:i/>
                <w:sz w:val="24"/>
                <w:szCs w:val="24"/>
              </w:rPr>
            </w:pPr>
            <w:r w:rsidRPr="007C5A3C">
              <w:rPr>
                <w:i/>
                <w:sz w:val="24"/>
                <w:szCs w:val="24"/>
              </w:rPr>
              <w:t>урочная деятельность</w:t>
            </w:r>
          </w:p>
        </w:tc>
        <w:tc>
          <w:tcPr>
            <w:tcW w:w="3181" w:type="dxa"/>
          </w:tcPr>
          <w:p w:rsidR="007C5A3C" w:rsidRPr="007C5A3C" w:rsidRDefault="007C5A3C" w:rsidP="007F416B">
            <w:pPr>
              <w:snapToGrid w:val="0"/>
              <w:spacing w:line="240" w:lineRule="auto"/>
              <w:ind w:firstLine="567"/>
              <w:contextualSpacing/>
              <w:jc w:val="both"/>
              <w:rPr>
                <w:i/>
                <w:sz w:val="24"/>
                <w:szCs w:val="24"/>
              </w:rPr>
            </w:pPr>
            <w:r w:rsidRPr="007C5A3C">
              <w:rPr>
                <w:i/>
                <w:sz w:val="24"/>
                <w:szCs w:val="24"/>
              </w:rPr>
              <w:t>внеурочная деятельность</w:t>
            </w:r>
          </w:p>
        </w:tc>
      </w:tr>
      <w:tr w:rsidR="007C5A3C" w:rsidRPr="007C5A3C" w:rsidTr="00873082">
        <w:trPr>
          <w:trHeight w:hRule="exact" w:val="4620"/>
        </w:trPr>
        <w:tc>
          <w:tcPr>
            <w:tcW w:w="2345" w:type="dxa"/>
            <w:vMerge w:val="restart"/>
          </w:tcPr>
          <w:p w:rsidR="007C5A3C" w:rsidRPr="007C5A3C" w:rsidRDefault="009246CE" w:rsidP="007F416B">
            <w:pPr>
              <w:tabs>
                <w:tab w:val="left" w:pos="180"/>
              </w:tabs>
              <w:snapToGrid w:val="0"/>
              <w:spacing w:line="240" w:lineRule="auto"/>
              <w:ind w:firstLine="567"/>
              <w:contextualSpacing/>
              <w:jc w:val="both"/>
              <w:rPr>
                <w:sz w:val="24"/>
                <w:szCs w:val="24"/>
              </w:rPr>
            </w:pPr>
            <w:r>
              <w:rPr>
                <w:sz w:val="24"/>
                <w:szCs w:val="24"/>
              </w:rPr>
              <w:t>ус</w:t>
            </w:r>
            <w:r w:rsidR="007C5A3C" w:rsidRPr="007C5A3C">
              <w:rPr>
                <w:sz w:val="24"/>
                <w:szCs w:val="24"/>
              </w:rPr>
              <w:t>тный опрос</w:t>
            </w:r>
          </w:p>
          <w:p w:rsidR="007C5A3C" w:rsidRPr="007C5A3C" w:rsidRDefault="007C5A3C" w:rsidP="007F416B">
            <w:pPr>
              <w:tabs>
                <w:tab w:val="left" w:pos="0"/>
                <w:tab w:val="left" w:pos="180"/>
              </w:tabs>
              <w:spacing w:line="240" w:lineRule="auto"/>
              <w:ind w:firstLine="567"/>
              <w:contextualSpacing/>
              <w:jc w:val="both"/>
              <w:rPr>
                <w:sz w:val="24"/>
                <w:szCs w:val="24"/>
              </w:rPr>
            </w:pPr>
            <w:r w:rsidRPr="007C5A3C">
              <w:rPr>
                <w:sz w:val="24"/>
                <w:szCs w:val="24"/>
              </w:rPr>
              <w:t>- письменная самостоятельная работа</w:t>
            </w:r>
          </w:p>
          <w:p w:rsidR="007C5A3C" w:rsidRPr="007C5A3C" w:rsidRDefault="007C5A3C" w:rsidP="007F416B">
            <w:pPr>
              <w:tabs>
                <w:tab w:val="left" w:pos="-360"/>
                <w:tab w:val="left" w:pos="180"/>
              </w:tabs>
              <w:spacing w:line="240" w:lineRule="auto"/>
              <w:ind w:firstLine="567"/>
              <w:contextualSpacing/>
              <w:jc w:val="both"/>
              <w:rPr>
                <w:sz w:val="24"/>
                <w:szCs w:val="24"/>
              </w:rPr>
            </w:pPr>
            <w:r w:rsidRPr="007C5A3C">
              <w:rPr>
                <w:sz w:val="24"/>
                <w:szCs w:val="24"/>
              </w:rPr>
              <w:t>- диктанты</w:t>
            </w:r>
          </w:p>
          <w:p w:rsidR="007C5A3C" w:rsidRPr="007C5A3C" w:rsidRDefault="007C5A3C" w:rsidP="007F416B">
            <w:pPr>
              <w:tabs>
                <w:tab w:val="left" w:pos="-720"/>
                <w:tab w:val="left" w:pos="180"/>
              </w:tabs>
              <w:spacing w:line="240" w:lineRule="auto"/>
              <w:ind w:firstLine="567"/>
              <w:contextualSpacing/>
              <w:jc w:val="both"/>
              <w:rPr>
                <w:sz w:val="24"/>
                <w:szCs w:val="24"/>
              </w:rPr>
            </w:pPr>
            <w:r w:rsidRPr="007C5A3C">
              <w:rPr>
                <w:sz w:val="24"/>
                <w:szCs w:val="24"/>
              </w:rPr>
              <w:t>- контрольное списывание</w:t>
            </w:r>
          </w:p>
          <w:p w:rsidR="007C5A3C" w:rsidRPr="007C5A3C" w:rsidRDefault="007C5A3C" w:rsidP="007F416B">
            <w:pPr>
              <w:tabs>
                <w:tab w:val="left" w:pos="-1080"/>
                <w:tab w:val="left" w:pos="180"/>
              </w:tabs>
              <w:spacing w:line="240" w:lineRule="auto"/>
              <w:ind w:firstLine="567"/>
              <w:contextualSpacing/>
              <w:jc w:val="both"/>
              <w:rPr>
                <w:sz w:val="24"/>
                <w:szCs w:val="24"/>
              </w:rPr>
            </w:pPr>
            <w:r w:rsidRPr="007C5A3C">
              <w:rPr>
                <w:sz w:val="24"/>
                <w:szCs w:val="24"/>
              </w:rPr>
              <w:t>- тестовые задания</w:t>
            </w:r>
          </w:p>
          <w:p w:rsidR="007C5A3C" w:rsidRPr="007C5A3C" w:rsidRDefault="007C5A3C" w:rsidP="007F416B">
            <w:pPr>
              <w:tabs>
                <w:tab w:val="left" w:pos="-1440"/>
                <w:tab w:val="left" w:pos="180"/>
              </w:tabs>
              <w:spacing w:line="240" w:lineRule="auto"/>
              <w:ind w:firstLine="567"/>
              <w:contextualSpacing/>
              <w:jc w:val="both"/>
              <w:rPr>
                <w:sz w:val="24"/>
                <w:szCs w:val="24"/>
              </w:rPr>
            </w:pPr>
            <w:r w:rsidRPr="007C5A3C">
              <w:rPr>
                <w:sz w:val="24"/>
                <w:szCs w:val="24"/>
              </w:rPr>
              <w:t>- графическая работа</w:t>
            </w:r>
          </w:p>
          <w:p w:rsidR="007C5A3C" w:rsidRPr="007C5A3C" w:rsidRDefault="007C5A3C" w:rsidP="007F416B">
            <w:pPr>
              <w:tabs>
                <w:tab w:val="left" w:pos="-1800"/>
                <w:tab w:val="left" w:pos="180"/>
              </w:tabs>
              <w:spacing w:line="240" w:lineRule="auto"/>
              <w:ind w:firstLine="567"/>
              <w:contextualSpacing/>
              <w:jc w:val="both"/>
              <w:rPr>
                <w:sz w:val="24"/>
                <w:szCs w:val="24"/>
              </w:rPr>
            </w:pPr>
            <w:r w:rsidRPr="007C5A3C">
              <w:rPr>
                <w:sz w:val="24"/>
                <w:szCs w:val="24"/>
              </w:rPr>
              <w:t>- изложение</w:t>
            </w:r>
          </w:p>
          <w:p w:rsidR="007C5A3C" w:rsidRPr="007C5A3C" w:rsidRDefault="007C5A3C" w:rsidP="007F416B">
            <w:pPr>
              <w:tabs>
                <w:tab w:val="left" w:pos="-2160"/>
                <w:tab w:val="left" w:pos="180"/>
              </w:tabs>
              <w:spacing w:line="240" w:lineRule="auto"/>
              <w:ind w:firstLine="567"/>
              <w:contextualSpacing/>
              <w:jc w:val="both"/>
              <w:rPr>
                <w:sz w:val="24"/>
                <w:szCs w:val="24"/>
              </w:rPr>
            </w:pPr>
            <w:r w:rsidRPr="007C5A3C">
              <w:rPr>
                <w:sz w:val="24"/>
                <w:szCs w:val="24"/>
              </w:rPr>
              <w:t>- доклад</w:t>
            </w:r>
          </w:p>
          <w:p w:rsidR="007C5A3C" w:rsidRPr="007C5A3C" w:rsidRDefault="007C5A3C" w:rsidP="007F416B">
            <w:pPr>
              <w:tabs>
                <w:tab w:val="left" w:pos="-2520"/>
                <w:tab w:val="left" w:pos="180"/>
              </w:tabs>
              <w:spacing w:line="240" w:lineRule="auto"/>
              <w:ind w:firstLine="567"/>
              <w:contextualSpacing/>
              <w:jc w:val="both"/>
              <w:rPr>
                <w:sz w:val="24"/>
                <w:szCs w:val="24"/>
              </w:rPr>
            </w:pPr>
            <w:r w:rsidRPr="007C5A3C">
              <w:rPr>
                <w:sz w:val="24"/>
                <w:szCs w:val="24"/>
              </w:rPr>
              <w:t>- творческая работа - посещение уроков по программам наблюдения</w:t>
            </w:r>
          </w:p>
        </w:tc>
        <w:tc>
          <w:tcPr>
            <w:tcW w:w="2340" w:type="dxa"/>
            <w:vMerge w:val="restart"/>
          </w:tcPr>
          <w:p w:rsidR="0066484C" w:rsidRDefault="007C5A3C" w:rsidP="007F416B">
            <w:pPr>
              <w:tabs>
                <w:tab w:val="left" w:pos="0"/>
                <w:tab w:val="left" w:pos="180"/>
              </w:tabs>
              <w:snapToGrid w:val="0"/>
              <w:spacing w:line="240" w:lineRule="auto"/>
              <w:ind w:firstLine="567"/>
              <w:contextualSpacing/>
              <w:jc w:val="both"/>
              <w:rPr>
                <w:sz w:val="24"/>
                <w:szCs w:val="24"/>
              </w:rPr>
            </w:pPr>
            <w:r w:rsidRPr="007C5A3C">
              <w:rPr>
                <w:sz w:val="24"/>
                <w:szCs w:val="24"/>
              </w:rPr>
              <w:t>- диагностическая</w:t>
            </w:r>
          </w:p>
          <w:p w:rsidR="007C5A3C" w:rsidRPr="007C5A3C" w:rsidRDefault="007C5A3C" w:rsidP="007F416B">
            <w:pPr>
              <w:tabs>
                <w:tab w:val="left" w:pos="0"/>
                <w:tab w:val="left" w:pos="180"/>
              </w:tabs>
              <w:snapToGrid w:val="0"/>
              <w:spacing w:line="240" w:lineRule="auto"/>
              <w:ind w:firstLine="567"/>
              <w:contextualSpacing/>
              <w:jc w:val="both"/>
              <w:rPr>
                <w:sz w:val="24"/>
                <w:szCs w:val="24"/>
              </w:rPr>
            </w:pPr>
            <w:r w:rsidRPr="007C5A3C">
              <w:rPr>
                <w:sz w:val="24"/>
                <w:szCs w:val="24"/>
              </w:rPr>
              <w:t xml:space="preserve"> - контрольная работа</w:t>
            </w:r>
          </w:p>
          <w:p w:rsidR="007C5A3C" w:rsidRPr="007C5A3C" w:rsidRDefault="007C5A3C" w:rsidP="007F416B">
            <w:pPr>
              <w:tabs>
                <w:tab w:val="left" w:pos="0"/>
                <w:tab w:val="left" w:pos="180"/>
              </w:tabs>
              <w:spacing w:line="240" w:lineRule="auto"/>
              <w:ind w:firstLine="567"/>
              <w:contextualSpacing/>
              <w:jc w:val="both"/>
              <w:rPr>
                <w:sz w:val="24"/>
                <w:szCs w:val="24"/>
              </w:rPr>
            </w:pPr>
            <w:r w:rsidRPr="007C5A3C">
              <w:rPr>
                <w:sz w:val="24"/>
                <w:szCs w:val="24"/>
              </w:rPr>
              <w:t>- диктанты</w:t>
            </w:r>
          </w:p>
          <w:p w:rsidR="007C5A3C" w:rsidRPr="007C5A3C" w:rsidRDefault="007C5A3C" w:rsidP="007F416B">
            <w:pPr>
              <w:tabs>
                <w:tab w:val="left" w:pos="-360"/>
                <w:tab w:val="left" w:pos="180"/>
              </w:tabs>
              <w:spacing w:line="240" w:lineRule="auto"/>
              <w:ind w:firstLine="567"/>
              <w:contextualSpacing/>
              <w:jc w:val="both"/>
              <w:rPr>
                <w:sz w:val="24"/>
                <w:szCs w:val="24"/>
              </w:rPr>
            </w:pPr>
            <w:r w:rsidRPr="007C5A3C">
              <w:rPr>
                <w:sz w:val="24"/>
                <w:szCs w:val="24"/>
              </w:rPr>
              <w:t>- изложение</w:t>
            </w:r>
          </w:p>
          <w:p w:rsidR="007C5A3C" w:rsidRPr="007C5A3C" w:rsidRDefault="007C5A3C" w:rsidP="007F416B">
            <w:pPr>
              <w:tabs>
                <w:tab w:val="left" w:pos="-720"/>
                <w:tab w:val="left" w:pos="180"/>
              </w:tabs>
              <w:spacing w:line="240" w:lineRule="auto"/>
              <w:ind w:firstLine="567"/>
              <w:contextualSpacing/>
              <w:jc w:val="both"/>
              <w:rPr>
                <w:sz w:val="24"/>
                <w:szCs w:val="24"/>
              </w:rPr>
            </w:pPr>
            <w:r w:rsidRPr="007C5A3C">
              <w:rPr>
                <w:sz w:val="24"/>
                <w:szCs w:val="24"/>
              </w:rPr>
              <w:t>- контроль техники чтения</w:t>
            </w:r>
          </w:p>
          <w:p w:rsidR="007C5A3C" w:rsidRPr="007C5A3C" w:rsidRDefault="007C5A3C" w:rsidP="007F416B">
            <w:pPr>
              <w:tabs>
                <w:tab w:val="left" w:pos="180"/>
              </w:tabs>
              <w:spacing w:line="240" w:lineRule="auto"/>
              <w:ind w:firstLine="567"/>
              <w:contextualSpacing/>
              <w:jc w:val="both"/>
              <w:rPr>
                <w:sz w:val="24"/>
                <w:szCs w:val="24"/>
              </w:rPr>
            </w:pPr>
          </w:p>
        </w:tc>
        <w:tc>
          <w:tcPr>
            <w:tcW w:w="2340" w:type="dxa"/>
          </w:tcPr>
          <w:p w:rsidR="007C5A3C" w:rsidRPr="007C5A3C" w:rsidRDefault="007C5A3C" w:rsidP="007F416B">
            <w:pPr>
              <w:tabs>
                <w:tab w:val="left" w:pos="0"/>
                <w:tab w:val="left" w:pos="180"/>
              </w:tabs>
              <w:snapToGrid w:val="0"/>
              <w:spacing w:line="240" w:lineRule="auto"/>
              <w:ind w:firstLine="567"/>
              <w:contextualSpacing/>
              <w:jc w:val="both"/>
              <w:rPr>
                <w:sz w:val="24"/>
                <w:szCs w:val="24"/>
              </w:rPr>
            </w:pPr>
            <w:r w:rsidRPr="007C5A3C">
              <w:rPr>
                <w:sz w:val="24"/>
                <w:szCs w:val="24"/>
              </w:rPr>
              <w:t>анализ динамики текущей успеваемости</w:t>
            </w:r>
          </w:p>
          <w:p w:rsidR="007C5A3C" w:rsidRPr="007C5A3C" w:rsidRDefault="007C5A3C" w:rsidP="007F416B">
            <w:pPr>
              <w:tabs>
                <w:tab w:val="left" w:pos="180"/>
              </w:tabs>
              <w:spacing w:line="240" w:lineRule="auto"/>
              <w:ind w:firstLine="567"/>
              <w:contextualSpacing/>
              <w:jc w:val="both"/>
              <w:rPr>
                <w:sz w:val="24"/>
                <w:szCs w:val="24"/>
              </w:rPr>
            </w:pPr>
          </w:p>
        </w:tc>
        <w:tc>
          <w:tcPr>
            <w:tcW w:w="3181" w:type="dxa"/>
          </w:tcPr>
          <w:p w:rsidR="007C5A3C" w:rsidRPr="007C5A3C" w:rsidRDefault="007C5A3C" w:rsidP="007F416B">
            <w:pPr>
              <w:tabs>
                <w:tab w:val="left" w:pos="0"/>
                <w:tab w:val="left" w:pos="180"/>
              </w:tabs>
              <w:snapToGrid w:val="0"/>
              <w:spacing w:line="240" w:lineRule="auto"/>
              <w:ind w:firstLine="567"/>
              <w:contextualSpacing/>
              <w:jc w:val="both"/>
              <w:rPr>
                <w:sz w:val="24"/>
                <w:szCs w:val="24"/>
              </w:rPr>
            </w:pPr>
            <w:r w:rsidRPr="007C5A3C">
              <w:rPr>
                <w:sz w:val="24"/>
                <w:szCs w:val="24"/>
              </w:rPr>
              <w:t>- у</w:t>
            </w:r>
            <w:r w:rsidR="0066484C">
              <w:rPr>
                <w:sz w:val="24"/>
                <w:szCs w:val="24"/>
              </w:rPr>
              <w:t>частие</w:t>
            </w:r>
            <w:r w:rsidRPr="007C5A3C">
              <w:rPr>
                <w:sz w:val="24"/>
                <w:szCs w:val="24"/>
              </w:rPr>
              <w:t xml:space="preserve"> в выставках, конкурсах, соревнованиях</w:t>
            </w:r>
          </w:p>
          <w:p w:rsidR="007C5A3C" w:rsidRPr="007C5A3C" w:rsidRDefault="007C5A3C" w:rsidP="007F416B">
            <w:pPr>
              <w:tabs>
                <w:tab w:val="left" w:pos="0"/>
                <w:tab w:val="left" w:pos="180"/>
              </w:tabs>
              <w:spacing w:line="240" w:lineRule="auto"/>
              <w:ind w:firstLine="567"/>
              <w:contextualSpacing/>
              <w:jc w:val="both"/>
              <w:rPr>
                <w:sz w:val="24"/>
                <w:szCs w:val="24"/>
              </w:rPr>
            </w:pPr>
            <w:r w:rsidRPr="007C5A3C">
              <w:rPr>
                <w:sz w:val="24"/>
                <w:szCs w:val="24"/>
              </w:rPr>
              <w:t>- активность в проектах и программах внеурочной деятельности</w:t>
            </w:r>
          </w:p>
          <w:p w:rsidR="007C5A3C" w:rsidRPr="007C5A3C" w:rsidRDefault="007C5A3C" w:rsidP="007F416B">
            <w:pPr>
              <w:tabs>
                <w:tab w:val="left" w:pos="-360"/>
                <w:tab w:val="left" w:pos="180"/>
              </w:tabs>
              <w:spacing w:line="240" w:lineRule="auto"/>
              <w:ind w:firstLine="567"/>
              <w:contextualSpacing/>
              <w:jc w:val="both"/>
              <w:rPr>
                <w:sz w:val="24"/>
                <w:szCs w:val="24"/>
              </w:rPr>
            </w:pPr>
            <w:r w:rsidRPr="007C5A3C">
              <w:rPr>
                <w:sz w:val="24"/>
                <w:szCs w:val="24"/>
              </w:rPr>
              <w:t>- творческий отчет</w:t>
            </w:r>
          </w:p>
        </w:tc>
      </w:tr>
      <w:tr w:rsidR="007C5A3C" w:rsidRPr="007C5A3C" w:rsidTr="00873082">
        <w:trPr>
          <w:trHeight w:hRule="exact" w:val="749"/>
        </w:trPr>
        <w:tc>
          <w:tcPr>
            <w:tcW w:w="2345" w:type="dxa"/>
            <w:vMerge/>
          </w:tcPr>
          <w:p w:rsidR="007C5A3C" w:rsidRPr="007C5A3C" w:rsidRDefault="007C5A3C" w:rsidP="007F416B">
            <w:pPr>
              <w:tabs>
                <w:tab w:val="left" w:pos="180"/>
              </w:tabs>
              <w:spacing w:line="240" w:lineRule="auto"/>
              <w:ind w:firstLine="567"/>
              <w:contextualSpacing/>
              <w:jc w:val="both"/>
              <w:rPr>
                <w:sz w:val="24"/>
                <w:szCs w:val="24"/>
              </w:rPr>
            </w:pPr>
          </w:p>
        </w:tc>
        <w:tc>
          <w:tcPr>
            <w:tcW w:w="2340" w:type="dxa"/>
            <w:vMerge/>
          </w:tcPr>
          <w:p w:rsidR="007C5A3C" w:rsidRPr="007C5A3C" w:rsidRDefault="007C5A3C" w:rsidP="007F416B">
            <w:pPr>
              <w:tabs>
                <w:tab w:val="left" w:pos="180"/>
              </w:tabs>
              <w:spacing w:line="240" w:lineRule="auto"/>
              <w:ind w:firstLine="567"/>
              <w:contextualSpacing/>
              <w:jc w:val="both"/>
              <w:rPr>
                <w:sz w:val="24"/>
                <w:szCs w:val="24"/>
              </w:rPr>
            </w:pPr>
          </w:p>
        </w:tc>
        <w:tc>
          <w:tcPr>
            <w:tcW w:w="5521" w:type="dxa"/>
            <w:gridSpan w:val="2"/>
          </w:tcPr>
          <w:p w:rsidR="007C5A3C" w:rsidRPr="007C5A3C" w:rsidRDefault="007C5A3C" w:rsidP="007F416B">
            <w:pPr>
              <w:tabs>
                <w:tab w:val="left" w:pos="-360"/>
                <w:tab w:val="left" w:pos="180"/>
              </w:tabs>
              <w:snapToGrid w:val="0"/>
              <w:spacing w:line="240" w:lineRule="auto"/>
              <w:ind w:firstLine="567"/>
              <w:contextualSpacing/>
              <w:jc w:val="both"/>
              <w:rPr>
                <w:sz w:val="24"/>
                <w:szCs w:val="24"/>
              </w:rPr>
            </w:pPr>
            <w:r w:rsidRPr="007C5A3C">
              <w:rPr>
                <w:sz w:val="24"/>
                <w:szCs w:val="24"/>
              </w:rPr>
              <w:t>- портфолио</w:t>
            </w:r>
          </w:p>
          <w:p w:rsidR="007C5A3C" w:rsidRPr="007C5A3C" w:rsidRDefault="007C5A3C" w:rsidP="007F416B">
            <w:pPr>
              <w:tabs>
                <w:tab w:val="left" w:pos="-720"/>
                <w:tab w:val="left" w:pos="180"/>
              </w:tabs>
              <w:spacing w:line="240" w:lineRule="auto"/>
              <w:ind w:firstLine="567"/>
              <w:contextualSpacing/>
              <w:jc w:val="both"/>
              <w:rPr>
                <w:sz w:val="24"/>
                <w:szCs w:val="24"/>
              </w:rPr>
            </w:pPr>
          </w:p>
        </w:tc>
      </w:tr>
    </w:tbl>
    <w:p w:rsidR="007C5A3C" w:rsidRDefault="007C5A3C" w:rsidP="007F416B">
      <w:pPr>
        <w:spacing w:line="240" w:lineRule="auto"/>
        <w:ind w:firstLine="567"/>
        <w:contextualSpacing/>
        <w:jc w:val="both"/>
        <w:rPr>
          <w:b/>
          <w:sz w:val="24"/>
          <w:szCs w:val="24"/>
        </w:rPr>
      </w:pPr>
    </w:p>
    <w:p w:rsidR="00D1485C" w:rsidRPr="00D1485C" w:rsidRDefault="00D1485C" w:rsidP="007F416B">
      <w:pPr>
        <w:spacing w:line="240" w:lineRule="auto"/>
        <w:ind w:firstLine="567"/>
        <w:jc w:val="center"/>
        <w:rPr>
          <w:b/>
          <w:sz w:val="24"/>
          <w:szCs w:val="24"/>
        </w:rPr>
      </w:pPr>
      <w:r w:rsidRPr="00D1485C">
        <w:rPr>
          <w:b/>
          <w:sz w:val="24"/>
          <w:szCs w:val="24"/>
        </w:rPr>
        <w:t>Итоговая оценка предметных и метапредметных результатов</w:t>
      </w:r>
    </w:p>
    <w:p w:rsidR="00D1485C" w:rsidRPr="00D1485C" w:rsidRDefault="00D1485C" w:rsidP="007F416B">
      <w:pPr>
        <w:shd w:val="clear" w:color="auto" w:fill="FFFFFF"/>
        <w:tabs>
          <w:tab w:val="num" w:pos="720"/>
        </w:tabs>
        <w:spacing w:line="240" w:lineRule="auto"/>
        <w:ind w:firstLine="567"/>
        <w:jc w:val="both"/>
        <w:rPr>
          <w:sz w:val="24"/>
          <w:szCs w:val="24"/>
        </w:rPr>
      </w:pPr>
      <w:r w:rsidRPr="00D1485C">
        <w:rPr>
          <w:sz w:val="24"/>
          <w:szCs w:val="24"/>
        </w:rPr>
        <w:t xml:space="preserve">Предметом </w:t>
      </w:r>
      <w:r w:rsidRPr="00D1485C">
        <w:rPr>
          <w:b/>
          <w:i/>
          <w:sz w:val="24"/>
          <w:szCs w:val="24"/>
        </w:rPr>
        <w:t>итоговой оценки</w:t>
      </w:r>
      <w:r w:rsidRPr="00D1485C">
        <w:rPr>
          <w:sz w:val="24"/>
          <w:szCs w:val="24"/>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D1485C" w:rsidRPr="00D1485C" w:rsidRDefault="00D1485C" w:rsidP="007F416B">
      <w:pPr>
        <w:shd w:val="clear" w:color="auto" w:fill="FFFFFF"/>
        <w:tabs>
          <w:tab w:val="num" w:pos="720"/>
        </w:tabs>
        <w:spacing w:line="240" w:lineRule="auto"/>
        <w:ind w:firstLine="567"/>
        <w:jc w:val="both"/>
        <w:rPr>
          <w:sz w:val="24"/>
          <w:szCs w:val="24"/>
        </w:rPr>
      </w:pPr>
      <w:r w:rsidRPr="00D1485C">
        <w:rPr>
          <w:sz w:val="24"/>
          <w:szCs w:val="24"/>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D1485C" w:rsidRPr="00D1485C" w:rsidRDefault="00D1485C" w:rsidP="007F416B">
      <w:pPr>
        <w:spacing w:line="240" w:lineRule="auto"/>
        <w:ind w:firstLine="567"/>
        <w:jc w:val="both"/>
        <w:rPr>
          <w:b/>
          <w:sz w:val="24"/>
          <w:szCs w:val="24"/>
        </w:rPr>
      </w:pPr>
      <w:r w:rsidRPr="00D1485C">
        <w:rPr>
          <w:sz w:val="24"/>
          <w:szCs w:val="24"/>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D1485C" w:rsidRPr="00D1485C" w:rsidRDefault="00D1485C" w:rsidP="007F416B">
      <w:pPr>
        <w:spacing w:line="240" w:lineRule="auto"/>
        <w:ind w:firstLine="567"/>
        <w:jc w:val="both"/>
        <w:rPr>
          <w:sz w:val="24"/>
          <w:szCs w:val="24"/>
        </w:rPr>
      </w:pPr>
      <w:r w:rsidRPr="00D1485C">
        <w:rPr>
          <w:sz w:val="24"/>
          <w:szCs w:val="24"/>
        </w:rPr>
        <w:t>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D1485C" w:rsidRPr="00D1485C" w:rsidRDefault="00D1485C" w:rsidP="007F416B">
      <w:pPr>
        <w:tabs>
          <w:tab w:val="left" w:pos="0"/>
          <w:tab w:val="left" w:pos="180"/>
        </w:tabs>
        <w:snapToGrid w:val="0"/>
        <w:spacing w:line="240" w:lineRule="auto"/>
        <w:ind w:firstLine="567"/>
        <w:jc w:val="both"/>
        <w:rPr>
          <w:sz w:val="24"/>
          <w:szCs w:val="24"/>
        </w:rPr>
      </w:pPr>
      <w:r w:rsidRPr="00D1485C">
        <w:rPr>
          <w:sz w:val="24"/>
          <w:szCs w:val="24"/>
        </w:rPr>
        <w:t xml:space="preserve">Анализ достижений учащихся включает: </w:t>
      </w:r>
    </w:p>
    <w:p w:rsidR="00D1485C" w:rsidRPr="00D1485C" w:rsidRDefault="00D1485C" w:rsidP="007F416B">
      <w:pPr>
        <w:tabs>
          <w:tab w:val="left" w:pos="180"/>
          <w:tab w:val="left" w:pos="1276"/>
        </w:tabs>
        <w:snapToGrid w:val="0"/>
        <w:spacing w:line="240" w:lineRule="auto"/>
        <w:ind w:firstLine="567"/>
        <w:jc w:val="both"/>
        <w:rPr>
          <w:sz w:val="24"/>
          <w:szCs w:val="24"/>
        </w:rPr>
      </w:pPr>
      <w:r w:rsidRPr="00D1485C">
        <w:rPr>
          <w:sz w:val="24"/>
          <w:szCs w:val="24"/>
        </w:rPr>
        <w:t>— текущую успеваемость обучающихся;</w:t>
      </w:r>
    </w:p>
    <w:p w:rsidR="00D1485C" w:rsidRPr="00D1485C" w:rsidRDefault="00D1485C" w:rsidP="007F416B">
      <w:pPr>
        <w:tabs>
          <w:tab w:val="left" w:pos="180"/>
          <w:tab w:val="left" w:pos="1276"/>
        </w:tabs>
        <w:snapToGrid w:val="0"/>
        <w:spacing w:line="240" w:lineRule="auto"/>
        <w:ind w:firstLine="567"/>
        <w:jc w:val="both"/>
        <w:rPr>
          <w:sz w:val="24"/>
          <w:szCs w:val="24"/>
        </w:rPr>
      </w:pPr>
      <w:r w:rsidRPr="00D1485C">
        <w:rPr>
          <w:sz w:val="24"/>
          <w:szCs w:val="24"/>
        </w:rPr>
        <w:t xml:space="preserve">— динамику личных достижений учащегося в освоении предметных умений; </w:t>
      </w:r>
    </w:p>
    <w:p w:rsidR="00D1485C" w:rsidRPr="00D1485C" w:rsidRDefault="00D1485C" w:rsidP="007F416B">
      <w:pPr>
        <w:tabs>
          <w:tab w:val="left" w:pos="180"/>
          <w:tab w:val="left" w:pos="1276"/>
        </w:tabs>
        <w:snapToGrid w:val="0"/>
        <w:spacing w:line="240" w:lineRule="auto"/>
        <w:ind w:firstLine="567"/>
        <w:jc w:val="both"/>
        <w:rPr>
          <w:sz w:val="24"/>
          <w:szCs w:val="24"/>
        </w:rPr>
      </w:pPr>
      <w:r w:rsidRPr="00D1485C">
        <w:rPr>
          <w:sz w:val="24"/>
          <w:szCs w:val="24"/>
        </w:rPr>
        <w:t xml:space="preserve">— активность и результативность участия обучающихся в выставках, конкурсах, соревнованиях; </w:t>
      </w:r>
    </w:p>
    <w:p w:rsidR="00D1485C" w:rsidRPr="00D1485C" w:rsidRDefault="00D1485C" w:rsidP="007F416B">
      <w:pPr>
        <w:tabs>
          <w:tab w:val="left" w:pos="180"/>
          <w:tab w:val="left" w:pos="1276"/>
        </w:tabs>
        <w:snapToGrid w:val="0"/>
        <w:spacing w:line="240" w:lineRule="auto"/>
        <w:ind w:firstLine="567"/>
        <w:jc w:val="both"/>
        <w:rPr>
          <w:sz w:val="24"/>
          <w:szCs w:val="24"/>
        </w:rPr>
      </w:pPr>
      <w:r w:rsidRPr="00D1485C">
        <w:rPr>
          <w:sz w:val="24"/>
          <w:szCs w:val="24"/>
        </w:rPr>
        <w:t>— активность участия и рост самостоятельности в проектной и внеурочной деятельности;</w:t>
      </w:r>
    </w:p>
    <w:p w:rsidR="00D1485C" w:rsidRPr="00D1485C" w:rsidRDefault="00D1485C" w:rsidP="007F416B">
      <w:pPr>
        <w:spacing w:line="240" w:lineRule="auto"/>
        <w:ind w:firstLine="567"/>
        <w:contextualSpacing/>
        <w:jc w:val="both"/>
        <w:rPr>
          <w:b/>
          <w:sz w:val="24"/>
          <w:szCs w:val="24"/>
        </w:rPr>
      </w:pPr>
    </w:p>
    <w:p w:rsidR="00D1485C" w:rsidRPr="00D1485C" w:rsidRDefault="00D1485C" w:rsidP="007F416B">
      <w:pPr>
        <w:spacing w:line="240" w:lineRule="auto"/>
        <w:ind w:firstLine="567"/>
        <w:contextualSpacing/>
        <w:jc w:val="both"/>
        <w:rPr>
          <w:b/>
          <w:sz w:val="24"/>
          <w:szCs w:val="24"/>
        </w:rPr>
      </w:pPr>
    </w:p>
    <w:p w:rsidR="007C5A3C" w:rsidRPr="007C5A3C" w:rsidRDefault="007C5A3C" w:rsidP="007F416B">
      <w:pPr>
        <w:spacing w:line="240" w:lineRule="auto"/>
        <w:ind w:firstLine="567"/>
        <w:contextualSpacing/>
        <w:jc w:val="both"/>
        <w:rPr>
          <w:sz w:val="24"/>
          <w:szCs w:val="24"/>
        </w:rPr>
      </w:pPr>
      <w:r w:rsidRPr="007C5A3C">
        <w:rPr>
          <w:b/>
          <w:i/>
          <w:sz w:val="24"/>
          <w:szCs w:val="24"/>
        </w:rPr>
        <w:t>Формы представления образовательных результатов</w:t>
      </w:r>
      <w:r w:rsidRPr="007C5A3C">
        <w:rPr>
          <w:sz w:val="24"/>
          <w:szCs w:val="24"/>
        </w:rPr>
        <w:t>:</w:t>
      </w:r>
    </w:p>
    <w:p w:rsidR="007C5A3C" w:rsidRPr="007C5A3C" w:rsidRDefault="007C5A3C" w:rsidP="007F416B">
      <w:pPr>
        <w:widowControl/>
        <w:numPr>
          <w:ilvl w:val="0"/>
          <w:numId w:val="49"/>
        </w:numPr>
        <w:overflowPunct/>
        <w:autoSpaceDE/>
        <w:autoSpaceDN/>
        <w:adjustRightInd/>
        <w:spacing w:line="240" w:lineRule="auto"/>
        <w:ind w:left="0" w:firstLine="567"/>
        <w:contextualSpacing/>
        <w:jc w:val="both"/>
        <w:textAlignment w:val="auto"/>
        <w:rPr>
          <w:sz w:val="24"/>
          <w:szCs w:val="24"/>
        </w:rPr>
      </w:pPr>
      <w:r w:rsidRPr="007C5A3C">
        <w:rPr>
          <w:sz w:val="24"/>
          <w:szCs w:val="24"/>
        </w:rPr>
        <w:t>табель успеваемости по предметам;</w:t>
      </w:r>
    </w:p>
    <w:p w:rsidR="007C5A3C" w:rsidRPr="007C5A3C" w:rsidRDefault="007C5A3C" w:rsidP="007F416B">
      <w:pPr>
        <w:widowControl/>
        <w:numPr>
          <w:ilvl w:val="0"/>
          <w:numId w:val="49"/>
        </w:numPr>
        <w:overflowPunct/>
        <w:autoSpaceDE/>
        <w:autoSpaceDN/>
        <w:adjustRightInd/>
        <w:spacing w:line="240" w:lineRule="auto"/>
        <w:ind w:left="0" w:firstLine="567"/>
        <w:contextualSpacing/>
        <w:jc w:val="both"/>
        <w:textAlignment w:val="auto"/>
        <w:rPr>
          <w:sz w:val="24"/>
          <w:szCs w:val="24"/>
        </w:rPr>
      </w:pPr>
      <w:r w:rsidRPr="007C5A3C">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7C5A3C" w:rsidRPr="007C5A3C" w:rsidRDefault="007C5A3C" w:rsidP="007F416B">
      <w:pPr>
        <w:widowControl/>
        <w:numPr>
          <w:ilvl w:val="0"/>
          <w:numId w:val="49"/>
        </w:numPr>
        <w:overflowPunct/>
        <w:autoSpaceDE/>
        <w:autoSpaceDN/>
        <w:adjustRightInd/>
        <w:spacing w:line="240" w:lineRule="auto"/>
        <w:ind w:left="0" w:firstLine="567"/>
        <w:contextualSpacing/>
        <w:jc w:val="both"/>
        <w:textAlignment w:val="auto"/>
        <w:rPr>
          <w:sz w:val="24"/>
          <w:szCs w:val="24"/>
        </w:rPr>
      </w:pPr>
      <w:r w:rsidRPr="007C5A3C">
        <w:rPr>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7C5A3C" w:rsidRPr="007C5A3C" w:rsidRDefault="007C5A3C" w:rsidP="007F416B">
      <w:pPr>
        <w:widowControl/>
        <w:numPr>
          <w:ilvl w:val="0"/>
          <w:numId w:val="49"/>
        </w:numPr>
        <w:overflowPunct/>
        <w:autoSpaceDE/>
        <w:autoSpaceDN/>
        <w:adjustRightInd/>
        <w:spacing w:line="240" w:lineRule="auto"/>
        <w:ind w:left="0" w:firstLine="567"/>
        <w:contextualSpacing/>
        <w:jc w:val="both"/>
        <w:textAlignment w:val="auto"/>
        <w:rPr>
          <w:sz w:val="24"/>
          <w:szCs w:val="24"/>
        </w:rPr>
      </w:pPr>
      <w:r w:rsidRPr="007C5A3C">
        <w:rPr>
          <w:sz w:val="24"/>
          <w:szCs w:val="24"/>
        </w:rPr>
        <w:t xml:space="preserve">портфолио;  </w:t>
      </w:r>
    </w:p>
    <w:p w:rsidR="007C5A3C" w:rsidRPr="007C5A3C" w:rsidRDefault="007C5A3C" w:rsidP="007F416B">
      <w:pPr>
        <w:widowControl/>
        <w:numPr>
          <w:ilvl w:val="0"/>
          <w:numId w:val="49"/>
        </w:numPr>
        <w:overflowPunct/>
        <w:autoSpaceDE/>
        <w:autoSpaceDN/>
        <w:adjustRightInd/>
        <w:spacing w:line="240" w:lineRule="auto"/>
        <w:ind w:left="0" w:firstLine="567"/>
        <w:contextualSpacing/>
        <w:jc w:val="both"/>
        <w:textAlignment w:val="auto"/>
        <w:rPr>
          <w:sz w:val="24"/>
          <w:szCs w:val="24"/>
        </w:rPr>
      </w:pPr>
      <w:r w:rsidRPr="007C5A3C">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7C5A3C" w:rsidRPr="007C5A3C" w:rsidRDefault="007C5A3C" w:rsidP="007F416B">
      <w:pPr>
        <w:spacing w:line="240" w:lineRule="auto"/>
        <w:ind w:firstLine="567"/>
        <w:contextualSpacing/>
        <w:jc w:val="both"/>
        <w:rPr>
          <w:sz w:val="24"/>
          <w:szCs w:val="24"/>
        </w:rPr>
      </w:pPr>
      <w:r w:rsidRPr="007C5A3C">
        <w:rPr>
          <w:b/>
          <w:i/>
          <w:sz w:val="24"/>
          <w:szCs w:val="24"/>
        </w:rPr>
        <w:t>Критериями оценивания</w:t>
      </w:r>
      <w:r w:rsidRPr="007C5A3C">
        <w:rPr>
          <w:sz w:val="24"/>
          <w:szCs w:val="24"/>
        </w:rPr>
        <w:t xml:space="preserve"> являются: </w:t>
      </w:r>
    </w:p>
    <w:p w:rsidR="007C5A3C" w:rsidRPr="007C5A3C" w:rsidRDefault="007C5A3C" w:rsidP="007F416B">
      <w:pPr>
        <w:widowControl/>
        <w:numPr>
          <w:ilvl w:val="0"/>
          <w:numId w:val="50"/>
        </w:numPr>
        <w:overflowPunct/>
        <w:autoSpaceDE/>
        <w:autoSpaceDN/>
        <w:adjustRightInd/>
        <w:spacing w:line="240" w:lineRule="auto"/>
        <w:ind w:left="0" w:firstLine="567"/>
        <w:contextualSpacing/>
        <w:jc w:val="both"/>
        <w:textAlignment w:val="auto"/>
        <w:rPr>
          <w:sz w:val="24"/>
          <w:szCs w:val="24"/>
        </w:rPr>
      </w:pPr>
      <w:r w:rsidRPr="007C5A3C">
        <w:rPr>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7C5A3C" w:rsidRPr="007C5A3C" w:rsidRDefault="007C5A3C" w:rsidP="007F416B">
      <w:pPr>
        <w:widowControl/>
        <w:numPr>
          <w:ilvl w:val="0"/>
          <w:numId w:val="50"/>
        </w:numPr>
        <w:tabs>
          <w:tab w:val="left" w:pos="720"/>
        </w:tabs>
        <w:overflowPunct/>
        <w:autoSpaceDE/>
        <w:autoSpaceDN/>
        <w:adjustRightInd/>
        <w:spacing w:line="240" w:lineRule="auto"/>
        <w:ind w:left="0" w:firstLine="567"/>
        <w:contextualSpacing/>
        <w:jc w:val="both"/>
        <w:textAlignment w:val="auto"/>
        <w:rPr>
          <w:sz w:val="24"/>
          <w:szCs w:val="24"/>
        </w:rPr>
      </w:pPr>
      <w:r w:rsidRPr="007C5A3C">
        <w:rPr>
          <w:sz w:val="24"/>
          <w:szCs w:val="24"/>
        </w:rPr>
        <w:t>динамика результатов предметной обученности, формирования УУД.</w:t>
      </w:r>
    </w:p>
    <w:p w:rsidR="0066484C" w:rsidRDefault="007C5A3C" w:rsidP="007F416B">
      <w:pPr>
        <w:tabs>
          <w:tab w:val="left" w:pos="0"/>
        </w:tabs>
        <w:spacing w:line="240" w:lineRule="auto"/>
        <w:ind w:firstLine="567"/>
        <w:contextualSpacing/>
        <w:jc w:val="both"/>
      </w:pPr>
      <w:r w:rsidRPr="007C5A3C">
        <w:rPr>
          <w:sz w:val="24"/>
          <w:szCs w:val="24"/>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11CAD" w:rsidRDefault="00C11CAD" w:rsidP="007F416B">
      <w:pPr>
        <w:shd w:val="clear" w:color="auto" w:fill="FFFFFF"/>
        <w:tabs>
          <w:tab w:val="left" w:leader="dot" w:pos="12165"/>
        </w:tabs>
        <w:spacing w:line="240" w:lineRule="auto"/>
        <w:ind w:firstLine="567"/>
        <w:jc w:val="both"/>
        <w:rPr>
          <w:b/>
          <w:spacing w:val="-16"/>
        </w:rPr>
      </w:pPr>
    </w:p>
    <w:p w:rsidR="00642A6C" w:rsidRDefault="00642A6C" w:rsidP="007F416B">
      <w:pPr>
        <w:shd w:val="clear" w:color="auto" w:fill="FFFFFF"/>
        <w:tabs>
          <w:tab w:val="left" w:leader="dot" w:pos="12165"/>
        </w:tabs>
        <w:spacing w:line="240" w:lineRule="auto"/>
        <w:ind w:firstLine="567"/>
        <w:jc w:val="both"/>
        <w:rPr>
          <w:b/>
          <w:spacing w:val="-16"/>
        </w:rPr>
      </w:pPr>
      <w:r w:rsidRPr="00642A6C">
        <w:rPr>
          <w:b/>
          <w:spacing w:val="-16"/>
        </w:rPr>
        <w:t xml:space="preserve">РАЗДЕЛ  </w:t>
      </w:r>
      <w:r w:rsidRPr="001436B7">
        <w:rPr>
          <w:b/>
          <w:spacing w:val="-16"/>
          <w:lang w:val="en-US"/>
        </w:rPr>
        <w:t>I</w:t>
      </w:r>
      <w:r>
        <w:rPr>
          <w:b/>
          <w:spacing w:val="-16"/>
        </w:rPr>
        <w:t xml:space="preserve"> I</w:t>
      </w:r>
      <w:r w:rsidR="00690799">
        <w:rPr>
          <w:b/>
          <w:spacing w:val="-16"/>
        </w:rPr>
        <w:t xml:space="preserve"> </w:t>
      </w:r>
      <w:r>
        <w:rPr>
          <w:b/>
          <w:spacing w:val="-16"/>
        </w:rPr>
        <w:t>. Содержательный.</w:t>
      </w:r>
    </w:p>
    <w:p w:rsidR="00642A6C" w:rsidRPr="00642A6C" w:rsidRDefault="00642A6C" w:rsidP="007F416B">
      <w:pPr>
        <w:shd w:val="clear" w:color="auto" w:fill="FFFFFF"/>
        <w:tabs>
          <w:tab w:val="left" w:leader="dot" w:pos="12165"/>
        </w:tabs>
        <w:spacing w:line="240" w:lineRule="auto"/>
        <w:ind w:firstLine="567"/>
        <w:jc w:val="both"/>
        <w:rPr>
          <w:sz w:val="24"/>
          <w:szCs w:val="24"/>
        </w:rPr>
      </w:pPr>
      <w:r w:rsidRPr="00642A6C">
        <w:rPr>
          <w:sz w:val="24"/>
          <w:szCs w:val="24"/>
        </w:rPr>
        <w:t>Содержательный раздел определяет общее содержание начального общего образования</w:t>
      </w:r>
      <w:r w:rsidR="00285196">
        <w:rPr>
          <w:sz w:val="24"/>
          <w:szCs w:val="24"/>
        </w:rPr>
        <w:t xml:space="preserve"> и включает программы, ориентированные на достижение обучающимися личностных, предметных и метапредметных результатов.</w:t>
      </w:r>
    </w:p>
    <w:p w:rsidR="00642A6C" w:rsidRDefault="00642A6C" w:rsidP="007F416B">
      <w:pPr>
        <w:shd w:val="clear" w:color="auto" w:fill="FFFFFF"/>
        <w:spacing w:line="240" w:lineRule="auto"/>
        <w:ind w:firstLine="567"/>
        <w:jc w:val="both"/>
      </w:pPr>
    </w:p>
    <w:p w:rsidR="00690799" w:rsidRPr="00873082" w:rsidRDefault="00285196" w:rsidP="007F416B">
      <w:pPr>
        <w:spacing w:line="240" w:lineRule="auto"/>
        <w:ind w:firstLine="567"/>
        <w:jc w:val="both"/>
        <w:rPr>
          <w:rStyle w:val="Zag11"/>
          <w:rFonts w:eastAsia="@Arial Unicode MS"/>
          <w:b/>
          <w:bCs/>
          <w:iCs/>
          <w:u w:val="single"/>
        </w:rPr>
      </w:pPr>
      <w:r>
        <w:rPr>
          <w:rStyle w:val="Zag11"/>
          <w:rFonts w:eastAsia="@Arial Unicode MS"/>
          <w:b/>
          <w:bCs/>
          <w:iCs/>
          <w:u w:val="single"/>
        </w:rPr>
        <w:t xml:space="preserve">2.1 </w:t>
      </w:r>
      <w:r w:rsidR="00690799" w:rsidRPr="00873082">
        <w:rPr>
          <w:rStyle w:val="Zag11"/>
          <w:rFonts w:eastAsia="@Arial Unicode MS"/>
          <w:b/>
          <w:bCs/>
          <w:iCs/>
          <w:u w:val="single"/>
        </w:rPr>
        <w:t xml:space="preserve">Программа формирования универсальных учебных действий </w:t>
      </w:r>
    </w:p>
    <w:p w:rsidR="00690799" w:rsidRPr="00873082" w:rsidRDefault="00690799" w:rsidP="007F416B">
      <w:pPr>
        <w:spacing w:line="240" w:lineRule="auto"/>
        <w:ind w:firstLine="567"/>
        <w:jc w:val="both"/>
        <w:rPr>
          <w:rStyle w:val="Zag11"/>
          <w:rFonts w:eastAsia="@Arial Unicode MS"/>
          <w:b/>
          <w:bCs/>
          <w:i/>
          <w:iCs/>
          <w:u w:val="single"/>
        </w:rPr>
      </w:pPr>
      <w:r w:rsidRPr="00873082">
        <w:rPr>
          <w:rStyle w:val="Zag11"/>
          <w:rFonts w:eastAsia="@Arial Unicode MS"/>
          <w:b/>
          <w:bCs/>
          <w:iCs/>
          <w:u w:val="single"/>
        </w:rPr>
        <w:t>у обучающихся на ступени начального общего образования</w:t>
      </w:r>
      <w:r w:rsidRPr="00873082">
        <w:rPr>
          <w:rStyle w:val="Zag11"/>
          <w:rFonts w:eastAsia="@Arial Unicode MS"/>
          <w:b/>
          <w:bCs/>
          <w:i/>
          <w:iCs/>
          <w:u w:val="single"/>
        </w:rPr>
        <w:t>.</w:t>
      </w:r>
    </w:p>
    <w:p w:rsidR="00690799" w:rsidRPr="00690799" w:rsidRDefault="00690799" w:rsidP="007F416B">
      <w:pPr>
        <w:spacing w:line="240" w:lineRule="auto"/>
        <w:ind w:firstLine="567"/>
        <w:jc w:val="both"/>
        <w:rPr>
          <w:rStyle w:val="Zag11"/>
          <w:rFonts w:eastAsia="@Arial Unicode MS"/>
          <w:b/>
          <w:bCs/>
          <w:i/>
          <w:iCs/>
          <w:sz w:val="24"/>
          <w:szCs w:val="24"/>
        </w:rPr>
      </w:pPr>
    </w:p>
    <w:p w:rsidR="00690799" w:rsidRPr="00690799" w:rsidRDefault="00690799" w:rsidP="007F416B">
      <w:pPr>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 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690799" w:rsidRPr="00690799" w:rsidRDefault="00690799" w:rsidP="007F416B">
      <w:pPr>
        <w:spacing w:line="240" w:lineRule="auto"/>
        <w:ind w:firstLine="567"/>
        <w:jc w:val="both"/>
        <w:rPr>
          <w:color w:val="000000"/>
          <w:sz w:val="24"/>
          <w:szCs w:val="24"/>
        </w:rPr>
      </w:pPr>
      <w:r w:rsidRPr="00690799">
        <w:rPr>
          <w:rStyle w:val="Zag11"/>
          <w:rFonts w:eastAsia="@Arial Unicode MS"/>
          <w:color w:val="000000"/>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r w:rsidRPr="00690799">
        <w:rPr>
          <w:color w:val="000000"/>
          <w:sz w:val="24"/>
          <w:szCs w:val="24"/>
        </w:rPr>
        <w:t xml:space="preserve"> </w:t>
      </w:r>
    </w:p>
    <w:p w:rsidR="00540885" w:rsidRDefault="00540885" w:rsidP="007F416B">
      <w:pPr>
        <w:spacing w:line="240" w:lineRule="auto"/>
        <w:ind w:firstLine="567"/>
        <w:jc w:val="both"/>
        <w:rPr>
          <w:b/>
          <w:color w:val="000000"/>
          <w:sz w:val="24"/>
          <w:szCs w:val="24"/>
        </w:rPr>
      </w:pPr>
    </w:p>
    <w:p w:rsidR="00690799" w:rsidRPr="00690799" w:rsidRDefault="00690799" w:rsidP="007F416B">
      <w:pPr>
        <w:spacing w:line="240" w:lineRule="auto"/>
        <w:ind w:firstLine="567"/>
        <w:jc w:val="both"/>
        <w:rPr>
          <w:b/>
          <w:color w:val="000000"/>
          <w:sz w:val="24"/>
          <w:szCs w:val="24"/>
        </w:rPr>
      </w:pPr>
      <w:r w:rsidRPr="00690799">
        <w:rPr>
          <w:b/>
          <w:color w:val="000000"/>
          <w:sz w:val="24"/>
          <w:szCs w:val="24"/>
        </w:rPr>
        <w:t xml:space="preserve">Задачи программы: </w:t>
      </w:r>
    </w:p>
    <w:p w:rsidR="00690799" w:rsidRPr="00690799" w:rsidRDefault="00690799" w:rsidP="007F416B">
      <w:pPr>
        <w:numPr>
          <w:ilvl w:val="0"/>
          <w:numId w:val="20"/>
        </w:numPr>
        <w:suppressAutoHyphens/>
        <w:overflowPunct/>
        <w:autoSpaceDE/>
        <w:autoSpaceDN/>
        <w:adjustRightInd/>
        <w:spacing w:line="240" w:lineRule="auto"/>
        <w:ind w:left="0" w:firstLine="567"/>
        <w:jc w:val="both"/>
        <w:textAlignment w:val="auto"/>
        <w:rPr>
          <w:color w:val="000000"/>
          <w:sz w:val="24"/>
          <w:szCs w:val="24"/>
        </w:rPr>
      </w:pPr>
      <w:r w:rsidRPr="00690799">
        <w:rPr>
          <w:color w:val="000000"/>
          <w:sz w:val="24"/>
          <w:szCs w:val="24"/>
        </w:rPr>
        <w:t>установить ценностные ориентиры начального образования;</w:t>
      </w:r>
    </w:p>
    <w:p w:rsidR="00690799" w:rsidRPr="00690799" w:rsidRDefault="00690799" w:rsidP="007F416B">
      <w:pPr>
        <w:numPr>
          <w:ilvl w:val="0"/>
          <w:numId w:val="20"/>
        </w:numPr>
        <w:suppressAutoHyphens/>
        <w:overflowPunct/>
        <w:autoSpaceDE/>
        <w:autoSpaceDN/>
        <w:adjustRightInd/>
        <w:spacing w:line="240" w:lineRule="auto"/>
        <w:ind w:left="0" w:firstLine="567"/>
        <w:jc w:val="both"/>
        <w:textAlignment w:val="auto"/>
        <w:rPr>
          <w:color w:val="000000"/>
          <w:sz w:val="24"/>
          <w:szCs w:val="24"/>
        </w:rPr>
      </w:pPr>
      <w:r w:rsidRPr="00690799">
        <w:rPr>
          <w:color w:val="000000"/>
          <w:sz w:val="24"/>
          <w:szCs w:val="24"/>
        </w:rPr>
        <w:t>определить состав и характеристику универсальных учебных действий;</w:t>
      </w:r>
    </w:p>
    <w:p w:rsidR="00690799" w:rsidRPr="00690799" w:rsidRDefault="00690799" w:rsidP="007F416B">
      <w:pPr>
        <w:numPr>
          <w:ilvl w:val="0"/>
          <w:numId w:val="20"/>
        </w:numPr>
        <w:suppressAutoHyphens/>
        <w:overflowPunct/>
        <w:autoSpaceDE/>
        <w:autoSpaceDN/>
        <w:adjustRightInd/>
        <w:spacing w:line="240" w:lineRule="auto"/>
        <w:ind w:left="0" w:firstLine="567"/>
        <w:jc w:val="both"/>
        <w:textAlignment w:val="auto"/>
        <w:rPr>
          <w:sz w:val="24"/>
          <w:szCs w:val="24"/>
        </w:rPr>
      </w:pPr>
      <w:r w:rsidRPr="00690799">
        <w:rPr>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690799" w:rsidRPr="00690799" w:rsidRDefault="00690799" w:rsidP="007F416B">
      <w:pPr>
        <w:spacing w:line="240" w:lineRule="auto"/>
        <w:ind w:firstLine="567"/>
        <w:jc w:val="both"/>
        <w:rPr>
          <w:rStyle w:val="Zag11"/>
          <w:rFonts w:eastAsia="@Arial Unicode MS"/>
          <w:color w:val="000000"/>
          <w:sz w:val="24"/>
          <w:szCs w:val="24"/>
        </w:rPr>
      </w:pP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В результате изучения </w:t>
      </w:r>
      <w:r w:rsidRPr="00690799">
        <w:rPr>
          <w:rStyle w:val="Zag11"/>
          <w:rFonts w:eastAsia="@Arial Unicode MS"/>
          <w:b/>
          <w:bCs/>
          <w:color w:val="000000"/>
          <w:sz w:val="24"/>
          <w:szCs w:val="24"/>
        </w:rPr>
        <w:t xml:space="preserve">всех без исключения предметов </w:t>
      </w:r>
      <w:r w:rsidRPr="00690799">
        <w:rPr>
          <w:rStyle w:val="Zag11"/>
          <w:rFonts w:eastAsia="@Arial Unicode MS"/>
          <w:color w:val="000000"/>
          <w:sz w:val="24"/>
          <w:szCs w:val="24"/>
        </w:rPr>
        <w:t xml:space="preserve">на ступени начального общего образования у выпускников будут сформированы </w:t>
      </w:r>
      <w:r w:rsidRPr="00690799">
        <w:rPr>
          <w:rStyle w:val="Zag11"/>
          <w:rFonts w:eastAsia="@Arial Unicode MS"/>
          <w:i/>
          <w:iCs/>
          <w:color w:val="000000"/>
          <w:sz w:val="24"/>
          <w:szCs w:val="24"/>
        </w:rPr>
        <w:t xml:space="preserve">личностные, регулятивные, познавательные </w:t>
      </w:r>
      <w:r w:rsidRPr="00690799">
        <w:rPr>
          <w:rStyle w:val="Zag11"/>
          <w:rFonts w:eastAsia="@Arial Unicode MS"/>
          <w:color w:val="000000"/>
          <w:sz w:val="24"/>
          <w:szCs w:val="24"/>
        </w:rPr>
        <w:t xml:space="preserve">и </w:t>
      </w:r>
      <w:r w:rsidRPr="00690799">
        <w:rPr>
          <w:rStyle w:val="Zag11"/>
          <w:rFonts w:eastAsia="@Arial Unicode MS"/>
          <w:i/>
          <w:iCs/>
          <w:color w:val="000000"/>
          <w:sz w:val="24"/>
          <w:szCs w:val="24"/>
        </w:rPr>
        <w:t xml:space="preserve">коммуникативные </w:t>
      </w:r>
      <w:r w:rsidRPr="00690799">
        <w:rPr>
          <w:rStyle w:val="Zag11"/>
          <w:rFonts w:eastAsia="@Arial Unicode MS"/>
          <w:color w:val="000000"/>
          <w:sz w:val="24"/>
          <w:szCs w:val="24"/>
        </w:rPr>
        <w:t>универсальные учебные действия как основа умения учиться.</w:t>
      </w:r>
    </w:p>
    <w:p w:rsidR="00540885" w:rsidRDefault="00540885" w:rsidP="007F416B">
      <w:pPr>
        <w:tabs>
          <w:tab w:val="left" w:leader="dot" w:pos="624"/>
        </w:tabs>
        <w:spacing w:line="240" w:lineRule="auto"/>
        <w:ind w:firstLine="567"/>
        <w:jc w:val="both"/>
        <w:rPr>
          <w:rStyle w:val="Zag11"/>
          <w:rFonts w:eastAsia="@Arial Unicode MS"/>
          <w:color w:val="000000"/>
          <w:sz w:val="24"/>
          <w:szCs w:val="24"/>
        </w:rPr>
      </w:pPr>
    </w:p>
    <w:p w:rsidR="00540885" w:rsidRPr="00690799" w:rsidRDefault="00540885" w:rsidP="007F416B">
      <w:pPr>
        <w:tabs>
          <w:tab w:val="left" w:leader="dot" w:pos="624"/>
        </w:tabs>
        <w:spacing w:line="240" w:lineRule="auto"/>
        <w:ind w:firstLine="567"/>
        <w:jc w:val="both"/>
        <w:rPr>
          <w:rStyle w:val="Zag11"/>
          <w:rFonts w:eastAsia="@Arial Unicode MS"/>
          <w:color w:val="000000"/>
          <w:sz w:val="24"/>
          <w:szCs w:val="24"/>
        </w:rPr>
      </w:pPr>
    </w:p>
    <w:p w:rsidR="00690799" w:rsidRDefault="00690799" w:rsidP="007F416B">
      <w:pPr>
        <w:spacing w:line="240" w:lineRule="auto"/>
        <w:ind w:firstLine="567"/>
        <w:jc w:val="both"/>
        <w:rPr>
          <w:rStyle w:val="Zag11"/>
          <w:rFonts w:eastAsia="@Arial Unicode MS"/>
          <w:b/>
          <w:bCs/>
          <w:color w:val="000000"/>
          <w:sz w:val="24"/>
          <w:szCs w:val="24"/>
        </w:rPr>
      </w:pPr>
      <w:r w:rsidRPr="00690799">
        <w:rPr>
          <w:rStyle w:val="Zag11"/>
          <w:rFonts w:eastAsia="@Arial Unicode MS"/>
          <w:b/>
          <w:bCs/>
          <w:color w:val="000000"/>
          <w:sz w:val="24"/>
          <w:szCs w:val="24"/>
        </w:rPr>
        <w:t>Функции универсальных учебных действий:</w:t>
      </w:r>
    </w:p>
    <w:p w:rsidR="0030585E" w:rsidRPr="00690799" w:rsidRDefault="0030585E" w:rsidP="007F416B">
      <w:pPr>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0585E" w:rsidRPr="00690799" w:rsidRDefault="0030585E" w:rsidP="007F416B">
      <w:pPr>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77F11" w:rsidRDefault="00E77F11" w:rsidP="007F416B">
      <w:pPr>
        <w:pStyle w:val="32"/>
        <w:spacing w:before="0" w:line="240" w:lineRule="auto"/>
        <w:ind w:firstLine="567"/>
        <w:rPr>
          <w:sz w:val="24"/>
          <w:szCs w:val="24"/>
        </w:rPr>
      </w:pPr>
    </w:p>
    <w:p w:rsidR="00E77F11" w:rsidRDefault="00E77F11" w:rsidP="007F416B">
      <w:pPr>
        <w:pStyle w:val="32"/>
        <w:spacing w:before="0" w:line="240" w:lineRule="auto"/>
        <w:ind w:firstLine="567"/>
        <w:rPr>
          <w:sz w:val="24"/>
          <w:szCs w:val="24"/>
        </w:rPr>
      </w:pPr>
    </w:p>
    <w:p w:rsidR="00E77F11" w:rsidRDefault="00E77F11" w:rsidP="007F416B">
      <w:pPr>
        <w:pStyle w:val="32"/>
        <w:spacing w:before="0" w:line="240" w:lineRule="auto"/>
        <w:ind w:firstLine="567"/>
        <w:rPr>
          <w:sz w:val="24"/>
          <w:szCs w:val="24"/>
        </w:rPr>
      </w:pPr>
    </w:p>
    <w:p w:rsidR="00E77F11" w:rsidRDefault="00E77F11" w:rsidP="007F416B">
      <w:pPr>
        <w:pStyle w:val="32"/>
        <w:spacing w:before="0" w:line="240" w:lineRule="auto"/>
        <w:ind w:firstLine="567"/>
        <w:rPr>
          <w:sz w:val="24"/>
          <w:szCs w:val="24"/>
        </w:rPr>
      </w:pPr>
    </w:p>
    <w:p w:rsidR="00113FFD" w:rsidRPr="00113FFD" w:rsidRDefault="00113FFD" w:rsidP="007F416B">
      <w:pPr>
        <w:pStyle w:val="32"/>
        <w:spacing w:before="0" w:line="240" w:lineRule="auto"/>
        <w:ind w:firstLine="567"/>
        <w:rPr>
          <w:sz w:val="24"/>
          <w:szCs w:val="24"/>
        </w:rPr>
      </w:pPr>
      <w:r w:rsidRPr="00113FFD">
        <w:rPr>
          <w:sz w:val="24"/>
          <w:szCs w:val="24"/>
        </w:rPr>
        <w:t xml:space="preserve"> Описание ценностных ориентиров содержания образования</w:t>
      </w:r>
    </w:p>
    <w:p w:rsidR="00113FFD" w:rsidRPr="00113FFD" w:rsidRDefault="00113FFD" w:rsidP="007F416B">
      <w:pPr>
        <w:pStyle w:val="32"/>
        <w:spacing w:before="0" w:line="240" w:lineRule="auto"/>
        <w:ind w:firstLine="567"/>
        <w:rPr>
          <w:sz w:val="24"/>
          <w:szCs w:val="24"/>
        </w:rPr>
      </w:pPr>
      <w:r w:rsidRPr="00113FFD">
        <w:rPr>
          <w:sz w:val="24"/>
          <w:szCs w:val="24"/>
        </w:rPr>
        <w:t>на ступени начального общего образования</w:t>
      </w:r>
    </w:p>
    <w:p w:rsidR="00113FFD" w:rsidRPr="00113FFD" w:rsidRDefault="00113FFD" w:rsidP="007F416B">
      <w:pPr>
        <w:spacing w:line="240" w:lineRule="auto"/>
        <w:ind w:firstLine="567"/>
        <w:jc w:val="both"/>
        <w:outlineLvl w:val="0"/>
        <w:rPr>
          <w:i/>
          <w:sz w:val="24"/>
          <w:szCs w:val="24"/>
        </w:rPr>
      </w:pPr>
      <w:r w:rsidRPr="00113FFD">
        <w:rPr>
          <w:i/>
          <w:sz w:val="24"/>
          <w:szCs w:val="24"/>
        </w:rPr>
        <w:t>Личностные ценности</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красоты, гармонии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i/>
          <w:sz w:val="24"/>
          <w:szCs w:val="24"/>
        </w:rPr>
        <w:t>Общественные ценности</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 xml:space="preserve">Ценность труда и творчества как естественного условия человеческой жизни, состояния нормального человеческого существования. </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 xml:space="preserve">Ценность социальной солидарности как признание прав и свобод человека, </w:t>
      </w:r>
      <w:r w:rsidRPr="00113FFD">
        <w:rPr>
          <w:sz w:val="24"/>
          <w:szCs w:val="24"/>
          <w:highlight w:val="yellow"/>
        </w:rPr>
        <w:t xml:space="preserve"> </w:t>
      </w:r>
      <w:r w:rsidRPr="00113FFD">
        <w:rPr>
          <w:sz w:val="24"/>
          <w:szCs w:val="24"/>
        </w:rPr>
        <w:t xml:space="preserve">обладание чувствами справедливости, милосердия, чести, достоинства по отношению к себе и к другим людям. </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гражданственности – осознание человеком себя как члена общества, народа, представителя страны и государства.</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Ценность патриотизма – одно из проявлений духовной зрелости человека, выражающеееся в любви к России,  народу, малой родине, в осознанном желании служить Отечеству.</w:t>
      </w:r>
    </w:p>
    <w:p w:rsidR="00113FFD" w:rsidRPr="00113FFD" w:rsidRDefault="00113FFD" w:rsidP="007F416B">
      <w:pPr>
        <w:pStyle w:val="af0"/>
        <w:spacing w:before="0" w:beforeAutospacing="0" w:after="0" w:afterAutospacing="0" w:line="240" w:lineRule="auto"/>
        <w:ind w:firstLine="567"/>
        <w:jc w:val="both"/>
        <w:rPr>
          <w:sz w:val="24"/>
          <w:szCs w:val="24"/>
        </w:rPr>
      </w:pPr>
      <w:r w:rsidRPr="00113FFD">
        <w:rPr>
          <w:sz w:val="24"/>
          <w:szCs w:val="24"/>
        </w:rPr>
        <w:t xml:space="preserve">Ценность человечества как части мирового сообщества, для существования и прогрессса которого необходимы мир, сотрудничество народов и уважение к многообразию их культур. </w:t>
      </w:r>
    </w:p>
    <w:p w:rsidR="0030585E" w:rsidRPr="00113FFD" w:rsidRDefault="0030585E" w:rsidP="007F416B">
      <w:pPr>
        <w:spacing w:line="240" w:lineRule="auto"/>
        <w:ind w:firstLine="567"/>
        <w:jc w:val="both"/>
        <w:rPr>
          <w:rStyle w:val="Zag11"/>
          <w:rFonts w:eastAsia="@Arial Unicode MS"/>
          <w:color w:val="000000"/>
          <w:sz w:val="24"/>
          <w:szCs w:val="24"/>
        </w:rPr>
      </w:pPr>
    </w:p>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60"/>
        <w:gridCol w:w="156"/>
        <w:gridCol w:w="24"/>
        <w:gridCol w:w="360"/>
        <w:gridCol w:w="1440"/>
        <w:gridCol w:w="540"/>
        <w:gridCol w:w="112"/>
        <w:gridCol w:w="428"/>
        <w:gridCol w:w="1260"/>
        <w:gridCol w:w="360"/>
        <w:gridCol w:w="180"/>
        <w:gridCol w:w="165"/>
        <w:gridCol w:w="2458"/>
      </w:tblGrid>
      <w:tr w:rsidR="00690799" w:rsidRPr="00690799" w:rsidTr="000A2716">
        <w:trPr>
          <w:trHeight w:val="255"/>
        </w:trPr>
        <w:tc>
          <w:tcPr>
            <w:tcW w:w="10183" w:type="dxa"/>
            <w:gridSpan w:val="1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b/>
                <w:color w:val="000000"/>
                <w:sz w:val="24"/>
                <w:szCs w:val="24"/>
              </w:rPr>
              <w:t xml:space="preserve">Связь УУД с содержанием учебных предметов </w:t>
            </w:r>
          </w:p>
        </w:tc>
      </w:tr>
      <w:tr w:rsidR="00690799" w:rsidRPr="00690799" w:rsidTr="000A2716">
        <w:trPr>
          <w:trHeight w:val="150"/>
        </w:trPr>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i/>
                <w:iCs/>
                <w:color w:val="000000"/>
                <w:sz w:val="24"/>
                <w:szCs w:val="24"/>
              </w:rPr>
            </w:pPr>
            <w:r w:rsidRPr="00690799">
              <w:rPr>
                <w:rStyle w:val="Zag11"/>
                <w:rFonts w:eastAsia="@Arial Unicode MS"/>
                <w:b/>
                <w:color w:val="000000"/>
                <w:sz w:val="24"/>
                <w:szCs w:val="24"/>
              </w:rPr>
              <w:t>Русский язык</w:t>
            </w:r>
          </w:p>
        </w:tc>
      </w:tr>
      <w:tr w:rsidR="00690799" w:rsidRPr="00690799" w:rsidTr="000A2716">
        <w:trPr>
          <w:trHeight w:val="150"/>
        </w:trPr>
        <w:tc>
          <w:tcPr>
            <w:tcW w:w="2880" w:type="dxa"/>
            <w:gridSpan w:val="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i/>
                <w:iCs/>
                <w:color w:val="000000"/>
                <w:sz w:val="24"/>
                <w:szCs w:val="24"/>
              </w:rPr>
              <w:t>регулятивные</w:t>
            </w:r>
          </w:p>
        </w:tc>
        <w:tc>
          <w:tcPr>
            <w:tcW w:w="2880"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i/>
                <w:iCs/>
                <w:color w:val="000000"/>
                <w:sz w:val="24"/>
                <w:szCs w:val="24"/>
              </w:rPr>
              <w:t>познавательные</w:t>
            </w:r>
          </w:p>
        </w:tc>
        <w:tc>
          <w:tcPr>
            <w:tcW w:w="4423"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113FFD"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i/>
                <w:iCs/>
                <w:color w:val="000000"/>
                <w:sz w:val="24"/>
                <w:szCs w:val="24"/>
              </w:rPr>
              <w:t>К</w:t>
            </w:r>
            <w:r w:rsidR="00690799" w:rsidRPr="00690799">
              <w:rPr>
                <w:rStyle w:val="Zag11"/>
                <w:rFonts w:eastAsia="@Arial Unicode MS"/>
                <w:i/>
                <w:iCs/>
                <w:color w:val="000000"/>
                <w:sz w:val="24"/>
                <w:szCs w:val="24"/>
              </w:rPr>
              <w:t>оммуникативные</w:t>
            </w:r>
          </w:p>
        </w:tc>
      </w:tr>
      <w:tr w:rsidR="00690799" w:rsidRPr="00690799" w:rsidTr="000A2716">
        <w:trPr>
          <w:trHeight w:val="2034"/>
        </w:trPr>
        <w:tc>
          <w:tcPr>
            <w:tcW w:w="10183" w:type="dxa"/>
            <w:gridSpan w:val="1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 Формирует</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Логические действия анализа, сравнения, установления причинно-следственных связей в тексте.</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2. Ориентацию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color w:val="000000"/>
                <w:sz w:val="24"/>
                <w:szCs w:val="24"/>
              </w:rPr>
              <w:t>3. «Языковое чутье» как результата ориентировки ребёнка в грамматической и синтаксической структуре родного языка, что обеспечивает успешное развитие адекватных возрасту форм и функций речи, включая обобщающую и планирующую функции.</w:t>
            </w: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i/>
                <w:iCs/>
                <w:color w:val="000000"/>
                <w:sz w:val="24"/>
                <w:szCs w:val="24"/>
              </w:rPr>
            </w:pPr>
            <w:r w:rsidRPr="00690799">
              <w:rPr>
                <w:rStyle w:val="Zag11"/>
                <w:rFonts w:eastAsia="@Arial Unicode MS"/>
                <w:b/>
                <w:color w:val="000000"/>
                <w:sz w:val="24"/>
                <w:szCs w:val="24"/>
              </w:rPr>
              <w:t>Литературное чтение</w:t>
            </w:r>
          </w:p>
        </w:tc>
      </w:tr>
      <w:tr w:rsidR="00690799" w:rsidRPr="00690799" w:rsidTr="000A2716">
        <w:tc>
          <w:tcPr>
            <w:tcW w:w="2856" w:type="dxa"/>
            <w:gridSpan w:val="3"/>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личностные</w:t>
            </w:r>
          </w:p>
        </w:tc>
        <w:tc>
          <w:tcPr>
            <w:tcW w:w="2476"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регулятивные</w:t>
            </w:r>
          </w:p>
        </w:tc>
        <w:tc>
          <w:tcPr>
            <w:tcW w:w="2393"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познавательные</w:t>
            </w:r>
          </w:p>
        </w:tc>
        <w:tc>
          <w:tcPr>
            <w:tcW w:w="2458"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коммуникативные</w:t>
            </w:r>
          </w:p>
        </w:tc>
      </w:tr>
      <w:tr w:rsidR="00690799" w:rsidRPr="00690799" w:rsidTr="000A2716">
        <w:trPr>
          <w:trHeight w:val="4386"/>
        </w:trPr>
        <w:tc>
          <w:tcPr>
            <w:tcW w:w="10183" w:type="dxa"/>
            <w:gridSpan w:val="1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Обеспечивают формирование</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Смыслообразования через прослеживание судьбы героя и ориентацию учащегося в системе личностных смыслов;</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2.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3.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4. Эстетических ценностей и на их основе эстетических критериев;</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5. Нравственно-этического оценивания через выявление морального содержания и нравственного значения действий персонажей;</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6.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690799" w:rsidRPr="00690799" w:rsidRDefault="00540885" w:rsidP="007F416B">
            <w:pPr>
              <w:tabs>
                <w:tab w:val="left" w:leader="dot" w:pos="624"/>
              </w:tabs>
              <w:spacing w:line="240" w:lineRule="auto"/>
              <w:ind w:firstLine="567"/>
              <w:jc w:val="both"/>
              <w:rPr>
                <w:rStyle w:val="Zag11"/>
                <w:rFonts w:eastAsia="@Arial Unicode MS"/>
                <w:color w:val="000000"/>
                <w:sz w:val="24"/>
                <w:szCs w:val="24"/>
              </w:rPr>
            </w:pPr>
            <w:r>
              <w:rPr>
                <w:rStyle w:val="Zag11"/>
                <w:rFonts w:eastAsia="@Arial Unicode MS"/>
                <w:color w:val="000000"/>
                <w:sz w:val="24"/>
                <w:szCs w:val="24"/>
              </w:rPr>
              <w:t>7.</w:t>
            </w:r>
            <w:r w:rsidR="00690799" w:rsidRPr="00690799">
              <w:rPr>
                <w:rStyle w:val="Zag11"/>
                <w:rFonts w:eastAsia="@Arial Unicode MS"/>
                <w:color w:val="000000"/>
                <w:sz w:val="24"/>
                <w:szCs w:val="24"/>
              </w:rPr>
              <w:t>Умения понимать контекстную речь на основе воссоздания картины событий и поступков персонажей;</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8.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9. Умения устанавливать логическую причинно-следственную последовательность событий и действий героев произведения;</w:t>
            </w:r>
          </w:p>
          <w:p w:rsid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10. Умения строить план с выделением существенной и дополнительной информации.</w:t>
            </w:r>
          </w:p>
          <w:p w:rsidR="00540885" w:rsidRPr="00690799" w:rsidRDefault="00540885" w:rsidP="007F416B">
            <w:pPr>
              <w:tabs>
                <w:tab w:val="left" w:leader="dot" w:pos="624"/>
              </w:tabs>
              <w:spacing w:line="240" w:lineRule="auto"/>
              <w:ind w:firstLine="567"/>
              <w:jc w:val="both"/>
              <w:rPr>
                <w:rStyle w:val="Zag11"/>
                <w:rFonts w:eastAsia="@Arial Unicode MS"/>
                <w:b/>
                <w:color w:val="000000"/>
                <w:sz w:val="24"/>
                <w:szCs w:val="24"/>
              </w:rPr>
            </w:pP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i/>
                <w:iCs/>
                <w:color w:val="000000"/>
                <w:sz w:val="24"/>
                <w:szCs w:val="24"/>
              </w:rPr>
            </w:pPr>
            <w:r w:rsidRPr="00690799">
              <w:rPr>
                <w:rStyle w:val="Zag11"/>
                <w:rFonts w:eastAsia="@Arial Unicode MS"/>
                <w:b/>
                <w:iCs/>
                <w:color w:val="000000"/>
                <w:sz w:val="24"/>
                <w:szCs w:val="24"/>
              </w:rPr>
              <w:t>Иностранный язык</w:t>
            </w:r>
          </w:p>
        </w:tc>
      </w:tr>
      <w:tr w:rsidR="00690799" w:rsidRPr="00690799" w:rsidTr="000A2716">
        <w:tc>
          <w:tcPr>
            <w:tcW w:w="2700" w:type="dxa"/>
            <w:gridSpan w:val="2"/>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личностные</w:t>
            </w:r>
          </w:p>
        </w:tc>
        <w:tc>
          <w:tcPr>
            <w:tcW w:w="4320" w:type="dxa"/>
            <w:gridSpan w:val="8"/>
            <w:tcBorders>
              <w:top w:val="single" w:sz="4" w:space="0" w:color="auto"/>
              <w:left w:val="single" w:sz="4" w:space="0" w:color="auto"/>
              <w:bottom w:val="single" w:sz="4" w:space="0" w:color="auto"/>
              <w:right w:val="single" w:sz="4" w:space="0" w:color="auto"/>
            </w:tcBorders>
            <w:hideMark/>
          </w:tcPr>
          <w:p w:rsidR="00690799" w:rsidRPr="00690799" w:rsidRDefault="00F67868"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П</w:t>
            </w:r>
            <w:r w:rsidR="00690799" w:rsidRPr="00690799">
              <w:rPr>
                <w:rStyle w:val="Zag11"/>
                <w:rFonts w:eastAsia="@Arial Unicode MS"/>
                <w:i/>
                <w:iCs/>
                <w:color w:val="000000"/>
                <w:sz w:val="24"/>
                <w:szCs w:val="24"/>
              </w:rPr>
              <w:t>ознавательные</w:t>
            </w:r>
          </w:p>
        </w:tc>
        <w:tc>
          <w:tcPr>
            <w:tcW w:w="3163" w:type="dxa"/>
            <w:gridSpan w:val="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коммуникативные</w:t>
            </w:r>
          </w:p>
        </w:tc>
      </w:tr>
      <w:tr w:rsidR="00690799" w:rsidRPr="00690799" w:rsidTr="000A2716">
        <w:tc>
          <w:tcPr>
            <w:tcW w:w="2700" w:type="dxa"/>
            <w:gridSpan w:val="2"/>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Способствует </w:t>
            </w:r>
          </w:p>
          <w:p w:rsidR="00690799" w:rsidRPr="005E14BA" w:rsidRDefault="00690799" w:rsidP="007F416B">
            <w:pPr>
              <w:tabs>
                <w:tab w:val="left" w:leader="dot" w:pos="624"/>
              </w:tabs>
              <w:spacing w:line="240" w:lineRule="auto"/>
              <w:ind w:firstLine="567"/>
              <w:jc w:val="both"/>
              <w:rPr>
                <w:rStyle w:val="Zag11"/>
                <w:rFonts w:eastAsia="@Arial Unicode MS"/>
                <w:color w:val="000000"/>
                <w:sz w:val="24"/>
                <w:szCs w:val="24"/>
              </w:rPr>
            </w:pPr>
            <w:r w:rsidRPr="005E14BA">
              <w:rPr>
                <w:rStyle w:val="Zag11"/>
                <w:rFonts w:eastAsia="@Arial Unicode MS"/>
                <w:color w:val="000000"/>
                <w:sz w:val="24"/>
                <w:szCs w:val="24"/>
              </w:rPr>
              <w:t>1. Формированию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90799" w:rsidRPr="00690799" w:rsidRDefault="00690799" w:rsidP="007F416B">
            <w:pPr>
              <w:tabs>
                <w:tab w:val="left" w:leader="dot" w:pos="624"/>
              </w:tabs>
              <w:spacing w:line="240" w:lineRule="auto"/>
              <w:ind w:firstLine="567"/>
              <w:jc w:val="both"/>
              <w:rPr>
                <w:rStyle w:val="Zag11"/>
                <w:rFonts w:eastAsia="@Arial Unicode MS"/>
                <w:i/>
                <w:iCs/>
                <w:color w:val="000000"/>
                <w:sz w:val="24"/>
                <w:szCs w:val="24"/>
              </w:rPr>
            </w:pPr>
          </w:p>
        </w:tc>
        <w:tc>
          <w:tcPr>
            <w:tcW w:w="4320" w:type="dxa"/>
            <w:gridSpan w:val="8"/>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 Способствует </w:t>
            </w:r>
          </w:p>
          <w:p w:rsidR="00690799" w:rsidRPr="00690799" w:rsidRDefault="00690799" w:rsidP="007F416B">
            <w:pPr>
              <w:tabs>
                <w:tab w:val="left" w:leader="dot" w:pos="624"/>
              </w:tabs>
              <w:spacing w:line="240" w:lineRule="auto"/>
              <w:ind w:firstLine="567"/>
              <w:jc w:val="both"/>
              <w:rPr>
                <w:rStyle w:val="Zag11"/>
                <w:sz w:val="24"/>
                <w:szCs w:val="24"/>
              </w:rPr>
            </w:pPr>
            <w:r w:rsidRPr="00690799">
              <w:rPr>
                <w:rStyle w:val="Zag11"/>
                <w:rFonts w:eastAsia="@Arial Unicode MS"/>
                <w:color w:val="000000"/>
                <w:sz w:val="24"/>
                <w:szCs w:val="24"/>
              </w:rPr>
              <w:t>1.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690799">
              <w:rPr>
                <w:rStyle w:val="Zag11"/>
                <w:rFonts w:eastAsia="@Arial Unicode MS"/>
                <w:sz w:val="24"/>
                <w:szCs w:val="24"/>
              </w:rPr>
              <w:t>ь развитие его сюжета; умение задавать вопросы, опираясь на смысл прочитанного текста; сочинение оригинального текста на основе плана).</w:t>
            </w:r>
          </w:p>
          <w:p w:rsidR="00690799" w:rsidRPr="00690799" w:rsidRDefault="00690799" w:rsidP="007F416B">
            <w:pPr>
              <w:tabs>
                <w:tab w:val="left" w:leader="dot" w:pos="624"/>
              </w:tabs>
              <w:spacing w:line="240" w:lineRule="auto"/>
              <w:ind w:firstLine="567"/>
              <w:jc w:val="both"/>
              <w:rPr>
                <w:rStyle w:val="Zag11"/>
                <w:rFonts w:eastAsia="@Arial Unicode MS"/>
                <w:i/>
                <w:iCs/>
                <w:color w:val="000000"/>
                <w:sz w:val="24"/>
                <w:szCs w:val="24"/>
              </w:rPr>
            </w:pPr>
          </w:p>
        </w:tc>
        <w:tc>
          <w:tcPr>
            <w:tcW w:w="3163" w:type="dxa"/>
            <w:gridSpan w:val="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Способствует:</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1.Общему речевому развитию учащегося на основе формирования обобщённых лингвистических структур грамматики и синтаксиса;</w:t>
            </w:r>
          </w:p>
          <w:p w:rsidR="00690799" w:rsidRPr="00690799" w:rsidRDefault="00690799" w:rsidP="007F416B">
            <w:pPr>
              <w:tabs>
                <w:tab w:val="left" w:pos="432"/>
                <w:tab w:val="left" w:leader="dot" w:pos="624"/>
                <w:tab w:val="left" w:pos="792"/>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2. Развитию произвольности и осознанности монологической и диалогической речи;</w:t>
            </w:r>
          </w:p>
          <w:p w:rsidR="00690799" w:rsidRPr="00690799" w:rsidRDefault="005E14BA" w:rsidP="007F416B">
            <w:pPr>
              <w:tabs>
                <w:tab w:val="left" w:leader="dot" w:pos="624"/>
              </w:tabs>
              <w:spacing w:line="240" w:lineRule="auto"/>
              <w:ind w:firstLine="567"/>
              <w:jc w:val="both"/>
              <w:rPr>
                <w:rStyle w:val="Zag11"/>
                <w:rFonts w:eastAsia="@Arial Unicode MS"/>
                <w:color w:val="000000"/>
                <w:sz w:val="24"/>
                <w:szCs w:val="24"/>
              </w:rPr>
            </w:pPr>
            <w:r>
              <w:rPr>
                <w:rStyle w:val="Zag11"/>
                <w:rFonts w:eastAsia="@Arial Unicode MS"/>
                <w:color w:val="000000"/>
                <w:sz w:val="24"/>
                <w:szCs w:val="24"/>
              </w:rPr>
              <w:t>3.</w:t>
            </w:r>
            <w:r w:rsidR="00690799" w:rsidRPr="00690799">
              <w:rPr>
                <w:rStyle w:val="Zag11"/>
                <w:rFonts w:eastAsia="@Arial Unicode MS"/>
                <w:color w:val="000000"/>
                <w:sz w:val="24"/>
                <w:szCs w:val="24"/>
              </w:rPr>
              <w:t>Развитию письменной речи;</w:t>
            </w:r>
          </w:p>
          <w:p w:rsidR="00690799" w:rsidRPr="00690799" w:rsidRDefault="005E14BA" w:rsidP="007F416B">
            <w:pPr>
              <w:tabs>
                <w:tab w:val="left" w:leader="dot" w:pos="624"/>
              </w:tabs>
              <w:spacing w:line="240" w:lineRule="auto"/>
              <w:ind w:firstLine="567"/>
              <w:jc w:val="both"/>
              <w:rPr>
                <w:rStyle w:val="Zag11"/>
                <w:rFonts w:eastAsia="@Arial Unicode MS"/>
                <w:b/>
                <w:iCs/>
                <w:color w:val="000000"/>
                <w:sz w:val="24"/>
                <w:szCs w:val="24"/>
              </w:rPr>
            </w:pPr>
            <w:r>
              <w:rPr>
                <w:rStyle w:val="Zag11"/>
                <w:rFonts w:eastAsia="@Arial Unicode MS"/>
                <w:color w:val="000000"/>
                <w:sz w:val="24"/>
                <w:szCs w:val="24"/>
              </w:rPr>
              <w:t>4.</w:t>
            </w:r>
            <w:r w:rsidR="00690799" w:rsidRPr="00690799">
              <w:rPr>
                <w:rStyle w:val="Zag11"/>
                <w:rFonts w:eastAsia="@Arial Unicode MS"/>
                <w:color w:val="000000"/>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r>
      <w:tr w:rsidR="00690799" w:rsidRPr="00690799" w:rsidTr="000A2716">
        <w:trPr>
          <w:trHeight w:val="350"/>
        </w:trPr>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b/>
                <w:bCs/>
                <w:sz w:val="24"/>
                <w:szCs w:val="24"/>
              </w:rPr>
              <w:t>Математика</w:t>
            </w:r>
          </w:p>
        </w:tc>
      </w:tr>
      <w:tr w:rsidR="00690799" w:rsidRPr="00690799" w:rsidTr="000A2716">
        <w:trPr>
          <w:trHeight w:val="466"/>
        </w:trPr>
        <w:tc>
          <w:tcPr>
            <w:tcW w:w="10183" w:type="dxa"/>
            <w:gridSpan w:val="14"/>
            <w:tcBorders>
              <w:top w:val="single" w:sz="4" w:space="0" w:color="auto"/>
              <w:left w:val="single" w:sz="4" w:space="0" w:color="auto"/>
              <w:bottom w:val="single" w:sz="4" w:space="0" w:color="auto"/>
              <w:right w:val="single" w:sz="4" w:space="0" w:color="auto"/>
            </w:tcBorders>
            <w:hideMark/>
          </w:tcPr>
          <w:p w:rsidR="00690799" w:rsidRPr="00690799" w:rsidRDefault="00113FFD"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П</w:t>
            </w:r>
            <w:r w:rsidR="00690799" w:rsidRPr="00690799">
              <w:rPr>
                <w:rStyle w:val="Zag11"/>
                <w:rFonts w:eastAsia="@Arial Unicode MS"/>
                <w:i/>
                <w:iCs/>
                <w:color w:val="000000"/>
                <w:sz w:val="24"/>
                <w:szCs w:val="24"/>
              </w:rPr>
              <w:t>ознавательные</w:t>
            </w: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bCs/>
                <w:sz w:val="24"/>
                <w:szCs w:val="24"/>
              </w:rPr>
            </w:pPr>
            <w:r w:rsidRPr="00690799">
              <w:rPr>
                <w:rStyle w:val="Zag11"/>
                <w:rFonts w:eastAsia="@Arial Unicode MS"/>
                <w:sz w:val="24"/>
                <w:szCs w:val="24"/>
              </w:rPr>
              <w:t xml:space="preserve">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w:t>
            </w:r>
          </w:p>
        </w:tc>
      </w:tr>
      <w:tr w:rsidR="00690799" w:rsidRPr="00690799" w:rsidTr="000A2716">
        <w:trPr>
          <w:trHeight w:val="455"/>
        </w:trPr>
        <w:tc>
          <w:tcPr>
            <w:tcW w:w="10183" w:type="dxa"/>
            <w:gridSpan w:val="14"/>
            <w:tcBorders>
              <w:top w:val="single" w:sz="4" w:space="0" w:color="auto"/>
              <w:left w:val="single" w:sz="4" w:space="0" w:color="auto"/>
              <w:bottom w:val="single" w:sz="4" w:space="0" w:color="auto"/>
              <w:right w:val="single" w:sz="4" w:space="0" w:color="auto"/>
            </w:tcBorders>
            <w:shd w:val="clear" w:color="auto" w:fill="D9D9D9"/>
            <w:vAlign w:val="center"/>
            <w:hideMark/>
          </w:tcPr>
          <w:p w:rsidR="00690799" w:rsidRPr="00690799" w:rsidRDefault="00690799" w:rsidP="007F416B">
            <w:pPr>
              <w:tabs>
                <w:tab w:val="left" w:leader="dot" w:pos="624"/>
              </w:tabs>
              <w:spacing w:line="240" w:lineRule="auto"/>
              <w:ind w:firstLine="567"/>
              <w:jc w:val="both"/>
              <w:rPr>
                <w:rStyle w:val="Zag11"/>
                <w:rFonts w:eastAsia="@Arial Unicode MS"/>
                <w:i/>
                <w:iCs/>
                <w:color w:val="000000"/>
                <w:sz w:val="24"/>
                <w:szCs w:val="24"/>
              </w:rPr>
            </w:pPr>
            <w:r w:rsidRPr="00690799">
              <w:rPr>
                <w:rStyle w:val="Zag11"/>
                <w:rFonts w:eastAsia="@Arial Unicode MS"/>
                <w:b/>
                <w:bCs/>
                <w:sz w:val="24"/>
                <w:szCs w:val="24"/>
              </w:rPr>
              <w:t>Окружающий мир</w:t>
            </w:r>
          </w:p>
        </w:tc>
      </w:tr>
      <w:tr w:rsidR="00690799" w:rsidRPr="00690799" w:rsidTr="000A2716">
        <w:trPr>
          <w:trHeight w:val="455"/>
        </w:trPr>
        <w:tc>
          <w:tcPr>
            <w:tcW w:w="4680" w:type="dxa"/>
            <w:gridSpan w:val="6"/>
            <w:tcBorders>
              <w:top w:val="single" w:sz="4" w:space="0" w:color="auto"/>
              <w:left w:val="single" w:sz="4" w:space="0" w:color="auto"/>
              <w:bottom w:val="single" w:sz="4" w:space="0" w:color="auto"/>
              <w:right w:val="single" w:sz="4" w:space="0" w:color="auto"/>
            </w:tcBorders>
            <w:vAlign w:val="center"/>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личностные</w:t>
            </w:r>
          </w:p>
        </w:tc>
        <w:tc>
          <w:tcPr>
            <w:tcW w:w="5503" w:type="dxa"/>
            <w:gridSpan w:val="8"/>
            <w:tcBorders>
              <w:top w:val="single" w:sz="4" w:space="0" w:color="auto"/>
              <w:left w:val="single" w:sz="4" w:space="0" w:color="auto"/>
              <w:bottom w:val="single" w:sz="4" w:space="0" w:color="auto"/>
              <w:right w:val="single" w:sz="4" w:space="0" w:color="auto"/>
            </w:tcBorders>
            <w:vAlign w:val="center"/>
            <w:hideMark/>
          </w:tcPr>
          <w:p w:rsidR="00690799" w:rsidRPr="00690799" w:rsidRDefault="00113FFD"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П</w:t>
            </w:r>
            <w:r w:rsidR="00690799" w:rsidRPr="00690799">
              <w:rPr>
                <w:rStyle w:val="Zag11"/>
                <w:rFonts w:eastAsia="@Arial Unicode MS"/>
                <w:i/>
                <w:iCs/>
                <w:color w:val="000000"/>
                <w:sz w:val="24"/>
                <w:szCs w:val="24"/>
              </w:rPr>
              <w:t>ознавательные</w:t>
            </w:r>
          </w:p>
        </w:tc>
      </w:tr>
      <w:tr w:rsidR="00690799" w:rsidRPr="00690799" w:rsidTr="000A2716">
        <w:tc>
          <w:tcPr>
            <w:tcW w:w="4680" w:type="dxa"/>
            <w:gridSpan w:val="6"/>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pos="72"/>
                <w:tab w:val="left" w:leader="dot" w:pos="252"/>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Способствует формированию</w:t>
            </w:r>
            <w:r w:rsidR="005E14BA">
              <w:rPr>
                <w:rStyle w:val="Zag11"/>
                <w:rFonts w:eastAsia="@Arial Unicode MS"/>
                <w:color w:val="000000"/>
                <w:sz w:val="24"/>
                <w:szCs w:val="24"/>
              </w:rPr>
              <w:t>:</w:t>
            </w:r>
            <w:r w:rsidRPr="00690799">
              <w:rPr>
                <w:rStyle w:val="Zag11"/>
                <w:rFonts w:eastAsia="@Arial Unicode MS"/>
                <w:color w:val="000000"/>
                <w:sz w:val="24"/>
                <w:szCs w:val="24"/>
              </w:rPr>
              <w:t xml:space="preserve"> </w:t>
            </w:r>
          </w:p>
          <w:p w:rsidR="00690799" w:rsidRPr="00690799" w:rsidRDefault="00690799" w:rsidP="007F416B">
            <w:pPr>
              <w:tabs>
                <w:tab w:val="left" w:pos="72"/>
                <w:tab w:val="left" w:leader="dot" w:pos="252"/>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Когнитивного, эмоционально-ценностного и деятельностного компонентов гражданской российской идентичности;</w:t>
            </w:r>
          </w:p>
          <w:p w:rsidR="00690799" w:rsidRPr="00690799" w:rsidRDefault="005E14BA" w:rsidP="007F416B">
            <w:pPr>
              <w:tabs>
                <w:tab w:val="left" w:pos="72"/>
                <w:tab w:val="left" w:leader="dot" w:pos="252"/>
              </w:tabs>
              <w:spacing w:line="240" w:lineRule="auto"/>
              <w:ind w:firstLine="567"/>
              <w:jc w:val="both"/>
              <w:rPr>
                <w:rStyle w:val="Zag11"/>
                <w:rFonts w:eastAsia="@Arial Unicode MS"/>
                <w:color w:val="000000"/>
                <w:sz w:val="24"/>
                <w:szCs w:val="24"/>
              </w:rPr>
            </w:pPr>
            <w:r>
              <w:rPr>
                <w:rStyle w:val="Zag11"/>
                <w:rFonts w:eastAsia="@Arial Unicode MS"/>
                <w:color w:val="000000"/>
                <w:sz w:val="24"/>
                <w:szCs w:val="24"/>
              </w:rPr>
              <w:t>2.</w:t>
            </w:r>
            <w:r w:rsidR="00690799" w:rsidRPr="00690799">
              <w:rPr>
                <w:rStyle w:val="Zag11"/>
                <w:rFonts w:eastAsia="@Arial Unicode MS"/>
                <w:color w:val="000000"/>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90799" w:rsidRPr="00690799" w:rsidRDefault="00690799" w:rsidP="007F416B">
            <w:pPr>
              <w:tabs>
                <w:tab w:val="left" w:pos="612"/>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3.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4. Основ экологического сознания, грамотности и культуры учащихся, освоение элементарных норм адекватного природосообразного поведения;</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5.Развитию морально-этического сознания — норм и правил взаимоотношений человека с другими людьми, социальными группами и сообществами.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6.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90799" w:rsidRPr="00690799" w:rsidRDefault="00690799" w:rsidP="007F416B">
            <w:pPr>
              <w:tabs>
                <w:tab w:val="left" w:leader="dot" w:pos="624"/>
              </w:tabs>
              <w:spacing w:line="240" w:lineRule="auto"/>
              <w:ind w:firstLine="567"/>
              <w:jc w:val="both"/>
              <w:rPr>
                <w:rStyle w:val="Zag11"/>
                <w:rFonts w:eastAsia="@Arial Unicode MS"/>
                <w:b/>
                <w:bCs/>
                <w:sz w:val="24"/>
                <w:szCs w:val="24"/>
              </w:rPr>
            </w:pPr>
          </w:p>
        </w:tc>
        <w:tc>
          <w:tcPr>
            <w:tcW w:w="5503" w:type="dxa"/>
            <w:gridSpan w:val="8"/>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Способствует форми</w:t>
            </w:r>
            <w:r w:rsidR="005E14BA">
              <w:rPr>
                <w:rStyle w:val="Zag11"/>
                <w:rFonts w:eastAsia="@Arial Unicode MS"/>
                <w:color w:val="000000"/>
                <w:sz w:val="24"/>
                <w:szCs w:val="24"/>
              </w:rPr>
              <w:t>рованию:                      1.</w:t>
            </w:r>
            <w:r w:rsidRPr="00690799">
              <w:rPr>
                <w:rStyle w:val="Zag11"/>
                <w:rFonts w:eastAsia="@Arial Unicode MS"/>
                <w:color w:val="000000"/>
                <w:sz w:val="24"/>
                <w:szCs w:val="24"/>
              </w:rPr>
              <w:t>Овладения начальными формами исследовательской деятельности, включая умения поиска и работы с информацией;</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2. Действий замещения и моделирования (использования готовых моделей для объяснения явлений или выявления свойств объектов и создания моделей);</w:t>
            </w:r>
          </w:p>
          <w:p w:rsidR="00690799" w:rsidRPr="00690799" w:rsidRDefault="00690799" w:rsidP="007F416B">
            <w:pPr>
              <w:tabs>
                <w:tab w:val="left" w:leader="dot" w:pos="252"/>
              </w:tabs>
              <w:spacing w:line="240" w:lineRule="auto"/>
              <w:ind w:firstLine="567"/>
              <w:jc w:val="both"/>
              <w:rPr>
                <w:rStyle w:val="Zag11"/>
                <w:rFonts w:eastAsia="@Arial Unicode MS"/>
                <w:b/>
                <w:bCs/>
                <w:color w:val="000000"/>
                <w:sz w:val="24"/>
                <w:szCs w:val="24"/>
              </w:rPr>
            </w:pPr>
            <w:r w:rsidRPr="00690799">
              <w:rPr>
                <w:rStyle w:val="Zag11"/>
                <w:rFonts w:eastAsia="@Arial Unicode MS"/>
                <w:color w:val="000000"/>
                <w:sz w:val="24"/>
                <w:szCs w:val="24"/>
              </w:rPr>
              <w:t>3.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90799" w:rsidRPr="00690799" w:rsidRDefault="00690799" w:rsidP="007F416B">
            <w:pPr>
              <w:tabs>
                <w:tab w:val="left" w:leader="dot" w:pos="624"/>
              </w:tabs>
              <w:spacing w:line="240" w:lineRule="auto"/>
              <w:ind w:firstLine="567"/>
              <w:jc w:val="both"/>
              <w:rPr>
                <w:rStyle w:val="Zag11"/>
                <w:rFonts w:eastAsia="@Arial Unicode MS"/>
                <w:b/>
                <w:bCs/>
                <w:sz w:val="24"/>
                <w:szCs w:val="24"/>
              </w:rPr>
            </w:pP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b/>
                <w:color w:val="000000"/>
                <w:sz w:val="24"/>
                <w:szCs w:val="24"/>
              </w:rPr>
              <w:t>Музыка</w:t>
            </w:r>
          </w:p>
        </w:tc>
      </w:tr>
      <w:tr w:rsidR="00690799" w:rsidRPr="00690799" w:rsidTr="000A2716">
        <w:tc>
          <w:tcPr>
            <w:tcW w:w="3240"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личностные</w:t>
            </w:r>
          </w:p>
        </w:tc>
        <w:tc>
          <w:tcPr>
            <w:tcW w:w="4140" w:type="dxa"/>
            <w:gridSpan w:val="6"/>
            <w:tcBorders>
              <w:top w:val="single" w:sz="4" w:space="0" w:color="auto"/>
              <w:left w:val="single" w:sz="4" w:space="0" w:color="auto"/>
              <w:bottom w:val="single" w:sz="4" w:space="0" w:color="auto"/>
              <w:right w:val="single" w:sz="4" w:space="0" w:color="auto"/>
            </w:tcBorders>
            <w:hideMark/>
          </w:tcPr>
          <w:p w:rsidR="00690799" w:rsidRPr="00690799" w:rsidRDefault="00F67868"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П</w:t>
            </w:r>
            <w:r w:rsidR="00690799" w:rsidRPr="00690799">
              <w:rPr>
                <w:rStyle w:val="Zag11"/>
                <w:rFonts w:eastAsia="@Arial Unicode MS"/>
                <w:i/>
                <w:color w:val="000000"/>
                <w:sz w:val="24"/>
                <w:szCs w:val="24"/>
              </w:rPr>
              <w:t>ознавательные</w:t>
            </w:r>
          </w:p>
        </w:tc>
        <w:tc>
          <w:tcPr>
            <w:tcW w:w="2803" w:type="dxa"/>
            <w:gridSpan w:val="3"/>
            <w:tcBorders>
              <w:top w:val="single" w:sz="4" w:space="0" w:color="auto"/>
              <w:left w:val="single" w:sz="4" w:space="0" w:color="auto"/>
              <w:bottom w:val="single" w:sz="4" w:space="0" w:color="auto"/>
              <w:right w:val="single" w:sz="4" w:space="0" w:color="auto"/>
            </w:tcBorders>
            <w:hideMark/>
          </w:tcPr>
          <w:p w:rsidR="00690799" w:rsidRPr="00690799" w:rsidRDefault="00113FFD"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К</w:t>
            </w:r>
            <w:r w:rsidR="00690799" w:rsidRPr="00690799">
              <w:rPr>
                <w:rStyle w:val="Zag11"/>
                <w:rFonts w:eastAsia="@Arial Unicode MS"/>
                <w:i/>
                <w:color w:val="000000"/>
                <w:sz w:val="24"/>
                <w:szCs w:val="24"/>
              </w:rPr>
              <w:t>оммуникативные</w:t>
            </w:r>
          </w:p>
        </w:tc>
      </w:tr>
      <w:tr w:rsidR="00690799" w:rsidRPr="00690799" w:rsidTr="000A2716">
        <w:tc>
          <w:tcPr>
            <w:tcW w:w="3240" w:type="dxa"/>
            <w:gridSpan w:val="5"/>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 Способствует</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Формированию эстетической и ценностно</w:t>
            </w:r>
            <w:r w:rsidRPr="00690799">
              <w:rPr>
                <w:rStyle w:val="Zag11"/>
                <w:rFonts w:eastAsia="@Arial Unicode MS"/>
                <w:color w:val="000000"/>
                <w:sz w:val="24"/>
                <w:szCs w:val="24"/>
              </w:rPr>
              <w:noBreakHyphen/>
              <w:t>смысловой ориентации учащихся, создающей основу для формирования позитивной самооценки, самоуважения, жизненного оптимизма, потребности в творческом самовыражении.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2. Приобщению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90799" w:rsidRPr="00690799" w:rsidRDefault="00690799" w:rsidP="007F416B">
            <w:pPr>
              <w:tabs>
                <w:tab w:val="left" w:pos="72"/>
                <w:tab w:val="left" w:leader="dot" w:pos="252"/>
              </w:tabs>
              <w:spacing w:line="240" w:lineRule="auto"/>
              <w:ind w:firstLine="567"/>
              <w:jc w:val="both"/>
              <w:rPr>
                <w:rStyle w:val="Zag11"/>
                <w:rFonts w:eastAsia="@Arial Unicode MS"/>
                <w:color w:val="000000"/>
                <w:sz w:val="24"/>
                <w:szCs w:val="24"/>
              </w:rPr>
            </w:pPr>
          </w:p>
        </w:tc>
        <w:tc>
          <w:tcPr>
            <w:tcW w:w="4140" w:type="dxa"/>
            <w:gridSpan w:val="6"/>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Способствует</w:t>
            </w:r>
          </w:p>
          <w:p w:rsidR="00690799" w:rsidRPr="00690799" w:rsidRDefault="00690799" w:rsidP="007F416B">
            <w:pPr>
              <w:tabs>
                <w:tab w:val="left" w:leader="dot" w:pos="624"/>
              </w:tabs>
              <w:spacing w:line="240" w:lineRule="auto"/>
              <w:ind w:firstLine="567"/>
              <w:jc w:val="both"/>
              <w:rPr>
                <w:rStyle w:val="Zag11"/>
                <w:rFonts w:eastAsia="@Arial Unicode MS"/>
                <w:b/>
                <w:bCs/>
                <w:color w:val="000000"/>
                <w:sz w:val="24"/>
                <w:szCs w:val="24"/>
              </w:rPr>
            </w:pPr>
            <w:r w:rsidRPr="00690799">
              <w:rPr>
                <w:rStyle w:val="Zag11"/>
                <w:rFonts w:eastAsia="@Arial Unicode MS"/>
                <w:color w:val="000000"/>
                <w:sz w:val="24"/>
                <w:szCs w:val="24"/>
              </w:rPr>
              <w:t>1. Формированию замещения и моделирования.</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p>
        </w:tc>
        <w:tc>
          <w:tcPr>
            <w:tcW w:w="2803" w:type="dxa"/>
            <w:gridSpan w:val="3"/>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Способствует</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Формированию коммуникативных универсальных учебных действий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b/>
                <w:color w:val="000000"/>
                <w:sz w:val="24"/>
                <w:szCs w:val="24"/>
              </w:rPr>
              <w:t>Изобразительное искусство</w:t>
            </w:r>
          </w:p>
        </w:tc>
      </w:tr>
      <w:tr w:rsidR="00690799" w:rsidRPr="00690799" w:rsidTr="000A2716">
        <w:tc>
          <w:tcPr>
            <w:tcW w:w="3240"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личностные</w:t>
            </w:r>
          </w:p>
        </w:tc>
        <w:tc>
          <w:tcPr>
            <w:tcW w:w="4140" w:type="dxa"/>
            <w:gridSpan w:val="6"/>
            <w:tcBorders>
              <w:top w:val="single" w:sz="4" w:space="0" w:color="auto"/>
              <w:left w:val="single" w:sz="4" w:space="0" w:color="auto"/>
              <w:bottom w:val="single" w:sz="4" w:space="0" w:color="auto"/>
              <w:right w:val="single" w:sz="4" w:space="0" w:color="auto"/>
            </w:tcBorders>
            <w:hideMark/>
          </w:tcPr>
          <w:p w:rsidR="00690799" w:rsidRPr="00690799" w:rsidRDefault="00F67868"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Р</w:t>
            </w:r>
            <w:r w:rsidR="00690799" w:rsidRPr="00690799">
              <w:rPr>
                <w:rStyle w:val="Zag11"/>
                <w:rFonts w:eastAsia="@Arial Unicode MS"/>
                <w:i/>
                <w:color w:val="000000"/>
                <w:sz w:val="24"/>
                <w:szCs w:val="24"/>
              </w:rPr>
              <w:t>егулятивные</w:t>
            </w:r>
          </w:p>
        </w:tc>
        <w:tc>
          <w:tcPr>
            <w:tcW w:w="2803" w:type="dxa"/>
            <w:gridSpan w:val="3"/>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познавательные</w:t>
            </w:r>
          </w:p>
        </w:tc>
      </w:tr>
      <w:tr w:rsidR="00690799" w:rsidRPr="00690799" w:rsidTr="000A2716">
        <w:tc>
          <w:tcPr>
            <w:tcW w:w="3240"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Способствуют</w:t>
            </w:r>
          </w:p>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color w:val="000000"/>
                <w:sz w:val="24"/>
                <w:szCs w:val="24"/>
              </w:rPr>
              <w:t>1. Приобщению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w:t>
            </w:r>
          </w:p>
        </w:tc>
        <w:tc>
          <w:tcPr>
            <w:tcW w:w="4140" w:type="dxa"/>
            <w:gridSpan w:val="6"/>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Способствуют </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p>
        </w:tc>
        <w:tc>
          <w:tcPr>
            <w:tcW w:w="2803" w:type="dxa"/>
            <w:gridSpan w:val="3"/>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Способствуют</w:t>
            </w:r>
          </w:p>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color w:val="000000"/>
                <w:sz w:val="24"/>
                <w:szCs w:val="24"/>
              </w:rPr>
              <w:t>1. Формированию логических операций сравнения, установления тождества и различий, аналогий, причинно-следственных связей и отношений</w:t>
            </w: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b/>
                <w:bCs/>
                <w:color w:val="000000"/>
                <w:sz w:val="24"/>
                <w:szCs w:val="24"/>
              </w:rPr>
              <w:t>Физическая культура</w:t>
            </w:r>
          </w:p>
        </w:tc>
      </w:tr>
      <w:tr w:rsidR="00690799" w:rsidRPr="00690799" w:rsidTr="000A2716">
        <w:tc>
          <w:tcPr>
            <w:tcW w:w="3240"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личностные</w:t>
            </w:r>
          </w:p>
        </w:tc>
        <w:tc>
          <w:tcPr>
            <w:tcW w:w="4140" w:type="dxa"/>
            <w:gridSpan w:val="6"/>
            <w:tcBorders>
              <w:top w:val="single" w:sz="4" w:space="0" w:color="auto"/>
              <w:left w:val="single" w:sz="4" w:space="0" w:color="auto"/>
              <w:bottom w:val="single" w:sz="4" w:space="0" w:color="auto"/>
              <w:right w:val="single" w:sz="4" w:space="0" w:color="auto"/>
            </w:tcBorders>
            <w:hideMark/>
          </w:tcPr>
          <w:p w:rsidR="00690799" w:rsidRPr="00690799" w:rsidRDefault="00F67868"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Р</w:t>
            </w:r>
            <w:r w:rsidR="00690799" w:rsidRPr="00690799">
              <w:rPr>
                <w:rStyle w:val="Zag11"/>
                <w:rFonts w:eastAsia="@Arial Unicode MS"/>
                <w:i/>
                <w:color w:val="000000"/>
                <w:sz w:val="24"/>
                <w:szCs w:val="24"/>
              </w:rPr>
              <w:t>егулятивные</w:t>
            </w:r>
          </w:p>
        </w:tc>
        <w:tc>
          <w:tcPr>
            <w:tcW w:w="2803" w:type="dxa"/>
            <w:gridSpan w:val="3"/>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r w:rsidRPr="00690799">
              <w:rPr>
                <w:rStyle w:val="Zag11"/>
                <w:rFonts w:eastAsia="@Arial Unicode MS"/>
                <w:i/>
                <w:color w:val="000000"/>
                <w:sz w:val="24"/>
                <w:szCs w:val="24"/>
              </w:rPr>
              <w:t>познавательные</w:t>
            </w:r>
          </w:p>
        </w:tc>
      </w:tr>
      <w:tr w:rsidR="00690799" w:rsidRPr="00690799" w:rsidTr="000A2716">
        <w:tc>
          <w:tcPr>
            <w:tcW w:w="3240" w:type="dxa"/>
            <w:gridSpan w:val="5"/>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Обеспечивают формирование</w:t>
            </w:r>
            <w:r w:rsidR="005E14BA">
              <w:rPr>
                <w:rStyle w:val="Zag11"/>
                <w:rFonts w:eastAsia="@Arial Unicode MS"/>
                <w:color w:val="000000"/>
                <w:sz w:val="24"/>
                <w:szCs w:val="24"/>
              </w:rPr>
              <w:t>:</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1.Основ общекультурной и российской гражданской идентичности как чувства гордости за достижения в мировом и отечественном спорте;</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2.Освоение моральных норм помощи тем, кто в ней нуждается, готовности принять на себя ответственность;</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3.Развитие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4.Освоение правил здорового и безопасного образа жизни.</w:t>
            </w:r>
          </w:p>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p>
        </w:tc>
        <w:tc>
          <w:tcPr>
            <w:tcW w:w="4140" w:type="dxa"/>
            <w:gridSpan w:val="6"/>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Способствуют:</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1. Развитию умений планировать, регулировать, контролировать и оценивать свои действия;</w:t>
            </w:r>
          </w:p>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p>
        </w:tc>
        <w:tc>
          <w:tcPr>
            <w:tcW w:w="2803" w:type="dxa"/>
            <w:gridSpan w:val="3"/>
            <w:tcBorders>
              <w:top w:val="single" w:sz="4" w:space="0" w:color="auto"/>
              <w:left w:val="single" w:sz="4" w:space="0" w:color="auto"/>
              <w:bottom w:val="single" w:sz="4" w:space="0" w:color="auto"/>
              <w:right w:val="single" w:sz="4" w:space="0" w:color="auto"/>
            </w:tcBorders>
          </w:tcPr>
          <w:p w:rsidR="00690799" w:rsidRPr="00690799" w:rsidRDefault="00690799" w:rsidP="007F416B">
            <w:pPr>
              <w:pStyle w:val="Zag2"/>
              <w:tabs>
                <w:tab w:val="left" w:leader="dot" w:pos="624"/>
              </w:tabs>
              <w:spacing w:after="0" w:line="240" w:lineRule="auto"/>
              <w:ind w:firstLine="567"/>
              <w:jc w:val="both"/>
              <w:rPr>
                <w:rStyle w:val="Zag11"/>
                <w:rFonts w:eastAsia="@Arial Unicode MS"/>
                <w:b w:val="0"/>
                <w:bCs w:val="0"/>
                <w:lang w:val="ru-RU"/>
              </w:rPr>
            </w:pPr>
            <w:r w:rsidRPr="00690799">
              <w:rPr>
                <w:rStyle w:val="Zag11"/>
                <w:rFonts w:eastAsia="@Arial Unicode MS"/>
                <w:b w:val="0"/>
                <w:bCs w:val="0"/>
                <w:lang w:val="ru-RU"/>
              </w:rPr>
              <w:t>Способствуют</w:t>
            </w:r>
          </w:p>
          <w:p w:rsidR="00690799" w:rsidRPr="00690799" w:rsidRDefault="00690799" w:rsidP="007F416B">
            <w:pPr>
              <w:pStyle w:val="Zag2"/>
              <w:tabs>
                <w:tab w:val="left" w:leader="dot" w:pos="624"/>
              </w:tabs>
              <w:spacing w:after="0" w:line="240" w:lineRule="auto"/>
              <w:ind w:firstLine="567"/>
              <w:jc w:val="both"/>
              <w:rPr>
                <w:rStyle w:val="Zag11"/>
                <w:rFonts w:eastAsia="@Arial Unicode MS"/>
                <w:b w:val="0"/>
                <w:bCs w:val="0"/>
                <w:lang w:val="ru-RU"/>
              </w:rPr>
            </w:pPr>
            <w:r w:rsidRPr="00690799">
              <w:rPr>
                <w:rStyle w:val="Zag11"/>
                <w:rFonts w:eastAsia="@Arial Unicode MS"/>
                <w:b w:val="0"/>
                <w:bCs w:val="0"/>
                <w:lang w:val="ru-RU"/>
              </w:rPr>
              <w:t>1.Развитию взаимодействия, ориентации на партнёра, сотрудничеству и кооперации (в командных видах спорта  2.Формированию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3.Конструктивному разрешению конфликты; 4.Осуществлению взаимного контроля; 5.Адекватному оцениванию собственного поведения и поведения партнёра,  внесению необходимых корректив в интересах достижения общего результата.</w:t>
            </w:r>
          </w:p>
          <w:p w:rsidR="00690799" w:rsidRPr="00690799" w:rsidRDefault="00690799" w:rsidP="007F416B">
            <w:pPr>
              <w:tabs>
                <w:tab w:val="left" w:leader="dot" w:pos="624"/>
              </w:tabs>
              <w:spacing w:line="240" w:lineRule="auto"/>
              <w:ind w:firstLine="567"/>
              <w:jc w:val="both"/>
              <w:rPr>
                <w:rStyle w:val="Zag11"/>
                <w:rFonts w:eastAsia="@Arial Unicode MS"/>
                <w:i/>
                <w:color w:val="000000"/>
                <w:sz w:val="24"/>
                <w:szCs w:val="24"/>
              </w:rPr>
            </w:pP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shd w:val="clear" w:color="auto" w:fill="D9D9D9"/>
            <w:hideMark/>
          </w:tcPr>
          <w:p w:rsidR="00690799" w:rsidRPr="00690799" w:rsidRDefault="00690799" w:rsidP="007F416B">
            <w:pPr>
              <w:pStyle w:val="Zag2"/>
              <w:tabs>
                <w:tab w:val="left" w:leader="dot" w:pos="624"/>
              </w:tabs>
              <w:spacing w:after="0" w:line="240" w:lineRule="auto"/>
              <w:ind w:firstLine="567"/>
              <w:jc w:val="both"/>
              <w:rPr>
                <w:rStyle w:val="Zag11"/>
                <w:rFonts w:eastAsia="@Arial Unicode MS"/>
                <w:bCs w:val="0"/>
                <w:lang w:val="ru-RU"/>
              </w:rPr>
            </w:pPr>
            <w:r w:rsidRPr="00690799">
              <w:rPr>
                <w:rStyle w:val="Zag11"/>
                <w:rFonts w:eastAsia="@Arial Unicode MS"/>
                <w:bCs w:val="0"/>
              </w:rPr>
              <w:t>Технология</w:t>
            </w:r>
          </w:p>
        </w:tc>
      </w:tr>
      <w:tr w:rsidR="00690799" w:rsidRPr="00690799" w:rsidTr="000A2716">
        <w:tc>
          <w:tcPr>
            <w:tcW w:w="2340"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личностные</w:t>
            </w:r>
          </w:p>
        </w:tc>
        <w:tc>
          <w:tcPr>
            <w:tcW w:w="2880" w:type="dxa"/>
            <w:gridSpan w:val="6"/>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регулятивные</w:t>
            </w:r>
          </w:p>
        </w:tc>
        <w:tc>
          <w:tcPr>
            <w:tcW w:w="2340" w:type="dxa"/>
            <w:gridSpan w:val="5"/>
            <w:tcBorders>
              <w:top w:val="single" w:sz="4" w:space="0" w:color="auto"/>
              <w:left w:val="single" w:sz="4" w:space="0" w:color="auto"/>
              <w:bottom w:val="single" w:sz="4" w:space="0" w:color="auto"/>
              <w:right w:val="single" w:sz="4" w:space="0" w:color="auto"/>
            </w:tcBorders>
            <w:hideMark/>
          </w:tcPr>
          <w:p w:rsidR="00690799" w:rsidRPr="00690799" w:rsidRDefault="00F67868"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П</w:t>
            </w:r>
            <w:r w:rsidR="00690799" w:rsidRPr="00690799">
              <w:rPr>
                <w:rStyle w:val="Zag11"/>
                <w:rFonts w:eastAsia="@Arial Unicode MS"/>
                <w:i/>
                <w:iCs/>
                <w:color w:val="000000"/>
                <w:sz w:val="24"/>
                <w:szCs w:val="24"/>
              </w:rPr>
              <w:t>ознавательные</w:t>
            </w:r>
          </w:p>
        </w:tc>
        <w:tc>
          <w:tcPr>
            <w:tcW w:w="2623" w:type="dxa"/>
            <w:gridSpan w:val="2"/>
            <w:tcBorders>
              <w:top w:val="single" w:sz="4" w:space="0" w:color="auto"/>
              <w:left w:val="single" w:sz="4" w:space="0" w:color="auto"/>
              <w:bottom w:val="single" w:sz="4" w:space="0" w:color="auto"/>
              <w:right w:val="single" w:sz="4" w:space="0" w:color="auto"/>
            </w:tcBorders>
            <w:hideMark/>
          </w:tcPr>
          <w:p w:rsidR="00690799" w:rsidRPr="00690799" w:rsidRDefault="00113FFD" w:rsidP="007F416B">
            <w:pPr>
              <w:tabs>
                <w:tab w:val="left" w:leader="dot" w:pos="624"/>
              </w:tabs>
              <w:spacing w:line="240" w:lineRule="auto"/>
              <w:ind w:firstLine="567"/>
              <w:jc w:val="both"/>
              <w:rPr>
                <w:rStyle w:val="Zag11"/>
                <w:rFonts w:eastAsia="@Arial Unicode MS"/>
                <w:b/>
                <w:color w:val="000000"/>
                <w:sz w:val="24"/>
                <w:szCs w:val="24"/>
              </w:rPr>
            </w:pPr>
            <w:r w:rsidRPr="00690799">
              <w:rPr>
                <w:rStyle w:val="Zag11"/>
                <w:rFonts w:eastAsia="@Arial Unicode MS"/>
                <w:i/>
                <w:iCs/>
                <w:color w:val="000000"/>
                <w:sz w:val="24"/>
                <w:szCs w:val="24"/>
              </w:rPr>
              <w:t>К</w:t>
            </w:r>
            <w:r w:rsidR="00690799" w:rsidRPr="00690799">
              <w:rPr>
                <w:rStyle w:val="Zag11"/>
                <w:rFonts w:eastAsia="@Arial Unicode MS"/>
                <w:i/>
                <w:iCs/>
                <w:color w:val="000000"/>
                <w:sz w:val="24"/>
                <w:szCs w:val="24"/>
              </w:rPr>
              <w:t>оммуникативные</w:t>
            </w:r>
          </w:p>
        </w:tc>
      </w:tr>
      <w:tr w:rsidR="00690799" w:rsidRPr="00690799" w:rsidTr="000A2716">
        <w:tc>
          <w:tcPr>
            <w:tcW w:w="10183" w:type="dxa"/>
            <w:gridSpan w:val="14"/>
            <w:tcBorders>
              <w:top w:val="single" w:sz="4" w:space="0" w:color="auto"/>
              <w:left w:val="single" w:sz="4" w:space="0" w:color="auto"/>
              <w:bottom w:val="single" w:sz="4" w:space="0" w:color="auto"/>
              <w:right w:val="single" w:sz="4" w:space="0" w:color="auto"/>
            </w:tcBorders>
          </w:tcPr>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Обеспечивают реализацию следующих целей:</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·формирование внутреннего плана на основе поэтапной отработки предметно-преобразовательных действий;</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·развитие планирующей и регулирующей функции речи;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·развитие коммуникативной компетентности обучающихся на основе организации совместно-продуктивной деятельности;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·развитие эстетических представлений и критериев на основе изобразительной и художественной конструктивной деятельности;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690799" w:rsidRPr="00690799" w:rsidRDefault="00690799" w:rsidP="007F416B">
            <w:pPr>
              <w:tabs>
                <w:tab w:val="left" w:leader="dot" w:pos="624"/>
              </w:tabs>
              <w:spacing w:line="240" w:lineRule="auto"/>
              <w:ind w:firstLine="567"/>
              <w:jc w:val="both"/>
              <w:rPr>
                <w:rStyle w:val="Zag11"/>
                <w:rFonts w:eastAsia="@Arial Unicode MS"/>
                <w:b/>
                <w:bCs/>
                <w:color w:val="000000"/>
                <w:sz w:val="24"/>
                <w:szCs w:val="24"/>
              </w:rPr>
            </w:pPr>
            <w:r w:rsidRPr="00690799">
              <w:rPr>
                <w:rStyle w:val="Zag11"/>
                <w:rFonts w:eastAsia="@Arial Unicode MS"/>
                <w:color w:val="000000"/>
                <w:sz w:val="24"/>
                <w:szCs w:val="24"/>
              </w:rPr>
              <w:t>·формирование ИКТ</w:t>
            </w:r>
            <w:r w:rsidRPr="00690799">
              <w:rPr>
                <w:rStyle w:val="Zag11"/>
                <w:rFonts w:eastAsia="@Arial Unicode MS"/>
                <w:color w:val="000000"/>
                <w:sz w:val="24"/>
                <w:szCs w:val="24"/>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690799" w:rsidRPr="00690799" w:rsidRDefault="00690799" w:rsidP="007F416B">
            <w:pPr>
              <w:pStyle w:val="Zag2"/>
              <w:tabs>
                <w:tab w:val="left" w:leader="dot" w:pos="624"/>
              </w:tabs>
              <w:spacing w:after="0" w:line="240" w:lineRule="auto"/>
              <w:ind w:firstLine="567"/>
              <w:jc w:val="both"/>
              <w:rPr>
                <w:rStyle w:val="Zag11"/>
                <w:rFonts w:eastAsia="@Arial Unicode MS"/>
                <w:bCs w:val="0"/>
                <w:lang w:val="ru-RU"/>
              </w:rPr>
            </w:pPr>
          </w:p>
        </w:tc>
      </w:tr>
    </w:tbl>
    <w:p w:rsidR="00690799" w:rsidRPr="00690799" w:rsidRDefault="00690799" w:rsidP="007F416B">
      <w:pPr>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690799" w:rsidRPr="00690799" w:rsidRDefault="00690799" w:rsidP="007F416B">
      <w:pPr>
        <w:spacing w:line="240" w:lineRule="auto"/>
        <w:ind w:firstLine="567"/>
        <w:jc w:val="both"/>
        <w:rPr>
          <w:rStyle w:val="Zag11"/>
          <w:rFonts w:eastAsia="@Arial Unicode MS"/>
          <w:b/>
          <w:bCs/>
          <w:color w:val="000000"/>
          <w:sz w:val="24"/>
          <w:szCs w:val="24"/>
        </w:rPr>
      </w:pPr>
      <w:r w:rsidRPr="00690799">
        <w:rPr>
          <w:rStyle w:val="Zag11"/>
          <w:rFonts w:eastAsia="@Arial Unicode MS"/>
          <w:color w:val="00000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690799" w:rsidRPr="00690799" w:rsidRDefault="00690799" w:rsidP="007F416B">
      <w:pPr>
        <w:pStyle w:val="Zag2"/>
        <w:tabs>
          <w:tab w:val="left" w:leader="dot" w:pos="624"/>
        </w:tabs>
        <w:spacing w:after="0" w:line="240" w:lineRule="auto"/>
        <w:ind w:firstLine="567"/>
        <w:jc w:val="both"/>
        <w:rPr>
          <w:rStyle w:val="Zag11"/>
          <w:rFonts w:eastAsia="@Arial Unicode MS"/>
          <w:lang w:val="ru-RU"/>
        </w:rPr>
      </w:pPr>
      <w:r w:rsidRPr="00690799">
        <w:rPr>
          <w:rStyle w:val="Zag11"/>
          <w:rFonts w:eastAsia="@Arial Unicode MS"/>
          <w:lang w:val="ru-RU"/>
        </w:rPr>
        <w:t>Связь универсальных учебных действий с содержанием учебных предметов</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vertAlign w:val="superscript"/>
        </w:rPr>
      </w:pPr>
      <w:r w:rsidRPr="00690799">
        <w:rPr>
          <w:rStyle w:val="Zag11"/>
          <w:rFonts w:eastAsia="@Arial Unicode MS"/>
          <w:color w:val="00000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690799" w:rsidRPr="00690799" w:rsidRDefault="00690799" w:rsidP="007F416B">
      <w:pPr>
        <w:tabs>
          <w:tab w:val="left" w:leader="dot" w:pos="624"/>
        </w:tabs>
        <w:spacing w:line="240" w:lineRule="auto"/>
        <w:ind w:firstLine="567"/>
        <w:jc w:val="both"/>
        <w:rPr>
          <w:rStyle w:val="Zag11"/>
          <w:rFonts w:eastAsia="@Arial Unicode MS"/>
          <w:color w:val="000000"/>
          <w:sz w:val="24"/>
          <w:szCs w:val="24"/>
        </w:rPr>
      </w:pPr>
      <w:r w:rsidRPr="00690799">
        <w:rPr>
          <w:rStyle w:val="Zag11"/>
          <w:rFonts w:eastAsia="@Arial Unicode MS"/>
          <w:color w:val="000000"/>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690799" w:rsidRPr="00690799" w:rsidRDefault="00690799" w:rsidP="007F416B">
      <w:pPr>
        <w:pStyle w:val="Zag2"/>
        <w:tabs>
          <w:tab w:val="left" w:leader="dot" w:pos="624"/>
        </w:tabs>
        <w:spacing w:after="0" w:line="240" w:lineRule="auto"/>
        <w:ind w:firstLine="567"/>
        <w:jc w:val="both"/>
        <w:rPr>
          <w:rStyle w:val="Zag11"/>
          <w:rFonts w:eastAsia="@Arial Unicode MS"/>
          <w:lang w:val="ru-RU"/>
        </w:rPr>
      </w:pPr>
    </w:p>
    <w:p w:rsidR="00690799" w:rsidRPr="00690799" w:rsidRDefault="00690799" w:rsidP="007F416B">
      <w:pPr>
        <w:pStyle w:val="Zag2"/>
        <w:tabs>
          <w:tab w:val="left" w:leader="dot" w:pos="624"/>
        </w:tabs>
        <w:spacing w:after="0" w:line="240" w:lineRule="auto"/>
        <w:ind w:firstLine="567"/>
        <w:jc w:val="both"/>
        <w:rPr>
          <w:rStyle w:val="Zag11"/>
          <w:rFonts w:eastAsia="@Arial Unicode MS"/>
          <w:color w:val="auto"/>
          <w:lang w:val="ru-RU"/>
        </w:rPr>
      </w:pPr>
      <w:r w:rsidRPr="00690799">
        <w:rPr>
          <w:rStyle w:val="Zag11"/>
          <w:rFonts w:eastAsia="@Arial Unicode MS"/>
          <w:color w:val="auto"/>
          <w:lang w:val="ru-RU"/>
        </w:rPr>
        <w:t xml:space="preserve">Информационно-коммуникационные технологии – инструментарий универсальных учебных действий. </w:t>
      </w:r>
    </w:p>
    <w:p w:rsidR="00690799" w:rsidRPr="00690799" w:rsidRDefault="00690799" w:rsidP="007F416B">
      <w:pPr>
        <w:pStyle w:val="Zag2"/>
        <w:tabs>
          <w:tab w:val="left" w:leader="dot" w:pos="624"/>
        </w:tabs>
        <w:spacing w:after="0" w:line="240" w:lineRule="auto"/>
        <w:ind w:firstLine="567"/>
        <w:jc w:val="both"/>
        <w:rPr>
          <w:rStyle w:val="Zag11"/>
          <w:rFonts w:eastAsia="@Arial Unicode MS"/>
          <w:color w:val="auto"/>
          <w:lang w:val="ru-RU"/>
        </w:rPr>
      </w:pPr>
      <w:r w:rsidRPr="00690799">
        <w:rPr>
          <w:rStyle w:val="Zag11"/>
          <w:rFonts w:eastAsia="@Arial Unicode MS"/>
          <w:color w:val="auto"/>
          <w:lang w:val="ru-RU"/>
        </w:rPr>
        <w:t>Подпрограмма формирования ИКТ-компетентности обучающихся</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707"/>
        <w:gridCol w:w="3940"/>
        <w:gridCol w:w="380"/>
        <w:gridCol w:w="1443"/>
      </w:tblGrid>
      <w:tr w:rsidR="00690799" w:rsidRPr="00690799" w:rsidTr="000A2716">
        <w:tc>
          <w:tcPr>
            <w:tcW w:w="4707"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contextualSpacing/>
              <w:jc w:val="both"/>
            </w:pPr>
            <w:r w:rsidRPr="00690799">
              <w:t>Планируемые результаты</w:t>
            </w:r>
          </w:p>
        </w:tc>
        <w:tc>
          <w:tcPr>
            <w:tcW w:w="4320" w:type="dxa"/>
            <w:gridSpan w:val="2"/>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contextualSpacing/>
              <w:jc w:val="both"/>
            </w:pPr>
            <w:r w:rsidRPr="00690799">
              <w:t>Способы достижения результатов</w:t>
            </w:r>
          </w:p>
        </w:tc>
        <w:tc>
          <w:tcPr>
            <w:tcW w:w="1443"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contextualSpacing/>
              <w:jc w:val="both"/>
            </w:pPr>
            <w:r w:rsidRPr="00690799">
              <w:t>Способы оценивания</w:t>
            </w:r>
          </w:p>
        </w:tc>
      </w:tr>
      <w:tr w:rsidR="00690799" w:rsidRPr="00690799" w:rsidTr="000A2716">
        <w:tc>
          <w:tcPr>
            <w:tcW w:w="10470" w:type="dxa"/>
            <w:gridSpan w:val="4"/>
            <w:tcBorders>
              <w:top w:val="single" w:sz="4" w:space="0" w:color="auto"/>
              <w:left w:val="single" w:sz="4" w:space="0" w:color="auto"/>
              <w:bottom w:val="single" w:sz="4" w:space="0" w:color="auto"/>
              <w:right w:val="single" w:sz="4" w:space="0" w:color="auto"/>
            </w:tcBorders>
            <w:shd w:val="clear" w:color="auto" w:fill="DDD9C3"/>
            <w:hideMark/>
          </w:tcPr>
          <w:p w:rsidR="00690799" w:rsidRPr="00690799" w:rsidRDefault="00690799" w:rsidP="007F416B">
            <w:pPr>
              <w:pStyle w:val="aa"/>
              <w:tabs>
                <w:tab w:val="left" w:pos="360"/>
                <w:tab w:val="left" w:pos="540"/>
              </w:tabs>
              <w:spacing w:after="0" w:line="240" w:lineRule="auto"/>
              <w:ind w:left="0" w:firstLine="567"/>
              <w:jc w:val="both"/>
              <w:rPr>
                <w:b/>
                <w:i/>
              </w:rPr>
            </w:pPr>
            <w:r w:rsidRPr="00690799">
              <w:rPr>
                <w:b/>
                <w:i/>
              </w:rPr>
              <w:t>Личностные УУД</w:t>
            </w:r>
          </w:p>
        </w:tc>
      </w:tr>
      <w:tr w:rsidR="00690799" w:rsidRPr="00690799" w:rsidTr="000A2716">
        <w:tc>
          <w:tcPr>
            <w:tcW w:w="4707"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У выпускника будут сформированы:</w:t>
            </w:r>
          </w:p>
          <w:p w:rsidR="00690799" w:rsidRPr="00690799" w:rsidRDefault="00690799" w:rsidP="007F416B">
            <w:pPr>
              <w:pStyle w:val="aa"/>
              <w:tabs>
                <w:tab w:val="left" w:pos="360"/>
                <w:tab w:val="left" w:pos="540"/>
              </w:tabs>
              <w:spacing w:after="0" w:line="240" w:lineRule="auto"/>
              <w:ind w:left="0" w:firstLine="567"/>
              <w:jc w:val="both"/>
            </w:pPr>
            <w:r w:rsidRPr="00690799">
              <w:t>- Внутренняя позиция школьника на уровне положительного отношения к школе, понимание необходимости учения, принятие образца «хорошего ученика».</w:t>
            </w:r>
          </w:p>
          <w:p w:rsidR="00690799" w:rsidRPr="00690799" w:rsidRDefault="00690799" w:rsidP="007F416B">
            <w:pPr>
              <w:pStyle w:val="aa"/>
              <w:tabs>
                <w:tab w:val="left" w:pos="360"/>
                <w:tab w:val="left" w:pos="540"/>
              </w:tabs>
              <w:spacing w:after="0" w:line="240" w:lineRule="auto"/>
              <w:ind w:left="0" w:firstLine="567"/>
              <w:jc w:val="both"/>
            </w:pPr>
            <w:r w:rsidRPr="00690799">
              <w:t>- Широкая мотивационная основа учебной деятельности, включающая социальные, учебно-познавательные и внешние мотивы.</w:t>
            </w:r>
          </w:p>
          <w:p w:rsidR="00690799" w:rsidRPr="00690799" w:rsidRDefault="00690799" w:rsidP="007F416B">
            <w:pPr>
              <w:pStyle w:val="aa"/>
              <w:tabs>
                <w:tab w:val="left" w:pos="360"/>
                <w:tab w:val="left" w:pos="540"/>
              </w:tabs>
              <w:spacing w:after="0" w:line="240" w:lineRule="auto"/>
              <w:ind w:left="0" w:firstLine="567"/>
              <w:jc w:val="both"/>
            </w:pPr>
            <w:r w:rsidRPr="00690799">
              <w:t>- Ориентация на успех в учебной деятельности и понимание его причин.</w:t>
            </w:r>
          </w:p>
          <w:p w:rsidR="00690799" w:rsidRPr="00690799" w:rsidRDefault="00690799" w:rsidP="007F416B">
            <w:pPr>
              <w:pStyle w:val="aa"/>
              <w:tabs>
                <w:tab w:val="left" w:pos="360"/>
                <w:tab w:val="left" w:pos="540"/>
              </w:tabs>
              <w:spacing w:after="0" w:line="240" w:lineRule="auto"/>
              <w:ind w:left="0" w:firstLine="567"/>
              <w:jc w:val="both"/>
            </w:pPr>
            <w:r w:rsidRPr="00690799">
              <w:t>- Способность к самооценке на основе критерия успешности учебной деятельности.</w:t>
            </w:r>
          </w:p>
          <w:p w:rsidR="00690799" w:rsidRPr="00690799" w:rsidRDefault="00690799" w:rsidP="007F416B">
            <w:pPr>
              <w:pStyle w:val="aa"/>
              <w:tabs>
                <w:tab w:val="left" w:pos="360"/>
                <w:tab w:val="left" w:pos="540"/>
              </w:tabs>
              <w:spacing w:after="0" w:line="240" w:lineRule="auto"/>
              <w:ind w:left="0" w:firstLine="567"/>
              <w:jc w:val="both"/>
            </w:pPr>
            <w:r w:rsidRPr="00690799">
              <w:t>- Основы гражданской идентичности личности, осознание ответственности человека за общее благополучие, осознание своей этнической принадлежности.</w:t>
            </w:r>
          </w:p>
          <w:p w:rsidR="00690799" w:rsidRPr="00690799" w:rsidRDefault="00690799" w:rsidP="007F416B">
            <w:pPr>
              <w:pStyle w:val="aa"/>
              <w:tabs>
                <w:tab w:val="left" w:pos="360"/>
                <w:tab w:val="left" w:pos="540"/>
              </w:tabs>
              <w:spacing w:after="0" w:line="240" w:lineRule="auto"/>
              <w:ind w:left="0" w:firstLine="567"/>
              <w:jc w:val="both"/>
            </w:pPr>
            <w:r w:rsidRPr="00690799">
              <w:t>- Ориентация в нравственном содержании и смысле поступков как собственных, так и окружающих людей.</w:t>
            </w:r>
          </w:p>
          <w:p w:rsidR="00690799" w:rsidRPr="00690799" w:rsidRDefault="00690799" w:rsidP="007F416B">
            <w:pPr>
              <w:pStyle w:val="aa"/>
              <w:tabs>
                <w:tab w:val="left" w:pos="360"/>
                <w:tab w:val="left" w:pos="540"/>
              </w:tabs>
              <w:spacing w:after="0" w:line="240" w:lineRule="auto"/>
              <w:ind w:left="0" w:firstLine="567"/>
              <w:jc w:val="both"/>
            </w:pPr>
            <w:r w:rsidRPr="00690799">
              <w:t>- Развитие этических чувств как регуляторов морального поведения.</w:t>
            </w:r>
          </w:p>
          <w:p w:rsidR="00690799" w:rsidRPr="00690799" w:rsidRDefault="00690799" w:rsidP="007F416B">
            <w:pPr>
              <w:pStyle w:val="aa"/>
              <w:tabs>
                <w:tab w:val="left" w:pos="360"/>
                <w:tab w:val="left" w:pos="540"/>
              </w:tabs>
              <w:spacing w:after="0" w:line="240" w:lineRule="auto"/>
              <w:ind w:left="0" w:firstLine="567"/>
              <w:jc w:val="both"/>
            </w:pPr>
            <w:r w:rsidRPr="00690799">
              <w:t>- Знание моральных, персональных и конвенциональных норм, развитие морального сознания и нравственно-правовой культуры.</w:t>
            </w:r>
          </w:p>
          <w:p w:rsidR="00690799" w:rsidRPr="00690799" w:rsidRDefault="00690799" w:rsidP="007F416B">
            <w:pPr>
              <w:pStyle w:val="aa"/>
              <w:tabs>
                <w:tab w:val="left" w:pos="360"/>
                <w:tab w:val="left" w:pos="540"/>
              </w:tabs>
              <w:spacing w:after="0" w:line="240" w:lineRule="auto"/>
              <w:ind w:left="0" w:firstLine="567"/>
              <w:jc w:val="both"/>
            </w:pPr>
            <w:r w:rsidRPr="00690799">
              <w:t>-Установка на здоровый образ жизни.</w:t>
            </w:r>
          </w:p>
          <w:p w:rsidR="00690799" w:rsidRPr="00690799" w:rsidRDefault="00690799" w:rsidP="007F416B">
            <w:pPr>
              <w:pStyle w:val="aa"/>
              <w:tabs>
                <w:tab w:val="left" w:pos="360"/>
                <w:tab w:val="left" w:pos="540"/>
              </w:tabs>
              <w:spacing w:after="0" w:line="240" w:lineRule="auto"/>
              <w:ind w:left="0" w:firstLine="567"/>
              <w:jc w:val="both"/>
            </w:pPr>
            <w:r w:rsidRPr="00690799">
              <w:t>- Художественная культура.</w:t>
            </w:r>
          </w:p>
          <w:p w:rsidR="00690799" w:rsidRPr="00690799" w:rsidRDefault="00690799" w:rsidP="007F416B">
            <w:pPr>
              <w:pStyle w:val="aa"/>
              <w:tabs>
                <w:tab w:val="left" w:pos="360"/>
                <w:tab w:val="left" w:pos="540"/>
              </w:tabs>
              <w:spacing w:after="0" w:line="240" w:lineRule="auto"/>
              <w:ind w:left="0" w:firstLine="567"/>
              <w:jc w:val="both"/>
            </w:pPr>
            <w:r w:rsidRPr="00690799">
              <w:t>- Эмпатия как понимание чувств других людей и сопереживание им.</w:t>
            </w:r>
          </w:p>
        </w:tc>
        <w:tc>
          <w:tcPr>
            <w:tcW w:w="4320" w:type="dxa"/>
            <w:gridSpan w:val="2"/>
            <w:tcBorders>
              <w:top w:val="single" w:sz="4" w:space="0" w:color="auto"/>
              <w:left w:val="single" w:sz="4" w:space="0" w:color="auto"/>
              <w:bottom w:val="single" w:sz="4" w:space="0" w:color="auto"/>
              <w:right w:val="single" w:sz="4" w:space="0" w:color="auto"/>
            </w:tcBorders>
          </w:tcPr>
          <w:p w:rsidR="00690799" w:rsidRPr="00690799" w:rsidRDefault="00690799" w:rsidP="007F416B">
            <w:pPr>
              <w:pStyle w:val="aa"/>
              <w:tabs>
                <w:tab w:val="left" w:pos="360"/>
                <w:tab w:val="left" w:pos="540"/>
              </w:tabs>
              <w:spacing w:after="0" w:line="240" w:lineRule="auto"/>
              <w:ind w:left="0" w:firstLine="567"/>
              <w:jc w:val="both"/>
            </w:pPr>
            <w:r w:rsidRPr="00690799">
              <w:t>Применение соответствующих программ и технологий обучения.</w:t>
            </w:r>
          </w:p>
          <w:p w:rsidR="00690799" w:rsidRPr="00690799" w:rsidRDefault="00690799" w:rsidP="007F416B">
            <w:pPr>
              <w:pStyle w:val="aa"/>
              <w:tabs>
                <w:tab w:val="left" w:pos="360"/>
                <w:tab w:val="left" w:pos="540"/>
              </w:tabs>
              <w:spacing w:after="0" w:line="240" w:lineRule="auto"/>
              <w:ind w:left="0" w:firstLine="567"/>
              <w:jc w:val="both"/>
            </w:pPr>
            <w:r w:rsidRPr="00690799">
              <w:t>Программа УМК «Школа России».</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духовно – нравственного развития</w:t>
            </w:r>
          </w:p>
          <w:p w:rsidR="00690799" w:rsidRPr="00690799" w:rsidRDefault="00690799" w:rsidP="007F416B">
            <w:pPr>
              <w:pStyle w:val="aa"/>
              <w:tabs>
                <w:tab w:val="left" w:pos="360"/>
                <w:tab w:val="left" w:pos="540"/>
              </w:tabs>
              <w:spacing w:after="0" w:line="240" w:lineRule="auto"/>
              <w:ind w:left="0" w:firstLine="567"/>
              <w:jc w:val="both"/>
            </w:pPr>
            <w:r w:rsidRPr="00690799">
              <w:t>Программа формирования здорового образа жизни</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внеурочной деятельности.</w:t>
            </w: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tc>
        <w:tc>
          <w:tcPr>
            <w:tcW w:w="1443" w:type="dxa"/>
            <w:tcBorders>
              <w:top w:val="single" w:sz="4" w:space="0" w:color="auto"/>
              <w:left w:val="single" w:sz="4" w:space="0" w:color="auto"/>
              <w:bottom w:val="single" w:sz="4" w:space="0" w:color="auto"/>
              <w:right w:val="single" w:sz="4" w:space="0" w:color="auto"/>
            </w:tcBorders>
          </w:tcPr>
          <w:p w:rsidR="00690799" w:rsidRPr="00690799" w:rsidRDefault="00690799" w:rsidP="007F416B">
            <w:pPr>
              <w:pStyle w:val="aa"/>
              <w:tabs>
                <w:tab w:val="left" w:pos="360"/>
                <w:tab w:val="left" w:pos="540"/>
              </w:tabs>
              <w:spacing w:after="0" w:line="240" w:lineRule="auto"/>
              <w:ind w:left="0" w:firstLine="567"/>
              <w:jc w:val="both"/>
            </w:pPr>
            <w:r w:rsidRPr="00690799">
              <w:t>«Портфолио»</w:t>
            </w: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p w:rsidR="00690799" w:rsidRPr="00690799" w:rsidRDefault="00690799" w:rsidP="007F416B">
            <w:pPr>
              <w:pStyle w:val="aa"/>
              <w:tabs>
                <w:tab w:val="left" w:pos="360"/>
                <w:tab w:val="left" w:pos="540"/>
              </w:tabs>
              <w:spacing w:after="0" w:line="240" w:lineRule="auto"/>
              <w:ind w:left="0" w:firstLine="567"/>
              <w:jc w:val="both"/>
            </w:pPr>
          </w:p>
        </w:tc>
      </w:tr>
      <w:tr w:rsidR="00690799" w:rsidRPr="00690799" w:rsidTr="000A2716">
        <w:tc>
          <w:tcPr>
            <w:tcW w:w="10470" w:type="dxa"/>
            <w:gridSpan w:val="4"/>
            <w:tcBorders>
              <w:top w:val="single" w:sz="4" w:space="0" w:color="auto"/>
              <w:left w:val="single" w:sz="4" w:space="0" w:color="auto"/>
              <w:bottom w:val="single" w:sz="4" w:space="0" w:color="auto"/>
              <w:right w:val="single" w:sz="4" w:space="0" w:color="auto"/>
            </w:tcBorders>
            <w:shd w:val="clear" w:color="auto" w:fill="DDD9C3"/>
            <w:hideMark/>
          </w:tcPr>
          <w:p w:rsidR="00690799" w:rsidRPr="00690799" w:rsidRDefault="00690799" w:rsidP="007F416B">
            <w:pPr>
              <w:pStyle w:val="aa"/>
              <w:tabs>
                <w:tab w:val="left" w:pos="360"/>
                <w:tab w:val="left" w:pos="540"/>
              </w:tabs>
              <w:spacing w:after="0" w:line="240" w:lineRule="auto"/>
              <w:ind w:left="0" w:firstLine="567"/>
              <w:jc w:val="both"/>
              <w:rPr>
                <w:b/>
                <w:i/>
              </w:rPr>
            </w:pPr>
            <w:r w:rsidRPr="00690799">
              <w:rPr>
                <w:b/>
                <w:i/>
              </w:rPr>
              <w:t>Познавательные УУД</w:t>
            </w:r>
          </w:p>
        </w:tc>
      </w:tr>
      <w:tr w:rsidR="00690799" w:rsidRPr="00690799" w:rsidTr="000A2716">
        <w:tc>
          <w:tcPr>
            <w:tcW w:w="4707" w:type="dxa"/>
            <w:tcBorders>
              <w:top w:val="single" w:sz="4" w:space="0" w:color="auto"/>
              <w:left w:val="single" w:sz="4" w:space="0" w:color="auto"/>
              <w:bottom w:val="single" w:sz="4" w:space="0" w:color="auto"/>
              <w:right w:val="single" w:sz="4" w:space="0" w:color="auto"/>
            </w:tcBorders>
          </w:tcPr>
          <w:p w:rsidR="00690799" w:rsidRPr="00690799" w:rsidRDefault="00690799" w:rsidP="007F416B">
            <w:pPr>
              <w:pStyle w:val="aa"/>
              <w:tabs>
                <w:tab w:val="left" w:pos="360"/>
                <w:tab w:val="left" w:pos="540"/>
              </w:tabs>
              <w:spacing w:after="0" w:line="240" w:lineRule="auto"/>
              <w:ind w:left="0" w:firstLine="567"/>
              <w:jc w:val="both"/>
            </w:pPr>
            <w:r w:rsidRPr="00690799">
              <w:t>Выпускник научится:</w:t>
            </w:r>
          </w:p>
          <w:p w:rsidR="00690799" w:rsidRPr="00690799" w:rsidRDefault="00690799" w:rsidP="007F416B">
            <w:pPr>
              <w:pStyle w:val="aa"/>
              <w:tabs>
                <w:tab w:val="left" w:pos="360"/>
                <w:tab w:val="left" w:pos="540"/>
              </w:tabs>
              <w:spacing w:after="0" w:line="240" w:lineRule="auto"/>
              <w:ind w:left="0" w:firstLine="567"/>
              <w:jc w:val="both"/>
            </w:pPr>
            <w:r w:rsidRPr="00690799">
              <w:t>- Принимать и сохранять учебную задачу.</w:t>
            </w:r>
          </w:p>
          <w:p w:rsidR="00690799" w:rsidRPr="00690799" w:rsidRDefault="00690799" w:rsidP="007F416B">
            <w:pPr>
              <w:pStyle w:val="aa"/>
              <w:tabs>
                <w:tab w:val="left" w:pos="360"/>
                <w:tab w:val="left" w:pos="540"/>
              </w:tabs>
              <w:spacing w:after="0" w:line="240" w:lineRule="auto"/>
              <w:ind w:left="0" w:firstLine="567"/>
              <w:jc w:val="both"/>
            </w:pPr>
            <w:r w:rsidRPr="00690799">
              <w:t>- Планировать свое действие в соответствии с поставленной задачей и условиями ее реализации.</w:t>
            </w:r>
          </w:p>
          <w:p w:rsidR="00690799" w:rsidRPr="00690799" w:rsidRDefault="00690799" w:rsidP="007F416B">
            <w:pPr>
              <w:pStyle w:val="aa"/>
              <w:tabs>
                <w:tab w:val="left" w:pos="360"/>
                <w:tab w:val="left" w:pos="540"/>
              </w:tabs>
              <w:spacing w:after="0" w:line="240" w:lineRule="auto"/>
              <w:ind w:left="0" w:firstLine="567"/>
              <w:jc w:val="both"/>
            </w:pPr>
            <w:r w:rsidRPr="00690799">
              <w:t>- Осуществлять итоговый и пошаговый контроль по результату.</w:t>
            </w:r>
          </w:p>
          <w:p w:rsidR="00690799" w:rsidRPr="00690799" w:rsidRDefault="00690799" w:rsidP="007F416B">
            <w:pPr>
              <w:pStyle w:val="aa"/>
              <w:tabs>
                <w:tab w:val="left" w:pos="360"/>
                <w:tab w:val="left" w:pos="540"/>
              </w:tabs>
              <w:spacing w:after="0" w:line="240" w:lineRule="auto"/>
              <w:ind w:left="0" w:firstLine="567"/>
              <w:jc w:val="both"/>
            </w:pPr>
            <w:r w:rsidRPr="00690799">
              <w:t>- Адекватно воспринимать оценку учителя.</w:t>
            </w:r>
          </w:p>
          <w:p w:rsidR="00690799" w:rsidRPr="00690799" w:rsidRDefault="00690799" w:rsidP="007F416B">
            <w:pPr>
              <w:pStyle w:val="aa"/>
              <w:tabs>
                <w:tab w:val="left" w:pos="360"/>
                <w:tab w:val="left" w:pos="540"/>
              </w:tabs>
              <w:spacing w:after="0" w:line="240" w:lineRule="auto"/>
              <w:ind w:left="0" w:firstLine="567"/>
              <w:jc w:val="both"/>
            </w:pPr>
            <w:r w:rsidRPr="00690799">
              <w:t>- Различать способ и результат действия.</w:t>
            </w:r>
          </w:p>
          <w:p w:rsidR="00690799" w:rsidRPr="00690799" w:rsidRDefault="00690799" w:rsidP="007F416B">
            <w:pPr>
              <w:pStyle w:val="aa"/>
              <w:numPr>
                <w:ilvl w:val="0"/>
                <w:numId w:val="53"/>
              </w:numPr>
              <w:tabs>
                <w:tab w:val="left" w:pos="360"/>
                <w:tab w:val="left" w:pos="540"/>
              </w:tabs>
              <w:suppressAutoHyphens/>
              <w:overflowPunct/>
              <w:autoSpaceDE/>
              <w:autoSpaceDN/>
              <w:adjustRightInd/>
              <w:spacing w:after="0" w:line="240" w:lineRule="auto"/>
              <w:ind w:left="0" w:firstLine="567"/>
              <w:jc w:val="both"/>
              <w:textAlignment w:val="auto"/>
            </w:pPr>
            <w:r w:rsidRPr="00690799">
              <w:t>Оценивать правильность выполнения действий и вносить необходимые коррективы.</w:t>
            </w:r>
          </w:p>
          <w:p w:rsidR="00690799" w:rsidRPr="00690799" w:rsidRDefault="00690799" w:rsidP="007F416B">
            <w:pPr>
              <w:pStyle w:val="aa"/>
              <w:numPr>
                <w:ilvl w:val="0"/>
                <w:numId w:val="53"/>
              </w:numPr>
              <w:tabs>
                <w:tab w:val="left" w:pos="360"/>
                <w:tab w:val="left" w:pos="540"/>
              </w:tabs>
              <w:suppressAutoHyphens/>
              <w:overflowPunct/>
              <w:autoSpaceDE/>
              <w:autoSpaceDN/>
              <w:adjustRightInd/>
              <w:spacing w:after="0" w:line="240" w:lineRule="auto"/>
              <w:ind w:left="0" w:firstLine="567"/>
              <w:jc w:val="both"/>
              <w:textAlignment w:val="auto"/>
            </w:pPr>
            <w:r w:rsidRPr="00690799">
              <w:t>Выполнять учебные действия в материализованной, громкоречевой и умственной форме.</w:t>
            </w:r>
          </w:p>
          <w:p w:rsidR="00690799" w:rsidRPr="00690799" w:rsidRDefault="00690799" w:rsidP="007F416B">
            <w:pPr>
              <w:pStyle w:val="aa"/>
              <w:tabs>
                <w:tab w:val="left" w:pos="360"/>
                <w:tab w:val="left" w:pos="540"/>
              </w:tabs>
              <w:spacing w:after="0" w:line="240" w:lineRule="auto"/>
              <w:ind w:left="0" w:firstLine="567"/>
              <w:jc w:val="both"/>
            </w:pPr>
          </w:p>
        </w:tc>
        <w:tc>
          <w:tcPr>
            <w:tcW w:w="4320" w:type="dxa"/>
            <w:gridSpan w:val="2"/>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 xml:space="preserve">Программа УМК «Школа России», </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духовно – нравственного развития</w:t>
            </w:r>
          </w:p>
          <w:p w:rsidR="00690799" w:rsidRPr="00690799" w:rsidRDefault="00690799" w:rsidP="007F416B">
            <w:pPr>
              <w:pStyle w:val="aa"/>
              <w:tabs>
                <w:tab w:val="left" w:pos="360"/>
                <w:tab w:val="left" w:pos="540"/>
              </w:tabs>
              <w:spacing w:after="0" w:line="240" w:lineRule="auto"/>
              <w:ind w:left="0" w:firstLine="567"/>
              <w:jc w:val="both"/>
            </w:pPr>
            <w:r w:rsidRPr="00690799">
              <w:t>Программа формирования здорового образа жизни</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внеурочной деятельности</w:t>
            </w:r>
          </w:p>
          <w:p w:rsidR="00690799" w:rsidRPr="00690799" w:rsidRDefault="00690799" w:rsidP="007F416B">
            <w:pPr>
              <w:pStyle w:val="aa"/>
              <w:tabs>
                <w:tab w:val="left" w:pos="360"/>
                <w:tab w:val="left" w:pos="540"/>
              </w:tabs>
              <w:spacing w:after="0" w:line="240" w:lineRule="auto"/>
              <w:ind w:left="0" w:firstLine="567"/>
              <w:jc w:val="both"/>
            </w:pPr>
          </w:p>
        </w:tc>
        <w:tc>
          <w:tcPr>
            <w:tcW w:w="1443"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Наблюдение, тестирование, индивидуальное безотметочное оценивание</w:t>
            </w:r>
            <w:r w:rsidRPr="00690799">
              <w:br/>
            </w:r>
          </w:p>
        </w:tc>
      </w:tr>
      <w:tr w:rsidR="00690799" w:rsidRPr="00690799" w:rsidTr="000A2716">
        <w:tc>
          <w:tcPr>
            <w:tcW w:w="10470" w:type="dxa"/>
            <w:gridSpan w:val="4"/>
            <w:tcBorders>
              <w:top w:val="single" w:sz="4" w:space="0" w:color="auto"/>
              <w:left w:val="single" w:sz="4" w:space="0" w:color="auto"/>
              <w:bottom w:val="single" w:sz="4" w:space="0" w:color="auto"/>
              <w:right w:val="single" w:sz="4" w:space="0" w:color="auto"/>
            </w:tcBorders>
            <w:shd w:val="clear" w:color="auto" w:fill="DDD9C3"/>
            <w:hideMark/>
          </w:tcPr>
          <w:p w:rsidR="00690799" w:rsidRPr="00690799" w:rsidRDefault="00690799" w:rsidP="007F416B">
            <w:pPr>
              <w:pStyle w:val="aa"/>
              <w:tabs>
                <w:tab w:val="left" w:pos="360"/>
                <w:tab w:val="left" w:pos="540"/>
              </w:tabs>
              <w:spacing w:after="0" w:line="240" w:lineRule="auto"/>
              <w:ind w:left="0" w:firstLine="567"/>
              <w:jc w:val="both"/>
              <w:rPr>
                <w:b/>
                <w:i/>
              </w:rPr>
            </w:pPr>
            <w:r w:rsidRPr="00690799">
              <w:rPr>
                <w:b/>
                <w:i/>
              </w:rPr>
              <w:t>Регулятивные УУД</w:t>
            </w:r>
          </w:p>
        </w:tc>
      </w:tr>
      <w:tr w:rsidR="00690799" w:rsidRPr="00690799" w:rsidTr="000A2716">
        <w:tc>
          <w:tcPr>
            <w:tcW w:w="4707"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Выпускник научатся:</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Осуществлять поиск необходимой информации.</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Использовать знаково-символические средства.</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Строить речевое высказывание в устной и письменной форме.</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Выделять необходимую (существенную) информацию из текстов разных видов.</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Осуществлять анализ объектов с выделением существенных и несущественных признаков.</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Осуществлять синтез.</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Проводить сравнение, сериацию и классификацию по заданным критериям.</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Устанавливать причинно-следственные связи.</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Обобщать.</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Осуществлять подведение под понятие на основе распознания объектов, выделения существенных признаков и их синтеза.</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Устанавливать аналогии.</w:t>
            </w:r>
          </w:p>
          <w:p w:rsidR="00690799" w:rsidRPr="00690799" w:rsidRDefault="00690799" w:rsidP="007F416B">
            <w:pPr>
              <w:pStyle w:val="aa"/>
              <w:numPr>
                <w:ilvl w:val="0"/>
                <w:numId w:val="54"/>
              </w:numPr>
              <w:tabs>
                <w:tab w:val="left" w:pos="360"/>
                <w:tab w:val="left" w:pos="540"/>
              </w:tabs>
              <w:suppressAutoHyphens/>
              <w:overflowPunct/>
              <w:autoSpaceDE/>
              <w:autoSpaceDN/>
              <w:adjustRightInd/>
              <w:spacing w:after="0" w:line="240" w:lineRule="auto"/>
              <w:ind w:left="0" w:firstLine="567"/>
              <w:jc w:val="both"/>
              <w:textAlignment w:val="auto"/>
            </w:pPr>
            <w:r w:rsidRPr="00690799">
              <w:t xml:space="preserve">Владеть общими приемами решения задач. </w:t>
            </w:r>
          </w:p>
        </w:tc>
        <w:tc>
          <w:tcPr>
            <w:tcW w:w="3940" w:type="dxa"/>
            <w:tcBorders>
              <w:top w:val="single" w:sz="4" w:space="0" w:color="auto"/>
              <w:left w:val="single" w:sz="4" w:space="0" w:color="auto"/>
              <w:bottom w:val="single" w:sz="4" w:space="0" w:color="auto"/>
              <w:right w:val="single" w:sz="4" w:space="0" w:color="auto"/>
            </w:tcBorders>
          </w:tcPr>
          <w:p w:rsidR="00690799" w:rsidRPr="00690799" w:rsidRDefault="00690799" w:rsidP="007F416B">
            <w:pPr>
              <w:pStyle w:val="aa"/>
              <w:tabs>
                <w:tab w:val="left" w:pos="360"/>
                <w:tab w:val="left" w:pos="540"/>
              </w:tabs>
              <w:spacing w:after="0" w:line="240" w:lineRule="auto"/>
              <w:ind w:left="0" w:firstLine="567"/>
              <w:jc w:val="both"/>
            </w:pPr>
            <w:r w:rsidRPr="00690799">
              <w:t xml:space="preserve">Программа  УМК «Школа России». </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духовно – нравственного развития</w:t>
            </w:r>
          </w:p>
          <w:p w:rsidR="00690799" w:rsidRPr="00690799" w:rsidRDefault="00690799" w:rsidP="007F416B">
            <w:pPr>
              <w:pStyle w:val="aa"/>
              <w:tabs>
                <w:tab w:val="left" w:pos="360"/>
                <w:tab w:val="left" w:pos="540"/>
              </w:tabs>
              <w:spacing w:after="0" w:line="240" w:lineRule="auto"/>
              <w:ind w:left="0" w:firstLine="567"/>
              <w:jc w:val="both"/>
            </w:pPr>
            <w:r w:rsidRPr="00690799">
              <w:t>Программа формирования здорового образа жизни.</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внеурочной деятельности</w:t>
            </w:r>
          </w:p>
          <w:p w:rsidR="00690799" w:rsidRPr="00690799" w:rsidRDefault="00690799" w:rsidP="007F416B">
            <w:pPr>
              <w:pStyle w:val="aa"/>
              <w:tabs>
                <w:tab w:val="left" w:pos="360"/>
                <w:tab w:val="left" w:pos="540"/>
              </w:tabs>
              <w:spacing w:after="0" w:line="240" w:lineRule="auto"/>
              <w:ind w:left="0" w:firstLine="567"/>
              <w:jc w:val="both"/>
            </w:pPr>
            <w:r w:rsidRPr="00690799">
              <w:t>Технологии:</w:t>
            </w:r>
            <w:r w:rsidRPr="00690799">
              <w:rPr>
                <w:u w:val="single"/>
              </w:rPr>
              <w:t xml:space="preserve"> </w:t>
            </w:r>
            <w:r w:rsidRPr="00690799">
              <w:t>развития познавательных способностей на основе интеграции образовательного содержания, развития информационно-интеллектуальной компетентности, развивающего обучения, КСО, музыкального воспитания детей средствами народных инструментов, обучения декоративной росписи, русских народных промыслов.</w:t>
            </w:r>
          </w:p>
          <w:p w:rsidR="00690799" w:rsidRPr="00690799" w:rsidRDefault="00690799" w:rsidP="007F416B">
            <w:pPr>
              <w:pStyle w:val="aa"/>
              <w:tabs>
                <w:tab w:val="left" w:pos="360"/>
                <w:tab w:val="left" w:pos="540"/>
              </w:tabs>
              <w:spacing w:after="0" w:line="240" w:lineRule="auto"/>
              <w:ind w:left="0" w:firstLine="567"/>
              <w:jc w:val="both"/>
            </w:pPr>
          </w:p>
        </w:tc>
        <w:tc>
          <w:tcPr>
            <w:tcW w:w="1823" w:type="dxa"/>
            <w:gridSpan w:val="2"/>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Наблюдение, индивидуальная карта творческих портфолио, индивидуальное безотметочное оценивание</w:t>
            </w:r>
          </w:p>
        </w:tc>
      </w:tr>
      <w:tr w:rsidR="00690799" w:rsidRPr="00690799" w:rsidTr="000A2716">
        <w:trPr>
          <w:trHeight w:val="488"/>
        </w:trPr>
        <w:tc>
          <w:tcPr>
            <w:tcW w:w="10470" w:type="dxa"/>
            <w:gridSpan w:val="4"/>
            <w:tcBorders>
              <w:top w:val="single" w:sz="4" w:space="0" w:color="auto"/>
              <w:left w:val="single" w:sz="4" w:space="0" w:color="auto"/>
              <w:bottom w:val="single" w:sz="4" w:space="0" w:color="auto"/>
              <w:right w:val="single" w:sz="4" w:space="0" w:color="auto"/>
            </w:tcBorders>
            <w:shd w:val="clear" w:color="auto" w:fill="DDD9C3"/>
            <w:hideMark/>
          </w:tcPr>
          <w:p w:rsidR="00690799" w:rsidRPr="00690799" w:rsidRDefault="00690799" w:rsidP="007F416B">
            <w:pPr>
              <w:pStyle w:val="aa"/>
              <w:tabs>
                <w:tab w:val="left" w:pos="360"/>
                <w:tab w:val="left" w:pos="540"/>
              </w:tabs>
              <w:spacing w:after="0" w:line="240" w:lineRule="auto"/>
              <w:ind w:left="0" w:firstLine="567"/>
              <w:jc w:val="both"/>
              <w:rPr>
                <w:b/>
                <w:i/>
              </w:rPr>
            </w:pPr>
            <w:r w:rsidRPr="00690799">
              <w:rPr>
                <w:b/>
                <w:i/>
              </w:rPr>
              <w:t>Коммуникативные УУД</w:t>
            </w:r>
          </w:p>
        </w:tc>
      </w:tr>
      <w:tr w:rsidR="00690799" w:rsidRPr="00690799" w:rsidTr="000A2716">
        <w:tc>
          <w:tcPr>
            <w:tcW w:w="4707"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Выпускник научиться:</w:t>
            </w:r>
          </w:p>
          <w:p w:rsidR="00690799" w:rsidRPr="00690799" w:rsidRDefault="00690799" w:rsidP="007F416B">
            <w:pPr>
              <w:pStyle w:val="aa"/>
              <w:numPr>
                <w:ilvl w:val="0"/>
                <w:numId w:val="55"/>
              </w:numPr>
              <w:tabs>
                <w:tab w:val="left" w:pos="360"/>
                <w:tab w:val="left" w:pos="540"/>
              </w:tabs>
              <w:suppressAutoHyphens/>
              <w:overflowPunct/>
              <w:autoSpaceDE/>
              <w:autoSpaceDN/>
              <w:adjustRightInd/>
              <w:spacing w:after="0" w:line="240" w:lineRule="auto"/>
              <w:ind w:left="0" w:firstLine="567"/>
              <w:jc w:val="both"/>
              <w:textAlignment w:val="auto"/>
            </w:pPr>
            <w:r w:rsidRPr="00690799">
              <w:t>Ориентироваться на позицию партнера  в общении и взаимодействии.</w:t>
            </w:r>
          </w:p>
          <w:p w:rsidR="00690799" w:rsidRPr="00690799" w:rsidRDefault="00690799" w:rsidP="007F416B">
            <w:pPr>
              <w:pStyle w:val="aa"/>
              <w:numPr>
                <w:ilvl w:val="0"/>
                <w:numId w:val="55"/>
              </w:numPr>
              <w:tabs>
                <w:tab w:val="left" w:pos="360"/>
                <w:tab w:val="left" w:pos="540"/>
              </w:tabs>
              <w:suppressAutoHyphens/>
              <w:overflowPunct/>
              <w:autoSpaceDE/>
              <w:autoSpaceDN/>
              <w:adjustRightInd/>
              <w:spacing w:after="0" w:line="240" w:lineRule="auto"/>
              <w:ind w:left="0" w:firstLine="567"/>
              <w:jc w:val="both"/>
              <w:textAlignment w:val="auto"/>
            </w:pPr>
            <w:r w:rsidRPr="00690799">
              <w:t>Учитывать и уважать разные мнения.</w:t>
            </w:r>
          </w:p>
          <w:p w:rsidR="00690799" w:rsidRPr="00690799" w:rsidRDefault="00690799" w:rsidP="007F416B">
            <w:pPr>
              <w:pStyle w:val="aa"/>
              <w:numPr>
                <w:ilvl w:val="0"/>
                <w:numId w:val="55"/>
              </w:numPr>
              <w:tabs>
                <w:tab w:val="left" w:pos="360"/>
                <w:tab w:val="left" w:pos="540"/>
              </w:tabs>
              <w:suppressAutoHyphens/>
              <w:overflowPunct/>
              <w:autoSpaceDE/>
              <w:autoSpaceDN/>
              <w:adjustRightInd/>
              <w:spacing w:after="0" w:line="240" w:lineRule="auto"/>
              <w:ind w:left="0" w:firstLine="567"/>
              <w:jc w:val="both"/>
              <w:textAlignment w:val="auto"/>
            </w:pPr>
            <w:r w:rsidRPr="00690799">
              <w:t>Формулировать собственное мнение и позицию.</w:t>
            </w:r>
          </w:p>
          <w:p w:rsidR="00690799" w:rsidRPr="00690799" w:rsidRDefault="00690799" w:rsidP="007F416B">
            <w:pPr>
              <w:pStyle w:val="aa"/>
              <w:numPr>
                <w:ilvl w:val="0"/>
                <w:numId w:val="55"/>
              </w:numPr>
              <w:tabs>
                <w:tab w:val="left" w:pos="360"/>
                <w:tab w:val="left" w:pos="540"/>
              </w:tabs>
              <w:suppressAutoHyphens/>
              <w:overflowPunct/>
              <w:autoSpaceDE/>
              <w:autoSpaceDN/>
              <w:adjustRightInd/>
              <w:spacing w:after="0" w:line="240" w:lineRule="auto"/>
              <w:ind w:left="0" w:firstLine="567"/>
              <w:jc w:val="both"/>
              <w:textAlignment w:val="auto"/>
            </w:pPr>
            <w:r w:rsidRPr="00690799">
              <w:t>Договариваться и приходить к общему решению.</w:t>
            </w:r>
          </w:p>
          <w:p w:rsidR="00690799" w:rsidRPr="00690799" w:rsidRDefault="00690799" w:rsidP="007F416B">
            <w:pPr>
              <w:pStyle w:val="aa"/>
              <w:numPr>
                <w:ilvl w:val="0"/>
                <w:numId w:val="55"/>
              </w:numPr>
              <w:tabs>
                <w:tab w:val="left" w:pos="360"/>
                <w:tab w:val="left" w:pos="540"/>
              </w:tabs>
              <w:suppressAutoHyphens/>
              <w:overflowPunct/>
              <w:autoSpaceDE/>
              <w:autoSpaceDN/>
              <w:adjustRightInd/>
              <w:spacing w:after="0" w:line="240" w:lineRule="auto"/>
              <w:ind w:left="0" w:firstLine="567"/>
              <w:jc w:val="both"/>
              <w:textAlignment w:val="auto"/>
            </w:pPr>
            <w:r w:rsidRPr="00690799">
              <w:t>Грамотно задавать вопросы.</w:t>
            </w:r>
          </w:p>
          <w:p w:rsidR="00690799" w:rsidRPr="00690799" w:rsidRDefault="00690799" w:rsidP="007F416B">
            <w:pPr>
              <w:pStyle w:val="aa"/>
              <w:numPr>
                <w:ilvl w:val="0"/>
                <w:numId w:val="55"/>
              </w:numPr>
              <w:tabs>
                <w:tab w:val="left" w:pos="360"/>
                <w:tab w:val="left" w:pos="540"/>
              </w:tabs>
              <w:suppressAutoHyphens/>
              <w:overflowPunct/>
              <w:autoSpaceDE/>
              <w:autoSpaceDN/>
              <w:adjustRightInd/>
              <w:spacing w:after="0" w:line="240" w:lineRule="auto"/>
              <w:ind w:left="0" w:firstLine="567"/>
              <w:jc w:val="both"/>
              <w:textAlignment w:val="auto"/>
            </w:pPr>
            <w:r w:rsidRPr="00690799">
              <w:t>Строить монологические высказывания, владеть диалогической формой речи.</w:t>
            </w:r>
          </w:p>
        </w:tc>
        <w:tc>
          <w:tcPr>
            <w:tcW w:w="3940" w:type="dxa"/>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Программа   УМК «Школа России»</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духовно – нравственного развития</w:t>
            </w:r>
          </w:p>
          <w:p w:rsidR="00690799" w:rsidRPr="00690799" w:rsidRDefault="00690799" w:rsidP="007F416B">
            <w:pPr>
              <w:pStyle w:val="aa"/>
              <w:tabs>
                <w:tab w:val="left" w:pos="360"/>
                <w:tab w:val="left" w:pos="540"/>
              </w:tabs>
              <w:spacing w:after="0" w:line="240" w:lineRule="auto"/>
              <w:ind w:left="0" w:firstLine="567"/>
              <w:jc w:val="both"/>
            </w:pPr>
            <w:r w:rsidRPr="00690799">
              <w:t>Программа формирования здорового образа жизни</w:t>
            </w:r>
          </w:p>
          <w:p w:rsidR="00690799" w:rsidRPr="00690799" w:rsidRDefault="00690799" w:rsidP="007F416B">
            <w:pPr>
              <w:pStyle w:val="aa"/>
              <w:tabs>
                <w:tab w:val="left" w:pos="360"/>
                <w:tab w:val="left" w:pos="540"/>
              </w:tabs>
              <w:spacing w:after="0" w:line="240" w:lineRule="auto"/>
              <w:ind w:left="0" w:firstLine="567"/>
              <w:jc w:val="both"/>
            </w:pPr>
            <w:r w:rsidRPr="00690799">
              <w:t>Программы внеурочной деятельности</w:t>
            </w:r>
          </w:p>
          <w:p w:rsidR="00690799" w:rsidRPr="00690799" w:rsidRDefault="00690799" w:rsidP="007F416B">
            <w:pPr>
              <w:pStyle w:val="aa"/>
              <w:tabs>
                <w:tab w:val="left" w:pos="360"/>
                <w:tab w:val="left" w:pos="540"/>
              </w:tabs>
              <w:spacing w:after="0" w:line="240" w:lineRule="auto"/>
              <w:ind w:left="0" w:firstLine="567"/>
              <w:jc w:val="both"/>
            </w:pPr>
            <w:r w:rsidRPr="00690799">
              <w:t>Технологии: предупреждения деформации взаимоотношений, развития воображения и связной речи, мнемотехники, развивающего чтения, информационно-коммуникативные технологии.</w:t>
            </w:r>
          </w:p>
        </w:tc>
        <w:tc>
          <w:tcPr>
            <w:tcW w:w="1823" w:type="dxa"/>
            <w:gridSpan w:val="2"/>
            <w:tcBorders>
              <w:top w:val="single" w:sz="4" w:space="0" w:color="auto"/>
              <w:left w:val="single" w:sz="4" w:space="0" w:color="auto"/>
              <w:bottom w:val="single" w:sz="4" w:space="0" w:color="auto"/>
              <w:right w:val="single" w:sz="4" w:space="0" w:color="auto"/>
            </w:tcBorders>
            <w:hideMark/>
          </w:tcPr>
          <w:p w:rsidR="00690799" w:rsidRPr="00690799" w:rsidRDefault="00690799" w:rsidP="007F416B">
            <w:pPr>
              <w:pStyle w:val="aa"/>
              <w:tabs>
                <w:tab w:val="left" w:pos="360"/>
                <w:tab w:val="left" w:pos="540"/>
              </w:tabs>
              <w:spacing w:after="0" w:line="240" w:lineRule="auto"/>
              <w:ind w:left="0" w:firstLine="567"/>
              <w:jc w:val="both"/>
            </w:pPr>
            <w:r w:rsidRPr="00690799">
              <w:t>Наблюдение, анкетирование, портфолио, урок творческого отчета</w:t>
            </w:r>
          </w:p>
        </w:tc>
      </w:tr>
    </w:tbl>
    <w:p w:rsidR="00690799" w:rsidRPr="00690799" w:rsidRDefault="00690799" w:rsidP="007F416B">
      <w:pPr>
        <w:tabs>
          <w:tab w:val="left" w:pos="9180"/>
        </w:tabs>
        <w:spacing w:line="240" w:lineRule="auto"/>
        <w:ind w:firstLine="567"/>
        <w:jc w:val="both"/>
        <w:rPr>
          <w:bCs/>
          <w:iCs/>
          <w:sz w:val="24"/>
          <w:szCs w:val="24"/>
        </w:rPr>
        <w:sectPr w:rsidR="00690799" w:rsidRPr="00690799" w:rsidSect="00616BE2">
          <w:footerReference w:type="default" r:id="rId9"/>
          <w:pgSz w:w="11906" w:h="16838"/>
          <w:pgMar w:top="1134" w:right="567" w:bottom="426" w:left="1134" w:header="708" w:footer="708" w:gutter="0"/>
          <w:cols w:space="708"/>
          <w:docGrid w:linePitch="360"/>
        </w:sectPr>
      </w:pPr>
    </w:p>
    <w:p w:rsidR="00690799" w:rsidRPr="00690799" w:rsidRDefault="00690799" w:rsidP="007F416B">
      <w:pPr>
        <w:spacing w:line="240" w:lineRule="auto"/>
        <w:ind w:firstLine="567"/>
        <w:jc w:val="both"/>
        <w:rPr>
          <w:b/>
          <w:bCs/>
          <w:sz w:val="24"/>
          <w:szCs w:val="24"/>
        </w:rPr>
      </w:pPr>
      <w:r w:rsidRPr="00690799">
        <w:rPr>
          <w:b/>
          <w:bCs/>
          <w:sz w:val="24"/>
          <w:szCs w:val="24"/>
        </w:rPr>
        <w:t xml:space="preserve">Характеристика </w:t>
      </w:r>
      <w:r w:rsidR="00E77F11">
        <w:rPr>
          <w:b/>
          <w:bCs/>
          <w:sz w:val="24"/>
          <w:szCs w:val="24"/>
        </w:rPr>
        <w:t xml:space="preserve">личностных, регулятивных ,познавательных, коммуникативных </w:t>
      </w:r>
      <w:r w:rsidRPr="00690799">
        <w:rPr>
          <w:b/>
          <w:bCs/>
          <w:sz w:val="24"/>
          <w:szCs w:val="24"/>
        </w:rPr>
        <w:t xml:space="preserve"> универсальных учебных действий  </w:t>
      </w:r>
      <w:r w:rsidR="00E77F11">
        <w:rPr>
          <w:b/>
          <w:bCs/>
          <w:sz w:val="24"/>
          <w:szCs w:val="24"/>
        </w:rPr>
        <w:t xml:space="preserve">обучающихся </w:t>
      </w:r>
      <w:r w:rsidRPr="00690799">
        <w:rPr>
          <w:b/>
          <w:bCs/>
          <w:sz w:val="24"/>
          <w:szCs w:val="24"/>
        </w:rPr>
        <w:t xml:space="preserve">на разных этапах обучения </w:t>
      </w:r>
      <w:r w:rsidRPr="00690799">
        <w:rPr>
          <w:b/>
          <w:bCs/>
          <w:sz w:val="24"/>
          <w:szCs w:val="24"/>
        </w:rPr>
        <w:br/>
        <w:t>по УМК  «Школа России» в начальной школе</w:t>
      </w:r>
    </w:p>
    <w:p w:rsidR="00690799" w:rsidRPr="00690799" w:rsidRDefault="00690799" w:rsidP="007F416B">
      <w:pPr>
        <w:spacing w:line="240" w:lineRule="auto"/>
        <w:ind w:firstLine="567"/>
        <w:jc w:val="both"/>
        <w:rPr>
          <w:b/>
          <w:bCs/>
          <w:sz w:val="24"/>
          <w:szCs w:val="24"/>
        </w:rPr>
      </w:pPr>
    </w:p>
    <w:tbl>
      <w:tblPr>
        <w:tblW w:w="13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2957"/>
        <w:gridCol w:w="2957"/>
        <w:gridCol w:w="2957"/>
        <w:gridCol w:w="2958"/>
      </w:tblGrid>
      <w:tr w:rsidR="00690799" w:rsidRPr="00690799" w:rsidTr="000A2716">
        <w:tc>
          <w:tcPr>
            <w:tcW w:w="2084" w:type="dxa"/>
          </w:tcPr>
          <w:p w:rsidR="00690799" w:rsidRPr="00690799" w:rsidRDefault="00690799" w:rsidP="007F416B">
            <w:pPr>
              <w:spacing w:line="240" w:lineRule="auto"/>
              <w:ind w:firstLine="567"/>
              <w:jc w:val="both"/>
              <w:rPr>
                <w:b/>
                <w:bCs/>
                <w:sz w:val="24"/>
                <w:szCs w:val="24"/>
              </w:rPr>
            </w:pPr>
            <w:r w:rsidRPr="00690799">
              <w:rPr>
                <w:b/>
                <w:bCs/>
                <w:sz w:val="24"/>
                <w:szCs w:val="24"/>
              </w:rPr>
              <w:t>Класс</w:t>
            </w:r>
          </w:p>
        </w:tc>
        <w:tc>
          <w:tcPr>
            <w:tcW w:w="2957" w:type="dxa"/>
          </w:tcPr>
          <w:p w:rsidR="00690799" w:rsidRPr="00690799" w:rsidRDefault="00690799" w:rsidP="007F416B">
            <w:pPr>
              <w:spacing w:line="240" w:lineRule="auto"/>
              <w:ind w:firstLine="567"/>
              <w:jc w:val="both"/>
              <w:rPr>
                <w:b/>
                <w:bCs/>
                <w:sz w:val="24"/>
                <w:szCs w:val="24"/>
              </w:rPr>
            </w:pPr>
            <w:r w:rsidRPr="00690799">
              <w:rPr>
                <w:b/>
                <w:bCs/>
                <w:sz w:val="24"/>
                <w:szCs w:val="24"/>
              </w:rPr>
              <w:t>Личностные УУД</w:t>
            </w:r>
          </w:p>
        </w:tc>
        <w:tc>
          <w:tcPr>
            <w:tcW w:w="2957" w:type="dxa"/>
          </w:tcPr>
          <w:p w:rsidR="00690799" w:rsidRPr="00690799" w:rsidRDefault="00690799" w:rsidP="007F416B">
            <w:pPr>
              <w:spacing w:line="240" w:lineRule="auto"/>
              <w:ind w:firstLine="567"/>
              <w:jc w:val="both"/>
              <w:rPr>
                <w:b/>
                <w:bCs/>
                <w:sz w:val="24"/>
                <w:szCs w:val="24"/>
              </w:rPr>
            </w:pPr>
            <w:r w:rsidRPr="00690799">
              <w:rPr>
                <w:b/>
                <w:bCs/>
                <w:sz w:val="24"/>
                <w:szCs w:val="24"/>
              </w:rPr>
              <w:t xml:space="preserve">Регулятивные УУД </w:t>
            </w:r>
          </w:p>
        </w:tc>
        <w:tc>
          <w:tcPr>
            <w:tcW w:w="2957" w:type="dxa"/>
          </w:tcPr>
          <w:p w:rsidR="00690799" w:rsidRPr="00690799" w:rsidRDefault="00690799" w:rsidP="007F416B">
            <w:pPr>
              <w:spacing w:line="240" w:lineRule="auto"/>
              <w:ind w:firstLine="567"/>
              <w:jc w:val="both"/>
              <w:rPr>
                <w:b/>
                <w:bCs/>
                <w:sz w:val="24"/>
                <w:szCs w:val="24"/>
              </w:rPr>
            </w:pPr>
            <w:r w:rsidRPr="00690799">
              <w:rPr>
                <w:b/>
                <w:bCs/>
                <w:sz w:val="24"/>
                <w:szCs w:val="24"/>
              </w:rPr>
              <w:t>Познавательные УУД</w:t>
            </w:r>
          </w:p>
        </w:tc>
        <w:tc>
          <w:tcPr>
            <w:tcW w:w="2958" w:type="dxa"/>
          </w:tcPr>
          <w:p w:rsidR="00690799" w:rsidRPr="00690799" w:rsidRDefault="00690799" w:rsidP="007F416B">
            <w:pPr>
              <w:spacing w:line="240" w:lineRule="auto"/>
              <w:ind w:firstLine="567"/>
              <w:jc w:val="both"/>
              <w:rPr>
                <w:b/>
                <w:bCs/>
                <w:sz w:val="24"/>
                <w:szCs w:val="24"/>
              </w:rPr>
            </w:pPr>
            <w:r w:rsidRPr="00690799">
              <w:rPr>
                <w:b/>
                <w:bCs/>
                <w:sz w:val="24"/>
                <w:szCs w:val="24"/>
              </w:rPr>
              <w:t>Коммуникативные УУД</w:t>
            </w:r>
          </w:p>
        </w:tc>
      </w:tr>
      <w:tr w:rsidR="00690799" w:rsidRPr="00690799" w:rsidTr="000A2716">
        <w:tc>
          <w:tcPr>
            <w:tcW w:w="2084" w:type="dxa"/>
          </w:tcPr>
          <w:p w:rsidR="00690799" w:rsidRPr="00690799" w:rsidRDefault="00690799" w:rsidP="007F416B">
            <w:pPr>
              <w:spacing w:line="240" w:lineRule="auto"/>
              <w:ind w:firstLine="567"/>
              <w:jc w:val="both"/>
              <w:rPr>
                <w:b/>
                <w:bCs/>
                <w:sz w:val="24"/>
                <w:szCs w:val="24"/>
              </w:rPr>
            </w:pPr>
            <w:r w:rsidRPr="00690799">
              <w:rPr>
                <w:b/>
                <w:bCs/>
                <w:sz w:val="24"/>
                <w:szCs w:val="24"/>
              </w:rPr>
              <w:t>1 класс</w:t>
            </w:r>
          </w:p>
        </w:tc>
        <w:tc>
          <w:tcPr>
            <w:tcW w:w="2957" w:type="dxa"/>
          </w:tcPr>
          <w:p w:rsidR="00690799" w:rsidRPr="00690799" w:rsidRDefault="00690799" w:rsidP="007F416B">
            <w:pPr>
              <w:spacing w:line="240" w:lineRule="auto"/>
              <w:ind w:firstLine="567"/>
              <w:contextualSpacing/>
              <w:jc w:val="both"/>
              <w:rPr>
                <w:bCs/>
                <w:sz w:val="24"/>
                <w:szCs w:val="24"/>
              </w:rPr>
            </w:pPr>
            <w:r w:rsidRPr="00690799">
              <w:rPr>
                <w:bCs/>
                <w:sz w:val="24"/>
                <w:szCs w:val="24"/>
              </w:rPr>
              <w:t>1. Ценить и принимать следующие базовые ценности:  «добро», «терпение», «родина», «природа», «семья».</w:t>
            </w:r>
          </w:p>
          <w:p w:rsidR="00690799" w:rsidRPr="00690799" w:rsidRDefault="00690799" w:rsidP="007F416B">
            <w:pPr>
              <w:spacing w:line="240" w:lineRule="auto"/>
              <w:ind w:firstLine="567"/>
              <w:contextualSpacing/>
              <w:jc w:val="both"/>
              <w:rPr>
                <w:bCs/>
                <w:sz w:val="24"/>
                <w:szCs w:val="24"/>
              </w:rPr>
            </w:pPr>
            <w:r w:rsidRPr="00690799">
              <w:rPr>
                <w:bCs/>
                <w:sz w:val="24"/>
                <w:szCs w:val="24"/>
              </w:rPr>
              <w:t xml:space="preserve">2. Уважать к своей семье, к своим родственникам, любовь к родителям. </w:t>
            </w:r>
          </w:p>
          <w:p w:rsidR="00690799" w:rsidRPr="00690799" w:rsidRDefault="00690799" w:rsidP="007F416B">
            <w:pPr>
              <w:spacing w:line="240" w:lineRule="auto"/>
              <w:ind w:firstLine="567"/>
              <w:contextualSpacing/>
              <w:jc w:val="both"/>
              <w:rPr>
                <w:bCs/>
                <w:sz w:val="24"/>
                <w:szCs w:val="24"/>
              </w:rPr>
            </w:pPr>
            <w:r w:rsidRPr="00690799">
              <w:rPr>
                <w:bCs/>
                <w:sz w:val="24"/>
                <w:szCs w:val="24"/>
              </w:rPr>
              <w:t>3. Освоить  роли  ученика; формирование интереса (мотивации) к учению.</w:t>
            </w:r>
          </w:p>
          <w:p w:rsidR="00690799" w:rsidRPr="00690799" w:rsidRDefault="00690799" w:rsidP="007F416B">
            <w:pPr>
              <w:spacing w:line="240" w:lineRule="auto"/>
              <w:ind w:firstLine="567"/>
              <w:contextualSpacing/>
              <w:jc w:val="both"/>
              <w:rPr>
                <w:bCs/>
                <w:sz w:val="24"/>
                <w:szCs w:val="24"/>
              </w:rPr>
            </w:pPr>
            <w:r w:rsidRPr="00690799">
              <w:rPr>
                <w:bCs/>
                <w:sz w:val="24"/>
                <w:szCs w:val="24"/>
              </w:rPr>
              <w:t>4. Оценивать  жизненные ситуаций  и поступки героев художественных текстов с точки зрения общечеловеческих норм.</w:t>
            </w: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 xml:space="preserve">1. Организовывать свое рабочее место под руководством учителя. </w:t>
            </w:r>
          </w:p>
          <w:p w:rsidR="00690799" w:rsidRPr="00690799" w:rsidRDefault="00690799" w:rsidP="007F416B">
            <w:pPr>
              <w:pStyle w:val="ad"/>
              <w:spacing w:line="240" w:lineRule="auto"/>
              <w:ind w:firstLine="567"/>
              <w:contextualSpacing/>
              <w:jc w:val="both"/>
              <w:rPr>
                <w:b w:val="0"/>
              </w:rPr>
            </w:pPr>
            <w:r w:rsidRPr="00690799">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690799" w:rsidRPr="00690799" w:rsidRDefault="00690799" w:rsidP="007F416B">
            <w:pPr>
              <w:pStyle w:val="ad"/>
              <w:spacing w:line="240" w:lineRule="auto"/>
              <w:ind w:firstLine="567"/>
              <w:contextualSpacing/>
              <w:jc w:val="both"/>
              <w:rPr>
                <w:b w:val="0"/>
              </w:rPr>
            </w:pPr>
            <w:r w:rsidRPr="00690799">
              <w:rPr>
                <w:b w:val="0"/>
              </w:rPr>
              <w:t>3. Определять план выполнения заданий на уроках, внеурочной деятельности, жизненных ситуациях под руководством учителя.</w:t>
            </w:r>
          </w:p>
          <w:p w:rsidR="00690799" w:rsidRPr="00690799" w:rsidRDefault="00690799" w:rsidP="007F416B">
            <w:pPr>
              <w:pStyle w:val="ad"/>
              <w:spacing w:line="240" w:lineRule="auto"/>
              <w:ind w:firstLine="567"/>
              <w:contextualSpacing/>
              <w:jc w:val="both"/>
              <w:rPr>
                <w:bCs w:val="0"/>
              </w:rPr>
            </w:pPr>
            <w:r w:rsidRPr="00690799">
              <w:rPr>
                <w:b w:val="0"/>
              </w:rPr>
              <w:t>4. Использовать в своей деятельности простейшие приборы: линейку, треугольник и т.д.</w:t>
            </w:r>
            <w:r w:rsidR="00C775C8">
              <w:rPr>
                <w:b w:val="0"/>
              </w:rPr>
              <w:t xml:space="preserve"> </w:t>
            </w: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 xml:space="preserve">1. Ориентироваться в учебнике: определять умения, которые будут сформированы на основе изучения данного раздела. </w:t>
            </w:r>
          </w:p>
          <w:p w:rsidR="00690799" w:rsidRPr="00690799" w:rsidRDefault="00690799" w:rsidP="007F416B">
            <w:pPr>
              <w:pStyle w:val="ad"/>
              <w:spacing w:line="240" w:lineRule="auto"/>
              <w:ind w:firstLine="567"/>
              <w:contextualSpacing/>
              <w:jc w:val="both"/>
              <w:rPr>
                <w:b w:val="0"/>
              </w:rPr>
            </w:pPr>
            <w:r w:rsidRPr="00690799">
              <w:rPr>
                <w:b w:val="0"/>
              </w:rPr>
              <w:t>2. Отвечать на простые вопросы учителя, находить нужную информацию в учебнике.</w:t>
            </w:r>
          </w:p>
          <w:p w:rsidR="00690799" w:rsidRPr="00690799" w:rsidRDefault="00690799" w:rsidP="007F416B">
            <w:pPr>
              <w:pStyle w:val="ad"/>
              <w:spacing w:line="240" w:lineRule="auto"/>
              <w:ind w:firstLine="567"/>
              <w:contextualSpacing/>
              <w:jc w:val="both"/>
              <w:rPr>
                <w:b w:val="0"/>
              </w:rPr>
            </w:pPr>
            <w:r w:rsidRPr="00690799">
              <w:rPr>
                <w:b w:val="0"/>
              </w:rPr>
              <w:t>3. Сравнивать предметы, объекты: находить общее и различие.</w:t>
            </w:r>
          </w:p>
          <w:p w:rsidR="00690799" w:rsidRPr="00690799" w:rsidRDefault="00690799" w:rsidP="007F416B">
            <w:pPr>
              <w:pStyle w:val="ad"/>
              <w:spacing w:line="240" w:lineRule="auto"/>
              <w:ind w:firstLine="567"/>
              <w:contextualSpacing/>
              <w:jc w:val="both"/>
              <w:rPr>
                <w:b w:val="0"/>
              </w:rPr>
            </w:pPr>
            <w:r w:rsidRPr="00690799">
              <w:rPr>
                <w:b w:val="0"/>
              </w:rPr>
              <w:t>4. Группировать предметы, объекты на основе существенных признаков.</w:t>
            </w:r>
          </w:p>
          <w:p w:rsidR="00690799" w:rsidRPr="00690799" w:rsidRDefault="00690799" w:rsidP="007F416B">
            <w:pPr>
              <w:pStyle w:val="ad"/>
              <w:spacing w:line="240" w:lineRule="auto"/>
              <w:ind w:firstLine="567"/>
              <w:contextualSpacing/>
              <w:jc w:val="both"/>
              <w:rPr>
                <w:b w:val="0"/>
              </w:rPr>
            </w:pPr>
            <w:r w:rsidRPr="00690799">
              <w:rPr>
                <w:b w:val="0"/>
              </w:rPr>
              <w:t xml:space="preserve">5. Подробно пересказывать прочитанное или прослушанное; определять тему. </w:t>
            </w:r>
          </w:p>
        </w:tc>
        <w:tc>
          <w:tcPr>
            <w:tcW w:w="2958" w:type="dxa"/>
          </w:tcPr>
          <w:p w:rsidR="00690799" w:rsidRPr="00690799" w:rsidRDefault="00690799" w:rsidP="007F416B">
            <w:pPr>
              <w:pStyle w:val="ad"/>
              <w:spacing w:line="240" w:lineRule="auto"/>
              <w:ind w:firstLine="567"/>
              <w:contextualSpacing/>
              <w:jc w:val="both"/>
              <w:rPr>
                <w:b w:val="0"/>
              </w:rPr>
            </w:pPr>
            <w:r w:rsidRPr="00690799">
              <w:rPr>
                <w:b w:val="0"/>
              </w:rPr>
              <w:t>1. Участвовать в диалоге на уроке и в жизненных ситуациях.</w:t>
            </w:r>
          </w:p>
          <w:p w:rsidR="00690799" w:rsidRPr="00690799" w:rsidRDefault="00690799" w:rsidP="007F416B">
            <w:pPr>
              <w:pStyle w:val="ad"/>
              <w:spacing w:line="240" w:lineRule="auto"/>
              <w:ind w:firstLine="567"/>
              <w:contextualSpacing/>
              <w:jc w:val="both"/>
              <w:rPr>
                <w:b w:val="0"/>
              </w:rPr>
            </w:pPr>
            <w:r w:rsidRPr="00690799">
              <w:rPr>
                <w:b w:val="0"/>
              </w:rPr>
              <w:t xml:space="preserve">2. Отвечать на вопросы учителя, товарищей по классу. </w:t>
            </w:r>
          </w:p>
          <w:p w:rsidR="00690799" w:rsidRPr="00690799" w:rsidRDefault="00690799" w:rsidP="007F416B">
            <w:pPr>
              <w:pStyle w:val="ad"/>
              <w:spacing w:line="240" w:lineRule="auto"/>
              <w:ind w:firstLine="567"/>
              <w:contextualSpacing/>
              <w:jc w:val="both"/>
              <w:rPr>
                <w:b w:val="0"/>
              </w:rPr>
            </w:pPr>
            <w:r w:rsidRPr="00690799">
              <w:rPr>
                <w:b w:val="0"/>
              </w:rPr>
              <w:t>2. Соблюдать простейшие нормы речевого этикета: здороваться, прощаться, благодарить.</w:t>
            </w:r>
          </w:p>
          <w:p w:rsidR="00690799" w:rsidRPr="00690799" w:rsidRDefault="00690799" w:rsidP="007F416B">
            <w:pPr>
              <w:pStyle w:val="ad"/>
              <w:spacing w:line="240" w:lineRule="auto"/>
              <w:ind w:firstLine="567"/>
              <w:contextualSpacing/>
              <w:jc w:val="both"/>
              <w:rPr>
                <w:b w:val="0"/>
              </w:rPr>
            </w:pPr>
            <w:r w:rsidRPr="00690799">
              <w:rPr>
                <w:b w:val="0"/>
              </w:rPr>
              <w:t>3. Слушать и понимать речь других.</w:t>
            </w:r>
          </w:p>
          <w:p w:rsidR="00690799" w:rsidRPr="00690799" w:rsidRDefault="00690799" w:rsidP="007F416B">
            <w:pPr>
              <w:pStyle w:val="ad"/>
              <w:spacing w:line="240" w:lineRule="auto"/>
              <w:ind w:firstLine="567"/>
              <w:contextualSpacing/>
              <w:jc w:val="both"/>
              <w:rPr>
                <w:b w:val="0"/>
              </w:rPr>
            </w:pPr>
            <w:r w:rsidRPr="00690799">
              <w:rPr>
                <w:b w:val="0"/>
              </w:rPr>
              <w:t xml:space="preserve">4. Участвовать  в паре. </w:t>
            </w:r>
          </w:p>
          <w:p w:rsidR="00690799" w:rsidRPr="00690799" w:rsidRDefault="00690799" w:rsidP="007F416B">
            <w:pPr>
              <w:pStyle w:val="ad"/>
              <w:spacing w:line="240" w:lineRule="auto"/>
              <w:ind w:firstLine="567"/>
              <w:contextualSpacing/>
              <w:jc w:val="both"/>
              <w:rPr>
                <w:b w:val="0"/>
              </w:rPr>
            </w:pPr>
          </w:p>
        </w:tc>
      </w:tr>
      <w:tr w:rsidR="00690799" w:rsidRPr="00690799" w:rsidTr="000A2716">
        <w:tc>
          <w:tcPr>
            <w:tcW w:w="2084" w:type="dxa"/>
          </w:tcPr>
          <w:p w:rsidR="00690799" w:rsidRPr="00690799" w:rsidRDefault="00690799" w:rsidP="007F416B">
            <w:pPr>
              <w:spacing w:line="240" w:lineRule="auto"/>
              <w:ind w:firstLine="567"/>
              <w:jc w:val="both"/>
              <w:rPr>
                <w:b/>
                <w:bCs/>
                <w:sz w:val="24"/>
                <w:szCs w:val="24"/>
              </w:rPr>
            </w:pPr>
            <w:r w:rsidRPr="00690799">
              <w:rPr>
                <w:b/>
                <w:bCs/>
                <w:sz w:val="24"/>
                <w:szCs w:val="24"/>
              </w:rPr>
              <w:t>2 класс</w:t>
            </w:r>
          </w:p>
        </w:tc>
        <w:tc>
          <w:tcPr>
            <w:tcW w:w="2957" w:type="dxa"/>
          </w:tcPr>
          <w:p w:rsidR="00690799" w:rsidRPr="00690799" w:rsidRDefault="00690799" w:rsidP="007F416B">
            <w:pPr>
              <w:spacing w:line="240" w:lineRule="auto"/>
              <w:ind w:firstLine="567"/>
              <w:contextualSpacing/>
              <w:jc w:val="both"/>
              <w:rPr>
                <w:bCs/>
                <w:sz w:val="24"/>
                <w:szCs w:val="24"/>
              </w:rPr>
            </w:pPr>
            <w:r w:rsidRPr="00690799">
              <w:rPr>
                <w:bCs/>
                <w:sz w:val="24"/>
                <w:szCs w:val="24"/>
              </w:rPr>
              <w:t>1. Ценить и принимать следующие базовые ценности:  «добро», «терпение», «родина», «природа», «семья», «мир», «настоящий друг».</w:t>
            </w:r>
          </w:p>
          <w:p w:rsidR="00690799" w:rsidRPr="00690799" w:rsidRDefault="00690799" w:rsidP="007F416B">
            <w:pPr>
              <w:spacing w:line="240" w:lineRule="auto"/>
              <w:ind w:firstLine="567"/>
              <w:contextualSpacing/>
              <w:jc w:val="both"/>
              <w:rPr>
                <w:bCs/>
                <w:sz w:val="24"/>
                <w:szCs w:val="24"/>
              </w:rPr>
            </w:pPr>
            <w:r w:rsidRPr="00690799">
              <w:rPr>
                <w:bCs/>
                <w:sz w:val="24"/>
                <w:szCs w:val="24"/>
              </w:rPr>
              <w:t xml:space="preserve">2. Уважение к своему народу, к своей родине.  </w:t>
            </w:r>
          </w:p>
          <w:p w:rsidR="00690799" w:rsidRPr="00690799" w:rsidRDefault="00690799" w:rsidP="007F416B">
            <w:pPr>
              <w:spacing w:line="240" w:lineRule="auto"/>
              <w:ind w:firstLine="567"/>
              <w:contextualSpacing/>
              <w:jc w:val="both"/>
              <w:rPr>
                <w:bCs/>
                <w:sz w:val="24"/>
                <w:szCs w:val="24"/>
              </w:rPr>
            </w:pPr>
            <w:r w:rsidRPr="00690799">
              <w:rPr>
                <w:bCs/>
                <w:sz w:val="24"/>
                <w:szCs w:val="24"/>
              </w:rPr>
              <w:t xml:space="preserve">3. Освоение личностного смысла учения, желания учиться. </w:t>
            </w:r>
          </w:p>
          <w:p w:rsidR="00690799" w:rsidRPr="00690799" w:rsidRDefault="00690799" w:rsidP="007F416B">
            <w:pPr>
              <w:spacing w:line="240" w:lineRule="auto"/>
              <w:ind w:firstLine="567"/>
              <w:contextualSpacing/>
              <w:jc w:val="both"/>
              <w:rPr>
                <w:bCs/>
                <w:sz w:val="24"/>
                <w:szCs w:val="24"/>
              </w:rPr>
            </w:pPr>
            <w:r w:rsidRPr="00690799">
              <w:rPr>
                <w:bCs/>
                <w:sz w:val="24"/>
                <w:szCs w:val="24"/>
              </w:rPr>
              <w:t>4. Оценка жизненных ситуаций  и поступков героев художественных текстов с точки зрения общечеловеческих норм.</w:t>
            </w: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1. Самостоятельно организовывать свое рабочее место.</w:t>
            </w:r>
          </w:p>
          <w:p w:rsidR="00690799" w:rsidRPr="00690799" w:rsidRDefault="00690799" w:rsidP="007F416B">
            <w:pPr>
              <w:pStyle w:val="ad"/>
              <w:spacing w:line="240" w:lineRule="auto"/>
              <w:ind w:firstLine="567"/>
              <w:contextualSpacing/>
              <w:jc w:val="both"/>
              <w:rPr>
                <w:b w:val="0"/>
              </w:rPr>
            </w:pPr>
            <w:r w:rsidRPr="00690799">
              <w:rPr>
                <w:b w:val="0"/>
              </w:rPr>
              <w:t>2. Следовать режиму организации учебной и внеучебной деятельности.</w:t>
            </w:r>
          </w:p>
          <w:p w:rsidR="00690799" w:rsidRPr="00690799" w:rsidRDefault="00690799" w:rsidP="007F416B">
            <w:pPr>
              <w:pStyle w:val="ad"/>
              <w:spacing w:line="240" w:lineRule="auto"/>
              <w:ind w:firstLine="567"/>
              <w:contextualSpacing/>
              <w:jc w:val="both"/>
              <w:rPr>
                <w:b w:val="0"/>
              </w:rPr>
            </w:pPr>
            <w:r w:rsidRPr="00690799">
              <w:rPr>
                <w:b w:val="0"/>
              </w:rPr>
              <w:t xml:space="preserve">3. Определять цель учебной деятельности с помощью учителя и самостоятельно. </w:t>
            </w:r>
          </w:p>
          <w:p w:rsidR="00690799" w:rsidRPr="00690799" w:rsidRDefault="00690799" w:rsidP="007F416B">
            <w:pPr>
              <w:pStyle w:val="ad"/>
              <w:spacing w:line="240" w:lineRule="auto"/>
              <w:ind w:firstLine="567"/>
              <w:contextualSpacing/>
              <w:jc w:val="both"/>
              <w:rPr>
                <w:b w:val="0"/>
              </w:rPr>
            </w:pPr>
            <w:r w:rsidRPr="00690799">
              <w:rPr>
                <w:b w:val="0"/>
              </w:rPr>
              <w:t>4. Определять план выполнения заданий на уроках, внеурочной деятельности, жизненных ситуациях под руководством учителя.</w:t>
            </w:r>
          </w:p>
          <w:p w:rsidR="00690799" w:rsidRPr="00690799" w:rsidRDefault="00690799" w:rsidP="007F416B">
            <w:pPr>
              <w:pStyle w:val="ad"/>
              <w:spacing w:line="240" w:lineRule="auto"/>
              <w:ind w:firstLine="567"/>
              <w:contextualSpacing/>
              <w:jc w:val="both"/>
              <w:rPr>
                <w:b w:val="0"/>
              </w:rPr>
            </w:pPr>
            <w:r w:rsidRPr="00690799">
              <w:rPr>
                <w:b w:val="0"/>
              </w:rPr>
              <w:t>5.  Соотносить выполненное задание  с образцом, предложенным учителем.</w:t>
            </w:r>
          </w:p>
          <w:p w:rsidR="00690799" w:rsidRPr="00690799" w:rsidRDefault="00690799" w:rsidP="007F416B">
            <w:pPr>
              <w:pStyle w:val="ad"/>
              <w:spacing w:line="240" w:lineRule="auto"/>
              <w:ind w:firstLine="567"/>
              <w:contextualSpacing/>
              <w:jc w:val="both"/>
              <w:rPr>
                <w:b w:val="0"/>
              </w:rPr>
            </w:pPr>
            <w:r w:rsidRPr="00690799">
              <w:rPr>
                <w:b w:val="0"/>
              </w:rPr>
              <w:t xml:space="preserve">6. Использовать в работе простейшие  инструменты и более сложные приборы (циркуль). </w:t>
            </w:r>
          </w:p>
          <w:p w:rsidR="00690799" w:rsidRPr="00690799" w:rsidRDefault="00690799" w:rsidP="007F416B">
            <w:pPr>
              <w:pStyle w:val="ad"/>
              <w:spacing w:line="240" w:lineRule="auto"/>
              <w:ind w:firstLine="567"/>
              <w:contextualSpacing/>
              <w:jc w:val="both"/>
              <w:rPr>
                <w:b w:val="0"/>
              </w:rPr>
            </w:pPr>
            <w:r w:rsidRPr="00690799">
              <w:rPr>
                <w:b w:val="0"/>
              </w:rPr>
              <w:t>6. Корректировать выполнение задания в дальнейшем.</w:t>
            </w:r>
          </w:p>
          <w:p w:rsidR="00690799" w:rsidRPr="00690799" w:rsidRDefault="00690799" w:rsidP="007F416B">
            <w:pPr>
              <w:pStyle w:val="ad"/>
              <w:spacing w:line="240" w:lineRule="auto"/>
              <w:ind w:firstLine="567"/>
              <w:contextualSpacing/>
              <w:jc w:val="both"/>
              <w:rPr>
                <w:b w:val="0"/>
              </w:rPr>
            </w:pPr>
            <w:r w:rsidRPr="00690799">
              <w:rPr>
                <w:b w:val="0"/>
              </w:rPr>
              <w:t xml:space="preserve">7. Оценка своего задания по следующим параметрам: легко выполнять, возникли сложности при выполнении. </w:t>
            </w:r>
          </w:p>
          <w:p w:rsidR="00690799" w:rsidRPr="00690799" w:rsidRDefault="00690799" w:rsidP="007F416B">
            <w:pPr>
              <w:pStyle w:val="ad"/>
              <w:spacing w:line="240" w:lineRule="auto"/>
              <w:ind w:firstLine="567"/>
              <w:contextualSpacing/>
              <w:jc w:val="both"/>
              <w:rPr>
                <w:b w:val="0"/>
              </w:rPr>
            </w:pPr>
          </w:p>
          <w:p w:rsidR="00690799" w:rsidRPr="00690799" w:rsidRDefault="00690799" w:rsidP="007F416B">
            <w:pPr>
              <w:spacing w:line="240" w:lineRule="auto"/>
              <w:ind w:firstLine="567"/>
              <w:contextualSpacing/>
              <w:jc w:val="both"/>
              <w:rPr>
                <w:bCs/>
                <w:sz w:val="24"/>
                <w:szCs w:val="24"/>
              </w:rPr>
            </w:pP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690799" w:rsidRPr="00690799" w:rsidRDefault="00690799" w:rsidP="007F416B">
            <w:pPr>
              <w:pStyle w:val="ad"/>
              <w:spacing w:line="240" w:lineRule="auto"/>
              <w:ind w:firstLine="567"/>
              <w:contextualSpacing/>
              <w:jc w:val="both"/>
              <w:rPr>
                <w:b w:val="0"/>
              </w:rPr>
            </w:pPr>
            <w:r w:rsidRPr="00690799">
              <w:rPr>
                <w:b w:val="0"/>
              </w:rPr>
              <w:t>2. Отвечать на простые  и сложные вопросы учителя, самим задавать вопросы, находить нужную информацию в учебнике.</w:t>
            </w:r>
          </w:p>
          <w:p w:rsidR="00690799" w:rsidRPr="00690799" w:rsidRDefault="00690799" w:rsidP="007F416B">
            <w:pPr>
              <w:pStyle w:val="ad"/>
              <w:spacing w:line="240" w:lineRule="auto"/>
              <w:ind w:firstLine="567"/>
              <w:contextualSpacing/>
              <w:jc w:val="both"/>
              <w:rPr>
                <w:b w:val="0"/>
              </w:rPr>
            </w:pPr>
            <w:r w:rsidRPr="00690799">
              <w:rPr>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690799" w:rsidRPr="00690799" w:rsidRDefault="00690799" w:rsidP="007F416B">
            <w:pPr>
              <w:pStyle w:val="ad"/>
              <w:spacing w:line="240" w:lineRule="auto"/>
              <w:ind w:firstLine="567"/>
              <w:contextualSpacing/>
              <w:jc w:val="both"/>
              <w:rPr>
                <w:b w:val="0"/>
              </w:rPr>
            </w:pPr>
            <w:r w:rsidRPr="00690799">
              <w:rPr>
                <w:b w:val="0"/>
              </w:rPr>
              <w:t xml:space="preserve"> 4. Подробно пересказывать прочитанное или прослушанное;  составлять простой план .</w:t>
            </w:r>
          </w:p>
          <w:p w:rsidR="00690799" w:rsidRPr="00690799" w:rsidRDefault="00690799" w:rsidP="007F416B">
            <w:pPr>
              <w:pStyle w:val="ad"/>
              <w:spacing w:line="240" w:lineRule="auto"/>
              <w:ind w:firstLine="567"/>
              <w:contextualSpacing/>
              <w:jc w:val="both"/>
              <w:rPr>
                <w:b w:val="0"/>
              </w:rPr>
            </w:pPr>
            <w:r w:rsidRPr="00690799">
              <w:rPr>
                <w:b w:val="0"/>
              </w:rPr>
              <w:t xml:space="preserve">5. Определять,  в каких источниках  можно  найти  необходимую информацию для  выполнения задания. </w:t>
            </w:r>
          </w:p>
          <w:p w:rsidR="00690799" w:rsidRPr="00690799" w:rsidRDefault="00690799" w:rsidP="007F416B">
            <w:pPr>
              <w:spacing w:line="240" w:lineRule="auto"/>
              <w:ind w:firstLine="567"/>
              <w:contextualSpacing/>
              <w:jc w:val="both"/>
              <w:rPr>
                <w:sz w:val="24"/>
                <w:szCs w:val="24"/>
              </w:rPr>
            </w:pPr>
            <w:r w:rsidRPr="00690799">
              <w:rPr>
                <w:sz w:val="24"/>
                <w:szCs w:val="24"/>
              </w:rPr>
              <w:t>6. Находить необходимую информацию,  как в учебнике, так и в  словарях в учебнике.</w:t>
            </w:r>
          </w:p>
          <w:p w:rsidR="00690799" w:rsidRPr="00690799" w:rsidRDefault="00690799" w:rsidP="007F416B">
            <w:pPr>
              <w:spacing w:line="240" w:lineRule="auto"/>
              <w:ind w:firstLine="567"/>
              <w:contextualSpacing/>
              <w:jc w:val="both"/>
              <w:rPr>
                <w:sz w:val="24"/>
                <w:szCs w:val="24"/>
              </w:rPr>
            </w:pPr>
            <w:r w:rsidRPr="00690799">
              <w:rPr>
                <w:sz w:val="24"/>
                <w:szCs w:val="24"/>
              </w:rPr>
              <w:t>7. Наблюдать и делать самостоятельные   простые выводы</w:t>
            </w:r>
          </w:p>
          <w:p w:rsidR="00690799" w:rsidRPr="00690799" w:rsidRDefault="00690799" w:rsidP="007F416B">
            <w:pPr>
              <w:spacing w:line="240" w:lineRule="auto"/>
              <w:ind w:firstLine="567"/>
              <w:contextualSpacing/>
              <w:jc w:val="both"/>
              <w:rPr>
                <w:bCs/>
                <w:sz w:val="24"/>
                <w:szCs w:val="24"/>
              </w:rPr>
            </w:pPr>
          </w:p>
        </w:tc>
        <w:tc>
          <w:tcPr>
            <w:tcW w:w="2958" w:type="dxa"/>
          </w:tcPr>
          <w:p w:rsidR="00690799" w:rsidRPr="00690799" w:rsidRDefault="00690799" w:rsidP="007F416B">
            <w:pPr>
              <w:pStyle w:val="ad"/>
              <w:spacing w:line="240" w:lineRule="auto"/>
              <w:ind w:firstLine="567"/>
              <w:contextualSpacing/>
              <w:jc w:val="both"/>
              <w:rPr>
                <w:b w:val="0"/>
              </w:rPr>
            </w:pPr>
            <w:r w:rsidRPr="00690799">
              <w:rPr>
                <w:b w:val="0"/>
              </w:rPr>
              <w:t>1.Участвовать в диалоге; слушать и понимать других, высказывать свою точку зрения на события, поступки.</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2.Оформлять свои мысли в устной и письменной речи с учетом своих учебных и жизненных речевых ситуаций. </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3.Читать вслух и про себя тексты учебников, других художественных и научно-популярных книг, понимать прочитанное. </w:t>
            </w:r>
          </w:p>
          <w:p w:rsidR="00690799" w:rsidRPr="00690799" w:rsidRDefault="00690799" w:rsidP="007F416B">
            <w:pPr>
              <w:pStyle w:val="ad"/>
              <w:spacing w:line="240" w:lineRule="auto"/>
              <w:ind w:firstLine="567"/>
              <w:contextualSpacing/>
              <w:jc w:val="both"/>
              <w:rPr>
                <w:b w:val="0"/>
              </w:rPr>
            </w:pPr>
            <w:r w:rsidRPr="00690799">
              <w:rPr>
                <w:b w:val="0"/>
              </w:rPr>
              <w:t>4. Выполняя различные роли в группе, сотрудничать в совместном решении проблемы (задачи).</w:t>
            </w:r>
          </w:p>
          <w:p w:rsidR="00690799" w:rsidRPr="00690799" w:rsidRDefault="00690799" w:rsidP="007F416B">
            <w:pPr>
              <w:spacing w:line="240" w:lineRule="auto"/>
              <w:ind w:firstLine="567"/>
              <w:contextualSpacing/>
              <w:jc w:val="both"/>
              <w:rPr>
                <w:bCs/>
                <w:sz w:val="24"/>
                <w:szCs w:val="24"/>
              </w:rPr>
            </w:pPr>
          </w:p>
        </w:tc>
      </w:tr>
      <w:tr w:rsidR="00690799" w:rsidRPr="00690799" w:rsidTr="000A2716">
        <w:tc>
          <w:tcPr>
            <w:tcW w:w="2084" w:type="dxa"/>
          </w:tcPr>
          <w:p w:rsidR="00690799" w:rsidRPr="00690799" w:rsidRDefault="00690799" w:rsidP="007F416B">
            <w:pPr>
              <w:spacing w:line="240" w:lineRule="auto"/>
              <w:ind w:firstLine="567"/>
              <w:jc w:val="both"/>
              <w:rPr>
                <w:b/>
                <w:bCs/>
                <w:sz w:val="24"/>
                <w:szCs w:val="24"/>
              </w:rPr>
            </w:pPr>
            <w:r w:rsidRPr="00690799">
              <w:rPr>
                <w:b/>
                <w:bCs/>
                <w:sz w:val="24"/>
                <w:szCs w:val="24"/>
              </w:rPr>
              <w:t>3 класс</w:t>
            </w:r>
          </w:p>
        </w:tc>
        <w:tc>
          <w:tcPr>
            <w:tcW w:w="2957" w:type="dxa"/>
          </w:tcPr>
          <w:p w:rsidR="00690799" w:rsidRPr="00690799" w:rsidRDefault="00690799" w:rsidP="007F416B">
            <w:pPr>
              <w:spacing w:line="240" w:lineRule="auto"/>
              <w:ind w:firstLine="567"/>
              <w:contextualSpacing/>
              <w:jc w:val="both"/>
              <w:rPr>
                <w:bCs/>
                <w:sz w:val="24"/>
                <w:szCs w:val="24"/>
              </w:rPr>
            </w:pPr>
            <w:r w:rsidRPr="00690799">
              <w:rPr>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690799" w:rsidRPr="00690799" w:rsidRDefault="00690799" w:rsidP="007F416B">
            <w:pPr>
              <w:spacing w:line="240" w:lineRule="auto"/>
              <w:ind w:firstLine="567"/>
              <w:contextualSpacing/>
              <w:jc w:val="both"/>
              <w:rPr>
                <w:bCs/>
                <w:sz w:val="24"/>
                <w:szCs w:val="24"/>
              </w:rPr>
            </w:pPr>
            <w:r w:rsidRPr="00690799">
              <w:rPr>
                <w:bCs/>
                <w:sz w:val="24"/>
                <w:szCs w:val="24"/>
              </w:rPr>
              <w:t>2. Уважение к своему народу, к другим народам, терпимость к обычаям и традициям других народов.</w:t>
            </w:r>
          </w:p>
          <w:p w:rsidR="00690799" w:rsidRPr="00690799" w:rsidRDefault="00690799" w:rsidP="007F416B">
            <w:pPr>
              <w:spacing w:line="240" w:lineRule="auto"/>
              <w:ind w:firstLine="567"/>
              <w:contextualSpacing/>
              <w:jc w:val="both"/>
              <w:rPr>
                <w:bCs/>
                <w:sz w:val="24"/>
                <w:szCs w:val="24"/>
              </w:rPr>
            </w:pPr>
            <w:r w:rsidRPr="00690799">
              <w:rPr>
                <w:bCs/>
                <w:sz w:val="24"/>
                <w:szCs w:val="24"/>
              </w:rPr>
              <w:t>3. Освоение личностного смысла учения; желания продолжать свою учебу.</w:t>
            </w:r>
          </w:p>
          <w:p w:rsidR="00690799" w:rsidRPr="00690799" w:rsidRDefault="00690799" w:rsidP="007F416B">
            <w:pPr>
              <w:spacing w:line="240" w:lineRule="auto"/>
              <w:ind w:firstLine="567"/>
              <w:contextualSpacing/>
              <w:jc w:val="both"/>
              <w:rPr>
                <w:bCs/>
                <w:sz w:val="24"/>
                <w:szCs w:val="24"/>
              </w:rPr>
            </w:pPr>
            <w:r w:rsidRPr="00690799">
              <w:rPr>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1. Самостоятельно организовывать свое рабочее место в соответствии с целью выполнения заданий.</w:t>
            </w:r>
          </w:p>
          <w:p w:rsidR="00690799" w:rsidRPr="00690799" w:rsidRDefault="00690799" w:rsidP="007F416B">
            <w:pPr>
              <w:pStyle w:val="ad"/>
              <w:spacing w:line="240" w:lineRule="auto"/>
              <w:ind w:firstLine="567"/>
              <w:contextualSpacing/>
              <w:jc w:val="both"/>
              <w:rPr>
                <w:b w:val="0"/>
              </w:rPr>
            </w:pPr>
            <w:r w:rsidRPr="00690799">
              <w:rPr>
                <w:b w:val="0"/>
              </w:rPr>
              <w:t>2. Самостоятельно определять важность или  необходимость выполнения различных задания в учебном  процессе и жизненных ситуациях.</w:t>
            </w:r>
          </w:p>
          <w:p w:rsidR="00690799" w:rsidRPr="00690799" w:rsidRDefault="00690799" w:rsidP="007F416B">
            <w:pPr>
              <w:pStyle w:val="ad"/>
              <w:spacing w:line="240" w:lineRule="auto"/>
              <w:ind w:firstLine="567"/>
              <w:contextualSpacing/>
              <w:jc w:val="both"/>
              <w:rPr>
                <w:b w:val="0"/>
              </w:rPr>
            </w:pPr>
            <w:r w:rsidRPr="00690799">
              <w:rPr>
                <w:b w:val="0"/>
              </w:rPr>
              <w:t xml:space="preserve">3. Определять цель учебной деятельности с помощью самостоятельно. </w:t>
            </w:r>
          </w:p>
          <w:p w:rsidR="00690799" w:rsidRPr="00690799" w:rsidRDefault="00690799" w:rsidP="007F416B">
            <w:pPr>
              <w:pStyle w:val="ad"/>
              <w:spacing w:line="240" w:lineRule="auto"/>
              <w:ind w:firstLine="567"/>
              <w:contextualSpacing/>
              <w:jc w:val="both"/>
              <w:rPr>
                <w:b w:val="0"/>
              </w:rPr>
            </w:pPr>
            <w:r w:rsidRPr="00690799">
              <w:rPr>
                <w:b w:val="0"/>
              </w:rPr>
              <w:t>4. Определять план выполнения заданий на уроках, внеурочной деятельности, жизненных ситуациях под руководством учителя.</w:t>
            </w:r>
          </w:p>
          <w:p w:rsidR="00690799" w:rsidRPr="00690799" w:rsidRDefault="00690799" w:rsidP="007F416B">
            <w:pPr>
              <w:pStyle w:val="ad"/>
              <w:spacing w:line="240" w:lineRule="auto"/>
              <w:ind w:firstLine="567"/>
              <w:contextualSpacing/>
              <w:jc w:val="both"/>
              <w:rPr>
                <w:b w:val="0"/>
              </w:rPr>
            </w:pPr>
            <w:r w:rsidRPr="00690799">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690799" w:rsidRPr="00690799" w:rsidRDefault="00690799" w:rsidP="007F416B">
            <w:pPr>
              <w:pStyle w:val="ad"/>
              <w:spacing w:line="240" w:lineRule="auto"/>
              <w:ind w:firstLine="567"/>
              <w:contextualSpacing/>
              <w:jc w:val="both"/>
              <w:rPr>
                <w:b w:val="0"/>
              </w:rPr>
            </w:pPr>
            <w:r w:rsidRPr="00690799">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690799" w:rsidRPr="00690799" w:rsidRDefault="00690799" w:rsidP="007F416B">
            <w:pPr>
              <w:pStyle w:val="ad"/>
              <w:spacing w:line="240" w:lineRule="auto"/>
              <w:ind w:firstLine="567"/>
              <w:contextualSpacing/>
              <w:jc w:val="both"/>
              <w:rPr>
                <w:b w:val="0"/>
              </w:rPr>
            </w:pPr>
            <w:r w:rsidRPr="00690799">
              <w:rPr>
                <w:b w:val="0"/>
              </w:rPr>
              <w:t xml:space="preserve">7. Использовать в работе литературу, инструменты, приборы. </w:t>
            </w:r>
          </w:p>
          <w:p w:rsidR="00690799" w:rsidRPr="00690799" w:rsidRDefault="00690799" w:rsidP="007F416B">
            <w:pPr>
              <w:pStyle w:val="ad"/>
              <w:spacing w:line="240" w:lineRule="auto"/>
              <w:ind w:firstLine="567"/>
              <w:contextualSpacing/>
              <w:jc w:val="both"/>
              <w:rPr>
                <w:b w:val="0"/>
              </w:rPr>
            </w:pPr>
            <w:r w:rsidRPr="00690799">
              <w:rPr>
                <w:b w:val="0"/>
              </w:rPr>
              <w:t>8. Оценка своего задания по  параметрам, заранее представленным.</w:t>
            </w:r>
          </w:p>
          <w:p w:rsidR="00690799" w:rsidRPr="00690799" w:rsidRDefault="00690799" w:rsidP="007F416B">
            <w:pPr>
              <w:pStyle w:val="ad"/>
              <w:spacing w:line="240" w:lineRule="auto"/>
              <w:ind w:firstLine="567"/>
              <w:contextualSpacing/>
              <w:jc w:val="both"/>
              <w:rPr>
                <w:b w:val="0"/>
              </w:rPr>
            </w:pPr>
          </w:p>
          <w:p w:rsidR="00690799" w:rsidRPr="00690799" w:rsidRDefault="00690799" w:rsidP="007F416B">
            <w:pPr>
              <w:spacing w:line="240" w:lineRule="auto"/>
              <w:ind w:firstLine="567"/>
              <w:contextualSpacing/>
              <w:jc w:val="both"/>
              <w:rPr>
                <w:bCs/>
                <w:sz w:val="24"/>
                <w:szCs w:val="24"/>
              </w:rPr>
            </w:pP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90799" w:rsidRPr="00690799" w:rsidRDefault="00690799" w:rsidP="007F416B">
            <w:pPr>
              <w:pStyle w:val="ad"/>
              <w:spacing w:line="240" w:lineRule="auto"/>
              <w:ind w:firstLine="567"/>
              <w:contextualSpacing/>
              <w:jc w:val="both"/>
              <w:rPr>
                <w:b w:val="0"/>
              </w:rPr>
            </w:pPr>
            <w:r w:rsidRPr="00690799">
              <w:rPr>
                <w:b w:val="0"/>
              </w:rPr>
              <w:t>2. Самостоятельно предполагать, какая  дополнительная информация буде нужна для изучения незнакомого материала;</w:t>
            </w:r>
          </w:p>
          <w:p w:rsidR="00690799" w:rsidRPr="00690799" w:rsidRDefault="00690799" w:rsidP="007F416B">
            <w:pPr>
              <w:pStyle w:val="ad"/>
              <w:spacing w:line="240" w:lineRule="auto"/>
              <w:ind w:firstLine="567"/>
              <w:contextualSpacing/>
              <w:jc w:val="both"/>
              <w:rPr>
                <w:b w:val="0"/>
              </w:rPr>
            </w:pPr>
            <w:r w:rsidRPr="00690799">
              <w:rPr>
                <w:b w:val="0"/>
              </w:rPr>
              <w:t>отбирать необходимые  источники информации среди предложенных учителем словарей, энциклопедий, справочников.</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3. Извлекать информацию, представленную в разных формах (текст, таблица, схема, экспонат, модель, </w:t>
            </w:r>
          </w:p>
          <w:p w:rsidR="00690799" w:rsidRPr="00690799" w:rsidRDefault="00690799" w:rsidP="007F416B">
            <w:pPr>
              <w:spacing w:line="240" w:lineRule="auto"/>
              <w:ind w:firstLine="567"/>
              <w:contextualSpacing/>
              <w:jc w:val="both"/>
              <w:rPr>
                <w:sz w:val="24"/>
                <w:szCs w:val="24"/>
              </w:rPr>
            </w:pPr>
            <w:r w:rsidRPr="00690799">
              <w:rPr>
                <w:sz w:val="24"/>
                <w:szCs w:val="24"/>
              </w:rPr>
              <w:t>а, иллюстрация и др.)</w:t>
            </w:r>
          </w:p>
          <w:p w:rsidR="00690799" w:rsidRPr="00690799" w:rsidRDefault="00690799" w:rsidP="007F416B">
            <w:pPr>
              <w:spacing w:line="240" w:lineRule="auto"/>
              <w:ind w:firstLine="567"/>
              <w:contextualSpacing/>
              <w:jc w:val="both"/>
              <w:rPr>
                <w:sz w:val="24"/>
                <w:szCs w:val="24"/>
              </w:rPr>
            </w:pPr>
            <w:r w:rsidRPr="00690799">
              <w:rPr>
                <w:sz w:val="24"/>
                <w:szCs w:val="24"/>
              </w:rPr>
              <w:t>4. Представлять информацию в виде текста, таблицы, схемы, в том числе с помощью ИКТ.</w:t>
            </w:r>
          </w:p>
          <w:p w:rsidR="00690799" w:rsidRPr="00690799" w:rsidRDefault="00690799" w:rsidP="007F416B">
            <w:pPr>
              <w:spacing w:line="240" w:lineRule="auto"/>
              <w:ind w:firstLine="567"/>
              <w:contextualSpacing/>
              <w:jc w:val="both"/>
              <w:rPr>
                <w:bCs/>
                <w:sz w:val="24"/>
                <w:szCs w:val="24"/>
              </w:rPr>
            </w:pPr>
            <w:r w:rsidRPr="00690799">
              <w:rPr>
                <w:sz w:val="24"/>
                <w:szCs w:val="24"/>
              </w:rPr>
              <w:t xml:space="preserve">5. Анализировать, сравнивать, группировать различные объекты, явления, факты. </w:t>
            </w:r>
          </w:p>
        </w:tc>
        <w:tc>
          <w:tcPr>
            <w:tcW w:w="2958" w:type="dxa"/>
          </w:tcPr>
          <w:p w:rsidR="00690799" w:rsidRPr="00690799" w:rsidRDefault="00690799" w:rsidP="007F416B">
            <w:pPr>
              <w:pStyle w:val="ad"/>
              <w:spacing w:line="240" w:lineRule="auto"/>
              <w:ind w:firstLine="567"/>
              <w:contextualSpacing/>
              <w:jc w:val="both"/>
              <w:rPr>
                <w:b w:val="0"/>
              </w:rPr>
            </w:pPr>
            <w:r w:rsidRPr="00690799">
              <w:rPr>
                <w:b w:val="0"/>
              </w:rPr>
              <w:t>1. Участвовать в диалоге; слушать и понимать других, высказывать свою точку зрения на события, поступки.</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2.Оформлять свои мысли в устной и письменной речи с учетом своих учебных и жизненных речевых ситуаций. </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3.Читать вслух и про себя тексты учебников, других художественных и научно-популярных книг, понимать прочитанное. </w:t>
            </w:r>
          </w:p>
          <w:p w:rsidR="00690799" w:rsidRPr="00690799" w:rsidRDefault="00690799" w:rsidP="007F416B">
            <w:pPr>
              <w:pStyle w:val="ad"/>
              <w:spacing w:line="240" w:lineRule="auto"/>
              <w:ind w:firstLine="567"/>
              <w:contextualSpacing/>
              <w:jc w:val="both"/>
              <w:rPr>
                <w:b w:val="0"/>
              </w:rPr>
            </w:pPr>
            <w:r w:rsidRPr="00690799">
              <w:rPr>
                <w:b w:val="0"/>
              </w:rPr>
              <w:t>4. Выполняя различные роли в группе, сотрудничать в совместном решении проблемы (задачи).</w:t>
            </w:r>
          </w:p>
          <w:p w:rsidR="00690799" w:rsidRPr="00690799" w:rsidRDefault="00690799" w:rsidP="007F416B">
            <w:pPr>
              <w:pStyle w:val="ad"/>
              <w:spacing w:line="240" w:lineRule="auto"/>
              <w:ind w:firstLine="567"/>
              <w:contextualSpacing/>
              <w:jc w:val="both"/>
              <w:rPr>
                <w:b w:val="0"/>
              </w:rPr>
            </w:pPr>
            <w:r w:rsidRPr="00690799">
              <w:rPr>
                <w:b w:val="0"/>
              </w:rPr>
              <w:t xml:space="preserve">5. Отстаивать свою точку зрения, соблюдая правила речевого этикета. </w:t>
            </w:r>
          </w:p>
          <w:p w:rsidR="00690799" w:rsidRPr="00690799" w:rsidRDefault="00690799" w:rsidP="007F416B">
            <w:pPr>
              <w:spacing w:line="240" w:lineRule="auto"/>
              <w:ind w:firstLine="567"/>
              <w:contextualSpacing/>
              <w:jc w:val="both"/>
              <w:rPr>
                <w:bCs/>
                <w:sz w:val="24"/>
                <w:szCs w:val="24"/>
              </w:rPr>
            </w:pPr>
            <w:r w:rsidRPr="00690799">
              <w:rPr>
                <w:bCs/>
                <w:sz w:val="24"/>
                <w:szCs w:val="24"/>
              </w:rPr>
              <w:t>6. Критично относиться к своему мнению</w:t>
            </w:r>
          </w:p>
          <w:p w:rsidR="00690799" w:rsidRPr="00690799" w:rsidRDefault="00690799" w:rsidP="007F416B">
            <w:pPr>
              <w:pStyle w:val="ad"/>
              <w:spacing w:line="240" w:lineRule="auto"/>
              <w:ind w:firstLine="567"/>
              <w:contextualSpacing/>
              <w:jc w:val="both"/>
              <w:rPr>
                <w:b w:val="0"/>
              </w:rPr>
            </w:pPr>
            <w:r w:rsidRPr="00690799">
              <w:rPr>
                <w:b w:val="0"/>
              </w:rPr>
              <w:t xml:space="preserve">7. Понимать точку зрения другого </w:t>
            </w:r>
          </w:p>
          <w:p w:rsidR="00690799" w:rsidRPr="00690799" w:rsidRDefault="00690799" w:rsidP="007F416B">
            <w:pPr>
              <w:pStyle w:val="ad"/>
              <w:spacing w:line="240" w:lineRule="auto"/>
              <w:ind w:firstLine="567"/>
              <w:contextualSpacing/>
              <w:jc w:val="both"/>
              <w:rPr>
                <w:b w:val="0"/>
              </w:rPr>
            </w:pPr>
            <w:r w:rsidRPr="00690799">
              <w:rPr>
                <w:b w:val="0"/>
              </w:rPr>
              <w:t xml:space="preserve">8. Участвовать в работе группы, распределять роли, договариваться друг с другом. </w:t>
            </w:r>
          </w:p>
          <w:p w:rsidR="00690799" w:rsidRPr="00690799" w:rsidRDefault="00690799" w:rsidP="007F416B">
            <w:pPr>
              <w:spacing w:line="240" w:lineRule="auto"/>
              <w:ind w:firstLine="567"/>
              <w:contextualSpacing/>
              <w:jc w:val="both"/>
              <w:rPr>
                <w:bCs/>
                <w:sz w:val="24"/>
                <w:szCs w:val="24"/>
              </w:rPr>
            </w:pPr>
          </w:p>
        </w:tc>
      </w:tr>
      <w:tr w:rsidR="00690799" w:rsidRPr="00690799" w:rsidTr="000A2716">
        <w:tc>
          <w:tcPr>
            <w:tcW w:w="2084" w:type="dxa"/>
          </w:tcPr>
          <w:p w:rsidR="00690799" w:rsidRPr="00690799" w:rsidRDefault="00690799" w:rsidP="007F416B">
            <w:pPr>
              <w:spacing w:line="240" w:lineRule="auto"/>
              <w:ind w:firstLine="567"/>
              <w:jc w:val="both"/>
              <w:rPr>
                <w:b/>
                <w:bCs/>
                <w:sz w:val="24"/>
                <w:szCs w:val="24"/>
              </w:rPr>
            </w:pPr>
            <w:r w:rsidRPr="00690799">
              <w:rPr>
                <w:b/>
                <w:bCs/>
                <w:sz w:val="24"/>
                <w:szCs w:val="24"/>
              </w:rPr>
              <w:t>4 класс</w:t>
            </w:r>
          </w:p>
        </w:tc>
        <w:tc>
          <w:tcPr>
            <w:tcW w:w="2957" w:type="dxa"/>
          </w:tcPr>
          <w:p w:rsidR="00690799" w:rsidRPr="00690799" w:rsidRDefault="00690799" w:rsidP="007F416B">
            <w:pPr>
              <w:spacing w:line="240" w:lineRule="auto"/>
              <w:ind w:firstLine="567"/>
              <w:contextualSpacing/>
              <w:jc w:val="both"/>
              <w:rPr>
                <w:bCs/>
                <w:sz w:val="24"/>
                <w:szCs w:val="24"/>
              </w:rPr>
            </w:pPr>
            <w:r w:rsidRPr="00690799">
              <w:rPr>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690799" w:rsidRPr="00690799" w:rsidRDefault="00690799" w:rsidP="007F416B">
            <w:pPr>
              <w:spacing w:line="240" w:lineRule="auto"/>
              <w:ind w:firstLine="567"/>
              <w:contextualSpacing/>
              <w:jc w:val="both"/>
              <w:rPr>
                <w:bCs/>
                <w:sz w:val="24"/>
                <w:szCs w:val="24"/>
              </w:rPr>
            </w:pPr>
            <w:r w:rsidRPr="00690799">
              <w:rPr>
                <w:bCs/>
                <w:sz w:val="24"/>
                <w:szCs w:val="24"/>
              </w:rPr>
              <w:t>2. Уважение  к своему народу, к другим народам, принятие ценностей других народов.</w:t>
            </w:r>
          </w:p>
          <w:p w:rsidR="00690799" w:rsidRPr="00690799" w:rsidRDefault="00690799" w:rsidP="007F416B">
            <w:pPr>
              <w:spacing w:line="240" w:lineRule="auto"/>
              <w:ind w:firstLine="567"/>
              <w:contextualSpacing/>
              <w:jc w:val="both"/>
              <w:rPr>
                <w:bCs/>
                <w:sz w:val="24"/>
                <w:szCs w:val="24"/>
              </w:rPr>
            </w:pPr>
            <w:r w:rsidRPr="00690799">
              <w:rPr>
                <w:bCs/>
                <w:sz w:val="24"/>
                <w:szCs w:val="24"/>
              </w:rPr>
              <w:t>3. Освоение личностного смысла учения;  выбор дальнейшего образовательного маршрута.</w:t>
            </w:r>
          </w:p>
          <w:p w:rsidR="00690799" w:rsidRPr="00690799" w:rsidRDefault="00690799" w:rsidP="007F416B">
            <w:pPr>
              <w:spacing w:line="240" w:lineRule="auto"/>
              <w:ind w:firstLine="567"/>
              <w:contextualSpacing/>
              <w:jc w:val="both"/>
              <w:rPr>
                <w:bCs/>
                <w:sz w:val="24"/>
                <w:szCs w:val="24"/>
              </w:rPr>
            </w:pPr>
            <w:r w:rsidRPr="00690799">
              <w:rPr>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690799" w:rsidRPr="00690799" w:rsidRDefault="00690799" w:rsidP="007F416B">
            <w:pPr>
              <w:pStyle w:val="ad"/>
              <w:spacing w:line="240" w:lineRule="auto"/>
              <w:ind w:firstLine="567"/>
              <w:contextualSpacing/>
              <w:jc w:val="both"/>
              <w:rPr>
                <w:b w:val="0"/>
              </w:rPr>
            </w:pPr>
            <w:r w:rsidRPr="00690799">
              <w:rPr>
                <w:b w:val="0"/>
              </w:rPr>
              <w:t xml:space="preserve">2. Использовать  при выполнения задания различные средства: справочную литературу, ИКТ, инструменты и приборы. </w:t>
            </w:r>
          </w:p>
          <w:p w:rsidR="00690799" w:rsidRPr="00690799" w:rsidRDefault="00690799" w:rsidP="007F416B">
            <w:pPr>
              <w:pStyle w:val="ad"/>
              <w:spacing w:line="240" w:lineRule="auto"/>
              <w:ind w:firstLine="567"/>
              <w:contextualSpacing/>
              <w:jc w:val="both"/>
              <w:rPr>
                <w:b w:val="0"/>
              </w:rPr>
            </w:pPr>
            <w:r w:rsidRPr="00690799">
              <w:rPr>
                <w:b w:val="0"/>
              </w:rPr>
              <w:t xml:space="preserve">3. Определять самостоятельно критерии оценивания, давать самооценку. </w:t>
            </w:r>
          </w:p>
        </w:tc>
        <w:tc>
          <w:tcPr>
            <w:tcW w:w="2957" w:type="dxa"/>
          </w:tcPr>
          <w:p w:rsidR="00690799" w:rsidRPr="00690799" w:rsidRDefault="00690799" w:rsidP="007F416B">
            <w:pPr>
              <w:pStyle w:val="ad"/>
              <w:spacing w:line="240" w:lineRule="auto"/>
              <w:ind w:firstLine="567"/>
              <w:contextualSpacing/>
              <w:jc w:val="both"/>
              <w:rPr>
                <w:b w:val="0"/>
              </w:rPr>
            </w:pPr>
            <w:r w:rsidRPr="00690799">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90799" w:rsidRPr="00690799" w:rsidRDefault="00690799" w:rsidP="007F416B">
            <w:pPr>
              <w:pStyle w:val="ad"/>
              <w:spacing w:line="240" w:lineRule="auto"/>
              <w:ind w:firstLine="567"/>
              <w:contextualSpacing/>
              <w:jc w:val="both"/>
              <w:rPr>
                <w:b w:val="0"/>
              </w:rPr>
            </w:pPr>
            <w:r w:rsidRPr="00690799">
              <w:rPr>
                <w:b w:val="0"/>
              </w:rPr>
              <w:t>2. Самостоятельно предполагать, какая  дополнительная информация буде нужна для изучения незнакомого материала;</w:t>
            </w:r>
          </w:p>
          <w:p w:rsidR="00690799" w:rsidRPr="00690799" w:rsidRDefault="00690799" w:rsidP="007F416B">
            <w:pPr>
              <w:pStyle w:val="ad"/>
              <w:spacing w:line="240" w:lineRule="auto"/>
              <w:ind w:firstLine="567"/>
              <w:contextualSpacing/>
              <w:jc w:val="both"/>
              <w:rPr>
                <w:b w:val="0"/>
              </w:rPr>
            </w:pPr>
            <w:r w:rsidRPr="00690799">
              <w:rPr>
                <w:b w:val="0"/>
              </w:rPr>
              <w:t>отбирать необходимые  источники информации среди предложенных учителем словарей, энциклопедий, справочников, электронные диски.</w:t>
            </w:r>
          </w:p>
          <w:p w:rsidR="00690799" w:rsidRPr="00690799" w:rsidRDefault="00690799" w:rsidP="007F416B">
            <w:pPr>
              <w:pStyle w:val="ad"/>
              <w:spacing w:line="240" w:lineRule="auto"/>
              <w:ind w:firstLine="567"/>
              <w:contextualSpacing/>
              <w:jc w:val="both"/>
              <w:rPr>
                <w:b w:val="0"/>
              </w:rPr>
            </w:pPr>
            <w:r w:rsidRPr="00690799">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690799" w:rsidRPr="00690799" w:rsidRDefault="00690799" w:rsidP="007F416B">
            <w:pPr>
              <w:pStyle w:val="ad"/>
              <w:spacing w:line="240" w:lineRule="auto"/>
              <w:ind w:firstLine="567"/>
              <w:contextualSpacing/>
              <w:jc w:val="both"/>
              <w:rPr>
                <w:b w:val="0"/>
              </w:rPr>
            </w:pPr>
            <w:r w:rsidRPr="00690799">
              <w:rPr>
                <w:b w:val="0"/>
              </w:rPr>
              <w:t xml:space="preserve">4. Анализировать, сравнивать, группировать различные объекты, явления, факты. </w:t>
            </w:r>
          </w:p>
          <w:p w:rsidR="00690799" w:rsidRPr="00690799" w:rsidRDefault="00690799" w:rsidP="007F416B">
            <w:pPr>
              <w:pStyle w:val="ad"/>
              <w:spacing w:line="240" w:lineRule="auto"/>
              <w:ind w:firstLine="567"/>
              <w:contextualSpacing/>
              <w:jc w:val="both"/>
              <w:rPr>
                <w:b w:val="0"/>
              </w:rPr>
            </w:pPr>
            <w:r w:rsidRPr="00690799">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690799" w:rsidRPr="00690799" w:rsidRDefault="00690799" w:rsidP="007F416B">
            <w:pPr>
              <w:pStyle w:val="ad"/>
              <w:spacing w:line="240" w:lineRule="auto"/>
              <w:ind w:firstLine="567"/>
              <w:contextualSpacing/>
              <w:jc w:val="both"/>
              <w:rPr>
                <w:b w:val="0"/>
              </w:rPr>
            </w:pPr>
            <w:r w:rsidRPr="00690799">
              <w:rPr>
                <w:b w:val="0"/>
              </w:rPr>
              <w:t>6. Составлять сложный план текста.</w:t>
            </w:r>
          </w:p>
          <w:p w:rsidR="00690799" w:rsidRPr="00690799" w:rsidRDefault="00690799" w:rsidP="007F416B">
            <w:pPr>
              <w:pStyle w:val="ad"/>
              <w:spacing w:line="240" w:lineRule="auto"/>
              <w:ind w:firstLine="567"/>
              <w:contextualSpacing/>
              <w:jc w:val="both"/>
              <w:rPr>
                <w:b w:val="0"/>
              </w:rPr>
            </w:pPr>
            <w:r w:rsidRPr="00690799">
              <w:rPr>
                <w:b w:val="0"/>
              </w:rPr>
              <w:t>7. Уметь передавать содержание в сжатом, выборочном или развёрнутом виде</w:t>
            </w:r>
          </w:p>
        </w:tc>
        <w:tc>
          <w:tcPr>
            <w:tcW w:w="2958" w:type="dxa"/>
          </w:tcPr>
          <w:p w:rsidR="00690799" w:rsidRPr="00690799" w:rsidRDefault="00690799" w:rsidP="007F416B">
            <w:pPr>
              <w:pStyle w:val="ad"/>
              <w:spacing w:line="240" w:lineRule="auto"/>
              <w:ind w:firstLine="567"/>
              <w:contextualSpacing/>
              <w:jc w:val="both"/>
              <w:rPr>
                <w:b w:val="0"/>
              </w:rPr>
            </w:pPr>
            <w:r w:rsidRPr="00690799">
              <w:rPr>
                <w:b w:val="0"/>
              </w:rPr>
              <w:t>Участвовать в диалоге; слушать и понимать других, высказывать свою точку зрения на события, поступки.</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2.Оформлять свои мысли в устной и письменной речи с учетом своих учебных и жизненных речевых ситуаций. </w:t>
            </w:r>
          </w:p>
          <w:p w:rsidR="00690799" w:rsidRPr="00690799" w:rsidRDefault="00690799" w:rsidP="007F416B">
            <w:pPr>
              <w:spacing w:line="240" w:lineRule="auto"/>
              <w:ind w:firstLine="567"/>
              <w:contextualSpacing/>
              <w:jc w:val="both"/>
              <w:rPr>
                <w:sz w:val="24"/>
                <w:szCs w:val="24"/>
              </w:rPr>
            </w:pPr>
            <w:r w:rsidRPr="00690799">
              <w:rPr>
                <w:sz w:val="24"/>
                <w:szCs w:val="24"/>
              </w:rPr>
              <w:t xml:space="preserve">3.Читать вслух и про себя тексты учебников, других художественных и научно-популярных книг, понимать прочитанное. </w:t>
            </w:r>
          </w:p>
          <w:p w:rsidR="00690799" w:rsidRPr="00690799" w:rsidRDefault="00690799" w:rsidP="007F416B">
            <w:pPr>
              <w:pStyle w:val="ad"/>
              <w:spacing w:line="240" w:lineRule="auto"/>
              <w:ind w:firstLine="567"/>
              <w:contextualSpacing/>
              <w:jc w:val="both"/>
              <w:rPr>
                <w:b w:val="0"/>
              </w:rPr>
            </w:pPr>
            <w:r w:rsidRPr="00690799">
              <w:rPr>
                <w:b w:val="0"/>
              </w:rPr>
              <w:t>4. Выполняя различные роли в группе, сотрудничать в совместном решении проблемы (задачи).</w:t>
            </w:r>
          </w:p>
          <w:p w:rsidR="00690799" w:rsidRPr="00690799" w:rsidRDefault="00690799" w:rsidP="007F416B">
            <w:pPr>
              <w:pStyle w:val="ad"/>
              <w:spacing w:line="240" w:lineRule="auto"/>
              <w:ind w:firstLine="567"/>
              <w:contextualSpacing/>
              <w:jc w:val="both"/>
              <w:rPr>
                <w:b w:val="0"/>
              </w:rPr>
            </w:pPr>
            <w:r w:rsidRPr="00690799">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90799" w:rsidRPr="00690799" w:rsidRDefault="00690799" w:rsidP="007F416B">
            <w:pPr>
              <w:spacing w:line="240" w:lineRule="auto"/>
              <w:ind w:firstLine="567"/>
              <w:contextualSpacing/>
              <w:jc w:val="both"/>
              <w:rPr>
                <w:bCs/>
                <w:sz w:val="24"/>
                <w:szCs w:val="24"/>
              </w:rPr>
            </w:pPr>
            <w:r w:rsidRPr="00690799">
              <w:rPr>
                <w:bCs/>
                <w:sz w:val="24"/>
                <w:szCs w:val="24"/>
              </w:rPr>
              <w:t>6. Критично относиться к своему мнению.</w:t>
            </w:r>
            <w:r w:rsidRPr="00690799">
              <w:rPr>
                <w:sz w:val="24"/>
                <w:szCs w:val="24"/>
              </w:rPr>
              <w:t xml:space="preserve"> Уметь взглянуть на ситуацию с иной позиции и договариваться с людьми иных позиций</w:t>
            </w:r>
            <w:r w:rsidRPr="00690799">
              <w:rPr>
                <w:bCs/>
                <w:sz w:val="24"/>
                <w:szCs w:val="24"/>
              </w:rPr>
              <w:t>.</w:t>
            </w:r>
          </w:p>
          <w:p w:rsidR="00690799" w:rsidRPr="00690799" w:rsidRDefault="00690799" w:rsidP="007F416B">
            <w:pPr>
              <w:pStyle w:val="ad"/>
              <w:spacing w:line="240" w:lineRule="auto"/>
              <w:ind w:firstLine="567"/>
              <w:contextualSpacing/>
              <w:jc w:val="both"/>
              <w:rPr>
                <w:b w:val="0"/>
              </w:rPr>
            </w:pPr>
            <w:r w:rsidRPr="00690799">
              <w:rPr>
                <w:b w:val="0"/>
              </w:rPr>
              <w:t xml:space="preserve">7. Понимать точку зрения другого </w:t>
            </w:r>
          </w:p>
          <w:p w:rsidR="00690799" w:rsidRPr="00690799" w:rsidRDefault="00690799" w:rsidP="007F416B">
            <w:pPr>
              <w:pStyle w:val="ad"/>
              <w:spacing w:line="240" w:lineRule="auto"/>
              <w:ind w:firstLine="567"/>
              <w:contextualSpacing/>
              <w:jc w:val="both"/>
              <w:rPr>
                <w:b w:val="0"/>
              </w:rPr>
            </w:pPr>
            <w:r w:rsidRPr="00690799">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690799" w:rsidRPr="00690799" w:rsidRDefault="00690799" w:rsidP="007F416B">
      <w:pPr>
        <w:spacing w:line="240" w:lineRule="auto"/>
        <w:ind w:firstLine="567"/>
        <w:jc w:val="both"/>
        <w:rPr>
          <w:b/>
          <w:bCs/>
          <w:sz w:val="24"/>
          <w:szCs w:val="24"/>
        </w:rPr>
        <w:sectPr w:rsidR="00690799" w:rsidRPr="00690799" w:rsidSect="000A2716">
          <w:pgSz w:w="16838" w:h="11906" w:orient="landscape"/>
          <w:pgMar w:top="1134" w:right="567" w:bottom="1134" w:left="1134" w:header="709" w:footer="709" w:gutter="0"/>
          <w:cols w:space="708"/>
          <w:docGrid w:linePitch="360"/>
        </w:sectPr>
      </w:pPr>
    </w:p>
    <w:p w:rsidR="00690799" w:rsidRPr="00690799" w:rsidRDefault="00690799" w:rsidP="007F416B">
      <w:pPr>
        <w:spacing w:line="240" w:lineRule="auto"/>
        <w:ind w:firstLine="567"/>
        <w:jc w:val="both"/>
        <w:rPr>
          <w:b/>
          <w:sz w:val="24"/>
          <w:szCs w:val="24"/>
        </w:rPr>
      </w:pPr>
      <w:r w:rsidRPr="00690799">
        <w:rPr>
          <w:b/>
          <w:sz w:val="24"/>
          <w:szCs w:val="24"/>
        </w:rPr>
        <w:t xml:space="preserve">Связь универсальных учебных действий с содержанием учебных предметов </w:t>
      </w:r>
    </w:p>
    <w:p w:rsidR="00690799" w:rsidRPr="00690799" w:rsidRDefault="00690799" w:rsidP="007F416B">
      <w:pPr>
        <w:spacing w:line="240" w:lineRule="auto"/>
        <w:ind w:firstLine="567"/>
        <w:jc w:val="both"/>
        <w:rPr>
          <w:b/>
          <w:sz w:val="24"/>
          <w:szCs w:val="24"/>
        </w:rPr>
      </w:pPr>
      <w:r w:rsidRPr="00690799">
        <w:rPr>
          <w:b/>
          <w:sz w:val="24"/>
          <w:szCs w:val="24"/>
        </w:rPr>
        <w:t xml:space="preserve">(на основе образовательных ресурсов УМК  «Школа России») </w:t>
      </w:r>
    </w:p>
    <w:p w:rsidR="00690799" w:rsidRPr="00690799" w:rsidRDefault="00690799" w:rsidP="007F416B">
      <w:pPr>
        <w:spacing w:line="240" w:lineRule="auto"/>
        <w:ind w:firstLine="567"/>
        <w:jc w:val="both"/>
        <w:rPr>
          <w:b/>
          <w:sz w:val="24"/>
          <w:szCs w:val="24"/>
        </w:rPr>
      </w:pPr>
    </w:p>
    <w:p w:rsidR="00690799" w:rsidRPr="00690799" w:rsidRDefault="00690799" w:rsidP="007F416B">
      <w:pPr>
        <w:pStyle w:val="aa"/>
        <w:spacing w:after="0" w:line="240" w:lineRule="auto"/>
        <w:ind w:left="0" w:firstLine="567"/>
        <w:jc w:val="both"/>
      </w:pPr>
      <w:r w:rsidRPr="00690799">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690799">
        <w:rPr>
          <w:color w:val="000000"/>
        </w:rPr>
        <w:t>в отношении  ценностно-смыслового, личностного, познавательного и коммуникативного развития учащихся</w:t>
      </w:r>
      <w:r w:rsidRPr="00690799">
        <w:t xml:space="preserve">. </w:t>
      </w:r>
    </w:p>
    <w:p w:rsidR="00690799" w:rsidRPr="00690799" w:rsidRDefault="00690799" w:rsidP="007F416B">
      <w:pPr>
        <w:spacing w:line="240" w:lineRule="auto"/>
        <w:ind w:firstLine="567"/>
        <w:jc w:val="both"/>
        <w:rPr>
          <w:sz w:val="24"/>
          <w:szCs w:val="24"/>
        </w:rPr>
      </w:pPr>
      <w:r w:rsidRPr="00690799">
        <w:rPr>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690799" w:rsidRPr="00690799" w:rsidRDefault="00690799" w:rsidP="007F416B">
      <w:pPr>
        <w:widowControl/>
        <w:numPr>
          <w:ilvl w:val="0"/>
          <w:numId w:val="21"/>
        </w:numPr>
        <w:overflowPunct/>
        <w:autoSpaceDE/>
        <w:autoSpaceDN/>
        <w:adjustRightInd/>
        <w:spacing w:line="240" w:lineRule="auto"/>
        <w:ind w:left="0" w:firstLine="567"/>
        <w:jc w:val="both"/>
        <w:textAlignment w:val="auto"/>
        <w:rPr>
          <w:sz w:val="24"/>
          <w:szCs w:val="24"/>
        </w:rPr>
      </w:pPr>
      <w:r w:rsidRPr="00690799">
        <w:rPr>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690799" w:rsidRPr="00690799" w:rsidRDefault="00690799" w:rsidP="007F416B">
      <w:pPr>
        <w:widowControl/>
        <w:numPr>
          <w:ilvl w:val="0"/>
          <w:numId w:val="21"/>
        </w:numPr>
        <w:overflowPunct/>
        <w:autoSpaceDE/>
        <w:autoSpaceDN/>
        <w:adjustRightInd/>
        <w:spacing w:line="240" w:lineRule="auto"/>
        <w:ind w:left="0" w:firstLine="567"/>
        <w:jc w:val="both"/>
        <w:textAlignment w:val="auto"/>
        <w:rPr>
          <w:sz w:val="24"/>
          <w:szCs w:val="24"/>
        </w:rPr>
      </w:pPr>
      <w:r w:rsidRPr="00690799">
        <w:rPr>
          <w:sz w:val="24"/>
          <w:szCs w:val="24"/>
        </w:rPr>
        <w:t>Умения использовать знаковые системы и символы для моделирования объектов и отношений между ними;</w:t>
      </w:r>
    </w:p>
    <w:p w:rsidR="00690799" w:rsidRPr="00690799" w:rsidRDefault="00690799" w:rsidP="007F416B">
      <w:pPr>
        <w:widowControl/>
        <w:numPr>
          <w:ilvl w:val="0"/>
          <w:numId w:val="21"/>
        </w:numPr>
        <w:overflowPunct/>
        <w:autoSpaceDE/>
        <w:autoSpaceDN/>
        <w:adjustRightInd/>
        <w:spacing w:line="240" w:lineRule="auto"/>
        <w:ind w:left="0" w:firstLine="567"/>
        <w:jc w:val="both"/>
        <w:textAlignment w:val="auto"/>
        <w:rPr>
          <w:sz w:val="24"/>
          <w:szCs w:val="24"/>
        </w:rPr>
      </w:pPr>
      <w:r w:rsidRPr="00690799">
        <w:rPr>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690799" w:rsidRPr="00690799" w:rsidRDefault="00690799" w:rsidP="007F416B">
      <w:pPr>
        <w:spacing w:line="240" w:lineRule="auto"/>
        <w:ind w:firstLine="567"/>
        <w:jc w:val="both"/>
        <w:rPr>
          <w:sz w:val="24"/>
          <w:szCs w:val="24"/>
        </w:rPr>
      </w:pPr>
    </w:p>
    <w:p w:rsidR="00690799" w:rsidRPr="00690799" w:rsidRDefault="00690799" w:rsidP="007F416B">
      <w:pPr>
        <w:pStyle w:val="aa"/>
        <w:spacing w:after="0" w:line="240" w:lineRule="auto"/>
        <w:ind w:left="0" w:firstLine="567"/>
        <w:jc w:val="both"/>
      </w:pPr>
      <w:r w:rsidRPr="00690799">
        <w:rPr>
          <w:b/>
        </w:rPr>
        <w:t>Значение универсальных учебных действий для успешности обучения в начальной школе основной школе.</w:t>
      </w:r>
    </w:p>
    <w:p w:rsidR="00690799" w:rsidRPr="00690799" w:rsidRDefault="00690799" w:rsidP="007F416B">
      <w:pPr>
        <w:pStyle w:val="aa"/>
        <w:spacing w:after="0" w:line="240" w:lineRule="auto"/>
        <w:ind w:left="0"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4087"/>
        <w:gridCol w:w="3627"/>
      </w:tblGrid>
      <w:tr w:rsidR="00690799" w:rsidRPr="00690799" w:rsidTr="000A2716">
        <w:tc>
          <w:tcPr>
            <w:tcW w:w="3708" w:type="dxa"/>
          </w:tcPr>
          <w:p w:rsidR="00690799" w:rsidRPr="00690799" w:rsidRDefault="00690799" w:rsidP="007F416B">
            <w:pPr>
              <w:pStyle w:val="aa"/>
              <w:spacing w:after="0" w:line="240" w:lineRule="auto"/>
              <w:ind w:left="0" w:firstLine="567"/>
              <w:jc w:val="both"/>
            </w:pPr>
            <w:r w:rsidRPr="00690799">
              <w:t>УУД</w:t>
            </w:r>
          </w:p>
        </w:tc>
        <w:tc>
          <w:tcPr>
            <w:tcW w:w="5940" w:type="dxa"/>
          </w:tcPr>
          <w:p w:rsidR="00690799" w:rsidRPr="00690799" w:rsidRDefault="00690799" w:rsidP="007F416B">
            <w:pPr>
              <w:pStyle w:val="aa"/>
              <w:spacing w:after="0" w:line="240" w:lineRule="auto"/>
              <w:ind w:left="0" w:firstLine="567"/>
              <w:jc w:val="both"/>
            </w:pPr>
            <w:r w:rsidRPr="00690799">
              <w:t>Результаты развития УУД</w:t>
            </w:r>
          </w:p>
        </w:tc>
        <w:tc>
          <w:tcPr>
            <w:tcW w:w="5040" w:type="dxa"/>
          </w:tcPr>
          <w:p w:rsidR="00690799" w:rsidRPr="00690799" w:rsidRDefault="00690799" w:rsidP="007F416B">
            <w:pPr>
              <w:pStyle w:val="aa"/>
              <w:spacing w:after="0" w:line="240" w:lineRule="auto"/>
              <w:ind w:left="0" w:firstLine="567"/>
              <w:jc w:val="both"/>
            </w:pPr>
            <w:r w:rsidRPr="00690799">
              <w:t>Значение для обучения</w:t>
            </w:r>
          </w:p>
        </w:tc>
      </w:tr>
      <w:tr w:rsidR="00690799" w:rsidRPr="00690799" w:rsidTr="000A2716">
        <w:tc>
          <w:tcPr>
            <w:tcW w:w="3708" w:type="dxa"/>
          </w:tcPr>
          <w:p w:rsidR="00690799" w:rsidRPr="00690799" w:rsidRDefault="00690799" w:rsidP="007F416B">
            <w:pPr>
              <w:pStyle w:val="aa"/>
              <w:spacing w:after="0" w:line="240" w:lineRule="auto"/>
              <w:ind w:left="0" w:firstLine="567"/>
              <w:contextualSpacing/>
              <w:jc w:val="both"/>
            </w:pPr>
            <w:r w:rsidRPr="00690799">
              <w:t>Личностные действия</w:t>
            </w:r>
            <w:r w:rsidR="002F3030">
              <w:t>:</w:t>
            </w:r>
          </w:p>
          <w:p w:rsidR="00690799" w:rsidRPr="00690799" w:rsidRDefault="00690799" w:rsidP="007F416B">
            <w:pPr>
              <w:pStyle w:val="aa"/>
              <w:spacing w:after="0" w:line="240" w:lineRule="auto"/>
              <w:ind w:left="0" w:firstLine="567"/>
              <w:contextualSpacing/>
              <w:jc w:val="both"/>
            </w:pPr>
            <w:r w:rsidRPr="00690799">
              <w:t>-смыслообразование</w:t>
            </w:r>
          </w:p>
          <w:p w:rsidR="00690799" w:rsidRPr="00690799" w:rsidRDefault="00690799" w:rsidP="007F416B">
            <w:pPr>
              <w:pStyle w:val="aa"/>
              <w:spacing w:after="0" w:line="240" w:lineRule="auto"/>
              <w:ind w:left="0" w:firstLine="567"/>
              <w:contextualSpacing/>
              <w:jc w:val="both"/>
            </w:pPr>
            <w:r w:rsidRPr="00690799">
              <w:t>-самоопределение</w:t>
            </w:r>
          </w:p>
          <w:p w:rsidR="00690799" w:rsidRPr="00690799" w:rsidRDefault="00690799" w:rsidP="007F416B">
            <w:pPr>
              <w:pStyle w:val="aa"/>
              <w:spacing w:after="0" w:line="240" w:lineRule="auto"/>
              <w:ind w:left="0" w:firstLine="567"/>
              <w:contextualSpacing/>
              <w:jc w:val="both"/>
            </w:pPr>
            <w:r w:rsidRPr="00690799">
              <w:t>Регулятивные действия</w:t>
            </w:r>
          </w:p>
        </w:tc>
        <w:tc>
          <w:tcPr>
            <w:tcW w:w="5940" w:type="dxa"/>
          </w:tcPr>
          <w:p w:rsidR="00690799" w:rsidRPr="00690799" w:rsidRDefault="00690799" w:rsidP="007F416B">
            <w:pPr>
              <w:pStyle w:val="aa"/>
              <w:spacing w:after="0" w:line="240" w:lineRule="auto"/>
              <w:ind w:left="0" w:firstLine="567"/>
              <w:contextualSpacing/>
              <w:jc w:val="both"/>
            </w:pPr>
            <w:r w:rsidRPr="00690799">
              <w:t xml:space="preserve">Адекватная школьная мотивация. </w:t>
            </w:r>
          </w:p>
          <w:p w:rsidR="00690799" w:rsidRPr="00690799" w:rsidRDefault="00690799" w:rsidP="007F416B">
            <w:pPr>
              <w:pStyle w:val="aa"/>
              <w:spacing w:after="0" w:line="240" w:lineRule="auto"/>
              <w:ind w:left="0" w:firstLine="567"/>
              <w:contextualSpacing/>
              <w:jc w:val="both"/>
            </w:pPr>
            <w:r w:rsidRPr="00690799">
              <w:t>Мотивация достижения.</w:t>
            </w:r>
          </w:p>
          <w:p w:rsidR="00690799" w:rsidRPr="00690799" w:rsidRDefault="00690799" w:rsidP="007F416B">
            <w:pPr>
              <w:pStyle w:val="aa"/>
              <w:spacing w:after="0" w:line="240" w:lineRule="auto"/>
              <w:ind w:left="0" w:firstLine="567"/>
              <w:contextualSpacing/>
              <w:jc w:val="both"/>
            </w:pPr>
            <w:r w:rsidRPr="00690799">
              <w:t>Развитие основ гражданской идентичности.</w:t>
            </w:r>
          </w:p>
          <w:p w:rsidR="00690799" w:rsidRPr="00690799" w:rsidRDefault="00690799" w:rsidP="007F416B">
            <w:pPr>
              <w:pStyle w:val="aa"/>
              <w:spacing w:after="0" w:line="240" w:lineRule="auto"/>
              <w:ind w:left="0" w:firstLine="567"/>
              <w:contextualSpacing/>
              <w:jc w:val="both"/>
            </w:pPr>
            <w:r w:rsidRPr="00690799">
              <w:t>Рефлексивная адекватная самооценка</w:t>
            </w:r>
          </w:p>
        </w:tc>
        <w:tc>
          <w:tcPr>
            <w:tcW w:w="5040" w:type="dxa"/>
          </w:tcPr>
          <w:p w:rsidR="00690799" w:rsidRPr="00690799" w:rsidRDefault="00690799" w:rsidP="007F416B">
            <w:pPr>
              <w:pStyle w:val="aa"/>
              <w:spacing w:after="0" w:line="240" w:lineRule="auto"/>
              <w:ind w:left="0" w:firstLine="567"/>
              <w:contextualSpacing/>
              <w:jc w:val="both"/>
            </w:pPr>
            <w:r w:rsidRPr="00690799">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690799" w:rsidRPr="00690799" w:rsidTr="000A2716">
        <w:tc>
          <w:tcPr>
            <w:tcW w:w="3708" w:type="dxa"/>
          </w:tcPr>
          <w:p w:rsidR="00690799" w:rsidRPr="00690799" w:rsidRDefault="00690799" w:rsidP="007F416B">
            <w:pPr>
              <w:pStyle w:val="aa"/>
              <w:spacing w:after="0" w:line="240" w:lineRule="auto"/>
              <w:ind w:left="0" w:firstLine="567"/>
              <w:contextualSpacing/>
              <w:jc w:val="both"/>
            </w:pPr>
            <w:r w:rsidRPr="00690799">
              <w:t>Регулятивные, личностные, познавательные, коммуникативные действия</w:t>
            </w:r>
          </w:p>
        </w:tc>
        <w:tc>
          <w:tcPr>
            <w:tcW w:w="5940" w:type="dxa"/>
          </w:tcPr>
          <w:p w:rsidR="00690799" w:rsidRPr="00690799" w:rsidRDefault="00690799" w:rsidP="007F416B">
            <w:pPr>
              <w:pStyle w:val="aa"/>
              <w:spacing w:after="0" w:line="240" w:lineRule="auto"/>
              <w:ind w:left="0" w:firstLine="567"/>
              <w:contextualSpacing/>
              <w:jc w:val="both"/>
            </w:pPr>
            <w:r w:rsidRPr="00690799">
              <w:t>Функционально-структурная сформированность учебной деятельности. Произвольность восприятия, внимания,  памяти, воображения.</w:t>
            </w:r>
          </w:p>
        </w:tc>
        <w:tc>
          <w:tcPr>
            <w:tcW w:w="5040" w:type="dxa"/>
          </w:tcPr>
          <w:p w:rsidR="00690799" w:rsidRPr="00690799" w:rsidRDefault="00690799" w:rsidP="007F416B">
            <w:pPr>
              <w:pStyle w:val="aa"/>
              <w:spacing w:after="0" w:line="240" w:lineRule="auto"/>
              <w:ind w:left="0" w:firstLine="567"/>
              <w:contextualSpacing/>
              <w:jc w:val="both"/>
            </w:pPr>
            <w:r w:rsidRPr="00690799">
              <w:t>Высокая успешность в усвоении учебного содержания. Создание предпосылок для дальнейшего перехода к самообразованию.</w:t>
            </w:r>
          </w:p>
        </w:tc>
      </w:tr>
      <w:tr w:rsidR="00690799" w:rsidRPr="00690799" w:rsidTr="000A2716">
        <w:tc>
          <w:tcPr>
            <w:tcW w:w="3708" w:type="dxa"/>
          </w:tcPr>
          <w:p w:rsidR="00690799" w:rsidRPr="00690799" w:rsidRDefault="00690799" w:rsidP="007F416B">
            <w:pPr>
              <w:pStyle w:val="aa"/>
              <w:spacing w:after="0" w:line="240" w:lineRule="auto"/>
              <w:ind w:left="0" w:firstLine="567"/>
              <w:contextualSpacing/>
              <w:jc w:val="both"/>
            </w:pPr>
            <w:r w:rsidRPr="00690799">
              <w:t>Коммуникативные (речевые), регулятивные действия</w:t>
            </w:r>
          </w:p>
        </w:tc>
        <w:tc>
          <w:tcPr>
            <w:tcW w:w="5940" w:type="dxa"/>
          </w:tcPr>
          <w:p w:rsidR="00690799" w:rsidRPr="00690799" w:rsidRDefault="00690799" w:rsidP="007F416B">
            <w:pPr>
              <w:pStyle w:val="aa"/>
              <w:spacing w:after="0" w:line="240" w:lineRule="auto"/>
              <w:ind w:left="0" w:firstLine="567"/>
              <w:contextualSpacing/>
              <w:jc w:val="both"/>
            </w:pPr>
            <w:r w:rsidRPr="00690799">
              <w:t>Внутренний план действия</w:t>
            </w:r>
          </w:p>
        </w:tc>
        <w:tc>
          <w:tcPr>
            <w:tcW w:w="5040" w:type="dxa"/>
          </w:tcPr>
          <w:p w:rsidR="00690799" w:rsidRPr="00690799" w:rsidRDefault="00690799" w:rsidP="007F416B">
            <w:pPr>
              <w:pStyle w:val="aa"/>
              <w:spacing w:after="0" w:line="240" w:lineRule="auto"/>
              <w:ind w:left="0" w:firstLine="567"/>
              <w:contextualSpacing/>
              <w:jc w:val="both"/>
            </w:pPr>
            <w:r w:rsidRPr="00690799">
              <w:t>Способность действовать «в уме». Отрыв слова от предмета, достижение нового уровня обобщения.</w:t>
            </w:r>
          </w:p>
        </w:tc>
      </w:tr>
      <w:tr w:rsidR="00690799" w:rsidRPr="00690799" w:rsidTr="000A2716">
        <w:tc>
          <w:tcPr>
            <w:tcW w:w="3708" w:type="dxa"/>
          </w:tcPr>
          <w:p w:rsidR="00690799" w:rsidRPr="00690799" w:rsidRDefault="00690799" w:rsidP="007F416B">
            <w:pPr>
              <w:pStyle w:val="aa"/>
              <w:spacing w:after="0" w:line="240" w:lineRule="auto"/>
              <w:ind w:left="0" w:firstLine="567"/>
              <w:contextualSpacing/>
              <w:jc w:val="both"/>
            </w:pPr>
            <w:r w:rsidRPr="00690799">
              <w:t>Коммуникативные, регулятивные действия</w:t>
            </w:r>
          </w:p>
        </w:tc>
        <w:tc>
          <w:tcPr>
            <w:tcW w:w="5940" w:type="dxa"/>
          </w:tcPr>
          <w:p w:rsidR="00690799" w:rsidRPr="00690799" w:rsidRDefault="00690799" w:rsidP="007F416B">
            <w:pPr>
              <w:pStyle w:val="aa"/>
              <w:spacing w:after="0" w:line="240" w:lineRule="auto"/>
              <w:ind w:left="0" w:firstLine="567"/>
              <w:contextualSpacing/>
              <w:jc w:val="both"/>
            </w:pPr>
            <w:r w:rsidRPr="00690799">
              <w:t>Рефлексия – осознание учащимся содержания, последовательности и оснований действий</w:t>
            </w:r>
          </w:p>
        </w:tc>
        <w:tc>
          <w:tcPr>
            <w:tcW w:w="5040" w:type="dxa"/>
          </w:tcPr>
          <w:p w:rsidR="00690799" w:rsidRPr="00690799" w:rsidRDefault="00690799" w:rsidP="007F416B">
            <w:pPr>
              <w:pStyle w:val="aa"/>
              <w:spacing w:after="0" w:line="240" w:lineRule="auto"/>
              <w:ind w:left="0" w:firstLine="567"/>
              <w:contextualSpacing/>
              <w:jc w:val="both"/>
            </w:pPr>
            <w:r w:rsidRPr="00690799">
              <w:t xml:space="preserve">Осознанность и критичность учебных действий. </w:t>
            </w:r>
          </w:p>
        </w:tc>
      </w:tr>
    </w:tbl>
    <w:p w:rsidR="00690799" w:rsidRPr="00690799" w:rsidRDefault="00690799" w:rsidP="007F416B">
      <w:pPr>
        <w:spacing w:line="240" w:lineRule="auto"/>
        <w:ind w:firstLine="567"/>
        <w:jc w:val="both"/>
        <w:rPr>
          <w:b/>
          <w:color w:val="2B2C30"/>
          <w:sz w:val="24"/>
          <w:szCs w:val="24"/>
        </w:rPr>
      </w:pPr>
    </w:p>
    <w:p w:rsidR="00690799" w:rsidRPr="00690799" w:rsidRDefault="00690799" w:rsidP="007F416B">
      <w:pPr>
        <w:spacing w:line="240" w:lineRule="auto"/>
        <w:ind w:firstLine="567"/>
        <w:jc w:val="both"/>
        <w:rPr>
          <w:b/>
          <w:color w:val="2B2C30"/>
          <w:sz w:val="24"/>
          <w:szCs w:val="24"/>
        </w:rPr>
      </w:pPr>
      <w:r w:rsidRPr="00690799">
        <w:rPr>
          <w:b/>
          <w:color w:val="2B2C30"/>
          <w:sz w:val="24"/>
          <w:szCs w:val="24"/>
        </w:rPr>
        <w:t>Планируемые результаты в освоении школьниками универсальных учебных действий по завершении начального обучения.</w:t>
      </w:r>
    </w:p>
    <w:p w:rsidR="00690799" w:rsidRPr="00690799" w:rsidRDefault="00690799" w:rsidP="007F416B">
      <w:pPr>
        <w:spacing w:line="240" w:lineRule="auto"/>
        <w:ind w:firstLine="567"/>
        <w:jc w:val="both"/>
        <w:rPr>
          <w:color w:val="2B2C30"/>
          <w:sz w:val="24"/>
          <w:szCs w:val="24"/>
        </w:rPr>
      </w:pPr>
      <w:r w:rsidRPr="00690799">
        <w:rPr>
          <w:color w:val="2B2C30"/>
          <w:sz w:val="24"/>
          <w:szCs w:val="24"/>
          <w:u w:val="single"/>
        </w:rPr>
        <w:t>Педагогические ориентиры: Развитие личности</w:t>
      </w:r>
      <w:r w:rsidRPr="00690799">
        <w:rPr>
          <w:color w:val="2B2C30"/>
          <w:sz w:val="24"/>
          <w:szCs w:val="24"/>
        </w:rPr>
        <w:t xml:space="preserve">. </w:t>
      </w:r>
    </w:p>
    <w:p w:rsidR="00690799" w:rsidRPr="00690799" w:rsidRDefault="00690799" w:rsidP="007F416B">
      <w:pPr>
        <w:spacing w:line="240" w:lineRule="auto"/>
        <w:ind w:firstLine="567"/>
        <w:jc w:val="both"/>
        <w:rPr>
          <w:bCs/>
          <w:iCs/>
          <w:sz w:val="24"/>
          <w:szCs w:val="24"/>
        </w:rPr>
      </w:pPr>
      <w:r w:rsidRPr="00690799">
        <w:rPr>
          <w:sz w:val="24"/>
          <w:szCs w:val="24"/>
        </w:rPr>
        <w:t xml:space="preserve">В </w:t>
      </w:r>
      <w:r w:rsidRPr="00690799">
        <w:rPr>
          <w:bCs/>
          <w:iCs/>
          <w:sz w:val="24"/>
          <w:szCs w:val="24"/>
        </w:rPr>
        <w:t>сфере личностных универсальных учебных действий у выпускников</w:t>
      </w:r>
    </w:p>
    <w:p w:rsidR="00690799" w:rsidRPr="00690799" w:rsidRDefault="00690799" w:rsidP="007F416B">
      <w:pPr>
        <w:spacing w:line="240" w:lineRule="auto"/>
        <w:ind w:firstLine="567"/>
        <w:jc w:val="both"/>
        <w:rPr>
          <w:sz w:val="24"/>
          <w:szCs w:val="24"/>
        </w:rPr>
      </w:pPr>
      <w:r w:rsidRPr="00690799">
        <w:rPr>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690799" w:rsidRPr="00690799" w:rsidRDefault="00690799" w:rsidP="007F416B">
      <w:pPr>
        <w:spacing w:line="240" w:lineRule="auto"/>
        <w:ind w:firstLine="567"/>
        <w:jc w:val="both"/>
        <w:rPr>
          <w:sz w:val="24"/>
          <w:szCs w:val="24"/>
          <w:u w:val="single"/>
        </w:rPr>
      </w:pPr>
      <w:r w:rsidRPr="00690799">
        <w:rPr>
          <w:color w:val="2B2C30"/>
          <w:sz w:val="24"/>
          <w:szCs w:val="24"/>
          <w:u w:val="single"/>
        </w:rPr>
        <w:t xml:space="preserve">Педагогические ориентиры: </w:t>
      </w:r>
      <w:r w:rsidRPr="00690799">
        <w:rPr>
          <w:sz w:val="24"/>
          <w:szCs w:val="24"/>
          <w:u w:val="single"/>
        </w:rPr>
        <w:t>Самообразование и самоорганизация</w:t>
      </w:r>
    </w:p>
    <w:p w:rsidR="00690799" w:rsidRPr="00690799" w:rsidRDefault="00690799" w:rsidP="007F416B">
      <w:pPr>
        <w:spacing w:line="240" w:lineRule="auto"/>
        <w:ind w:firstLine="567"/>
        <w:jc w:val="both"/>
        <w:rPr>
          <w:sz w:val="24"/>
          <w:szCs w:val="24"/>
        </w:rPr>
      </w:pPr>
      <w:r w:rsidRPr="00690799">
        <w:rPr>
          <w:sz w:val="24"/>
          <w:szCs w:val="24"/>
        </w:rPr>
        <w:t xml:space="preserve">В </w:t>
      </w:r>
      <w:r w:rsidRPr="00690799">
        <w:rPr>
          <w:bCs/>
          <w:iCs/>
          <w:sz w:val="24"/>
          <w:szCs w:val="24"/>
        </w:rPr>
        <w:t xml:space="preserve">сфере регулятивных универсальных учебных действий </w:t>
      </w:r>
      <w:r w:rsidRPr="00690799">
        <w:rPr>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690799" w:rsidRPr="00690799" w:rsidRDefault="00690799" w:rsidP="007F416B">
      <w:pPr>
        <w:spacing w:line="240" w:lineRule="auto"/>
        <w:ind w:firstLine="567"/>
        <w:jc w:val="both"/>
        <w:rPr>
          <w:sz w:val="24"/>
          <w:szCs w:val="24"/>
        </w:rPr>
      </w:pPr>
      <w:r w:rsidRPr="00690799">
        <w:rPr>
          <w:sz w:val="24"/>
          <w:szCs w:val="24"/>
        </w:rPr>
        <w:t>оценивать свои действия, вносить соответствующие коррективы в их выполнение.</w:t>
      </w:r>
    </w:p>
    <w:p w:rsidR="00690799" w:rsidRPr="00690799" w:rsidRDefault="00690799" w:rsidP="007F416B">
      <w:pPr>
        <w:spacing w:line="240" w:lineRule="auto"/>
        <w:ind w:firstLine="567"/>
        <w:jc w:val="both"/>
        <w:rPr>
          <w:sz w:val="24"/>
          <w:szCs w:val="24"/>
          <w:u w:val="single"/>
        </w:rPr>
      </w:pPr>
      <w:r w:rsidRPr="00690799">
        <w:rPr>
          <w:color w:val="2B2C30"/>
          <w:sz w:val="24"/>
          <w:szCs w:val="24"/>
          <w:u w:val="single"/>
        </w:rPr>
        <w:t xml:space="preserve">Педагогические ориентиры: </w:t>
      </w:r>
      <w:r w:rsidRPr="00690799">
        <w:rPr>
          <w:sz w:val="24"/>
          <w:szCs w:val="24"/>
          <w:u w:val="single"/>
        </w:rPr>
        <w:t>Исследовательская культура</w:t>
      </w:r>
    </w:p>
    <w:p w:rsidR="00690799" w:rsidRPr="00690799" w:rsidRDefault="00690799" w:rsidP="007F416B">
      <w:pPr>
        <w:spacing w:line="240" w:lineRule="auto"/>
        <w:ind w:firstLine="567"/>
        <w:jc w:val="both"/>
        <w:rPr>
          <w:sz w:val="24"/>
          <w:szCs w:val="24"/>
        </w:rPr>
      </w:pPr>
      <w:r w:rsidRPr="00690799">
        <w:rPr>
          <w:sz w:val="24"/>
          <w:szCs w:val="24"/>
        </w:rPr>
        <w:t xml:space="preserve">В </w:t>
      </w:r>
      <w:r w:rsidRPr="00690799">
        <w:rPr>
          <w:bCs/>
          <w:iCs/>
          <w:sz w:val="24"/>
          <w:szCs w:val="24"/>
        </w:rPr>
        <w:t xml:space="preserve">сфере познавательных универсальных учебных действий </w:t>
      </w:r>
      <w:r w:rsidRPr="00690799">
        <w:rPr>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90799" w:rsidRPr="00690799" w:rsidRDefault="00690799" w:rsidP="007F416B">
      <w:pPr>
        <w:spacing w:line="240" w:lineRule="auto"/>
        <w:ind w:firstLine="567"/>
        <w:jc w:val="both"/>
        <w:rPr>
          <w:sz w:val="24"/>
          <w:szCs w:val="24"/>
          <w:u w:val="single"/>
        </w:rPr>
      </w:pPr>
      <w:r w:rsidRPr="00690799">
        <w:rPr>
          <w:color w:val="2B2C30"/>
          <w:sz w:val="24"/>
          <w:szCs w:val="24"/>
          <w:u w:val="single"/>
        </w:rPr>
        <w:t xml:space="preserve">Педагогические ориентиры: </w:t>
      </w:r>
      <w:r w:rsidRPr="00690799">
        <w:rPr>
          <w:sz w:val="24"/>
          <w:szCs w:val="24"/>
          <w:u w:val="single"/>
        </w:rPr>
        <w:t>Культура общения</w:t>
      </w:r>
    </w:p>
    <w:p w:rsidR="00690799" w:rsidRPr="00690799" w:rsidRDefault="00690799" w:rsidP="007F416B">
      <w:pPr>
        <w:spacing w:line="240" w:lineRule="auto"/>
        <w:ind w:firstLine="567"/>
        <w:jc w:val="both"/>
        <w:rPr>
          <w:sz w:val="24"/>
          <w:szCs w:val="24"/>
        </w:rPr>
      </w:pPr>
      <w:r w:rsidRPr="00690799">
        <w:rPr>
          <w:sz w:val="24"/>
          <w:szCs w:val="24"/>
        </w:rPr>
        <w:t xml:space="preserve">В </w:t>
      </w:r>
      <w:r w:rsidRPr="00690799">
        <w:rPr>
          <w:bCs/>
          <w:iCs/>
          <w:sz w:val="24"/>
          <w:szCs w:val="24"/>
        </w:rPr>
        <w:t xml:space="preserve">сфере коммуникативных универсальных учебных действий </w:t>
      </w:r>
      <w:r w:rsidRPr="00690799">
        <w:rPr>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90799" w:rsidRPr="00690799" w:rsidRDefault="002F3030" w:rsidP="007F416B">
      <w:pPr>
        <w:spacing w:line="240" w:lineRule="auto"/>
        <w:ind w:firstLine="567"/>
        <w:jc w:val="both"/>
        <w:rPr>
          <w:color w:val="2B2C30"/>
          <w:sz w:val="24"/>
          <w:szCs w:val="24"/>
          <w:u w:val="single"/>
        </w:rPr>
      </w:pPr>
      <w:r>
        <w:rPr>
          <w:color w:val="2B2C30"/>
          <w:sz w:val="24"/>
          <w:szCs w:val="24"/>
          <w:u w:val="single"/>
        </w:rPr>
        <w:t>«Условия</w:t>
      </w:r>
      <w:r w:rsidR="00690799" w:rsidRPr="00690799">
        <w:rPr>
          <w:color w:val="2B2C30"/>
          <w:sz w:val="24"/>
          <w:szCs w:val="24"/>
          <w:u w:val="single"/>
        </w:rPr>
        <w:t>, обеспечивающие развитие УУД в образовательном процессе.»</w:t>
      </w:r>
    </w:p>
    <w:p w:rsidR="00690799" w:rsidRPr="00690799" w:rsidRDefault="00690799" w:rsidP="007F416B">
      <w:pPr>
        <w:spacing w:line="240" w:lineRule="auto"/>
        <w:ind w:firstLine="567"/>
        <w:jc w:val="both"/>
        <w:rPr>
          <w:bCs/>
          <w:sz w:val="24"/>
          <w:szCs w:val="24"/>
        </w:rPr>
      </w:pPr>
      <w:r w:rsidRPr="00690799">
        <w:rPr>
          <w:sz w:val="24"/>
          <w:szCs w:val="24"/>
        </w:rPr>
        <w:t xml:space="preserve">Учитель   </w:t>
      </w:r>
      <w:r w:rsidRPr="00690799">
        <w:rPr>
          <w:bCs/>
          <w:sz w:val="24"/>
          <w:szCs w:val="24"/>
        </w:rPr>
        <w:t>знает:</w:t>
      </w:r>
    </w:p>
    <w:p w:rsidR="00690799" w:rsidRPr="00690799" w:rsidRDefault="00690799" w:rsidP="007F416B">
      <w:pPr>
        <w:spacing w:line="240" w:lineRule="auto"/>
        <w:ind w:firstLine="567"/>
        <w:jc w:val="both"/>
        <w:rPr>
          <w:sz w:val="24"/>
          <w:szCs w:val="24"/>
        </w:rPr>
      </w:pPr>
      <w:r w:rsidRPr="00690799">
        <w:rPr>
          <w:sz w:val="24"/>
          <w:szCs w:val="24"/>
        </w:rPr>
        <w:t>− важность формирования универсальных учебных действий школьников;</w:t>
      </w:r>
    </w:p>
    <w:p w:rsidR="00690799" w:rsidRPr="00690799" w:rsidRDefault="00690799" w:rsidP="007F416B">
      <w:pPr>
        <w:spacing w:line="240" w:lineRule="auto"/>
        <w:ind w:firstLine="567"/>
        <w:jc w:val="both"/>
        <w:rPr>
          <w:sz w:val="24"/>
          <w:szCs w:val="24"/>
        </w:rPr>
      </w:pPr>
      <w:r w:rsidRPr="00690799">
        <w:rPr>
          <w:sz w:val="24"/>
          <w:szCs w:val="24"/>
        </w:rPr>
        <w:t xml:space="preserve">−  сущность и виды универсальных умений, </w:t>
      </w:r>
    </w:p>
    <w:p w:rsidR="00690799" w:rsidRPr="00690799" w:rsidRDefault="00690799" w:rsidP="007F416B">
      <w:pPr>
        <w:spacing w:line="240" w:lineRule="auto"/>
        <w:ind w:firstLine="567"/>
        <w:jc w:val="both"/>
        <w:rPr>
          <w:sz w:val="24"/>
          <w:szCs w:val="24"/>
        </w:rPr>
      </w:pPr>
      <w:r w:rsidRPr="00690799">
        <w:rPr>
          <w:sz w:val="24"/>
          <w:szCs w:val="24"/>
        </w:rPr>
        <w:t>-  педагогические приемы и способы их формирования .</w:t>
      </w:r>
    </w:p>
    <w:p w:rsidR="00690799" w:rsidRPr="00690799" w:rsidRDefault="00690799" w:rsidP="007F416B">
      <w:pPr>
        <w:spacing w:line="240" w:lineRule="auto"/>
        <w:ind w:firstLine="567"/>
        <w:jc w:val="both"/>
        <w:rPr>
          <w:bCs/>
          <w:sz w:val="24"/>
          <w:szCs w:val="24"/>
        </w:rPr>
      </w:pPr>
      <w:r w:rsidRPr="00690799">
        <w:rPr>
          <w:sz w:val="24"/>
          <w:szCs w:val="24"/>
        </w:rPr>
        <w:t xml:space="preserve">Учитель   </w:t>
      </w:r>
      <w:r w:rsidRPr="00690799">
        <w:rPr>
          <w:bCs/>
          <w:sz w:val="24"/>
          <w:szCs w:val="24"/>
        </w:rPr>
        <w:t>умеет:</w:t>
      </w:r>
    </w:p>
    <w:p w:rsidR="00690799" w:rsidRPr="00690799" w:rsidRDefault="00690799" w:rsidP="007F416B">
      <w:pPr>
        <w:spacing w:line="240" w:lineRule="auto"/>
        <w:ind w:firstLine="567"/>
        <w:jc w:val="both"/>
        <w:rPr>
          <w:bCs/>
          <w:sz w:val="24"/>
          <w:szCs w:val="24"/>
        </w:rPr>
      </w:pPr>
      <w:r w:rsidRPr="00690799">
        <w:rPr>
          <w:bCs/>
          <w:sz w:val="24"/>
          <w:szCs w:val="24"/>
        </w:rPr>
        <w:t>-  отбирать содержание и конструировать учебный процесс с учетом формирования УДД</w:t>
      </w:r>
    </w:p>
    <w:p w:rsidR="00690799" w:rsidRPr="00690799" w:rsidRDefault="00690799" w:rsidP="007F416B">
      <w:pPr>
        <w:spacing w:line="240" w:lineRule="auto"/>
        <w:ind w:firstLine="567"/>
        <w:jc w:val="both"/>
        <w:rPr>
          <w:bCs/>
          <w:sz w:val="24"/>
          <w:szCs w:val="24"/>
        </w:rPr>
      </w:pPr>
      <w:r w:rsidRPr="00690799">
        <w:rPr>
          <w:bCs/>
          <w:sz w:val="24"/>
          <w:szCs w:val="24"/>
        </w:rPr>
        <w:t xml:space="preserve">-  использовать диагностический инструментарий успешности формирования УДД </w:t>
      </w:r>
    </w:p>
    <w:p w:rsidR="00690799" w:rsidRDefault="00690799" w:rsidP="007F416B">
      <w:pPr>
        <w:spacing w:line="240" w:lineRule="auto"/>
        <w:ind w:firstLine="567"/>
        <w:jc w:val="both"/>
        <w:rPr>
          <w:bCs/>
          <w:sz w:val="24"/>
          <w:szCs w:val="24"/>
        </w:rPr>
      </w:pPr>
      <w:r w:rsidRPr="00690799">
        <w:rPr>
          <w:bCs/>
          <w:sz w:val="24"/>
          <w:szCs w:val="24"/>
        </w:rPr>
        <w:t>-  привлекать родителей к совместному решению проблемы формирования УДД</w:t>
      </w:r>
    </w:p>
    <w:p w:rsidR="00C11CAD" w:rsidRDefault="00C11CAD" w:rsidP="007F416B">
      <w:pPr>
        <w:spacing w:line="240" w:lineRule="auto"/>
        <w:ind w:firstLine="567"/>
        <w:jc w:val="both"/>
        <w:rPr>
          <w:bCs/>
          <w:sz w:val="24"/>
          <w:szCs w:val="24"/>
        </w:rPr>
      </w:pPr>
    </w:p>
    <w:p w:rsidR="00C775C8" w:rsidRDefault="00C775C8" w:rsidP="007F416B">
      <w:pPr>
        <w:spacing w:line="240" w:lineRule="auto"/>
        <w:ind w:firstLine="567"/>
        <w:jc w:val="center"/>
        <w:rPr>
          <w:b/>
          <w:bCs/>
          <w:sz w:val="24"/>
          <w:szCs w:val="24"/>
        </w:rPr>
      </w:pPr>
      <w:r w:rsidRPr="00C775C8">
        <w:rPr>
          <w:b/>
          <w:bCs/>
          <w:sz w:val="24"/>
          <w:szCs w:val="24"/>
        </w:rPr>
        <w:t>Типовые задачи формирования личностных, регулятивных,</w:t>
      </w:r>
    </w:p>
    <w:p w:rsidR="00C775C8" w:rsidRDefault="00C775C8" w:rsidP="007F416B">
      <w:pPr>
        <w:spacing w:line="240" w:lineRule="auto"/>
        <w:ind w:firstLine="567"/>
        <w:jc w:val="center"/>
        <w:rPr>
          <w:b/>
          <w:bCs/>
          <w:sz w:val="24"/>
          <w:szCs w:val="24"/>
        </w:rPr>
      </w:pPr>
      <w:r w:rsidRPr="00C775C8">
        <w:rPr>
          <w:b/>
          <w:bCs/>
          <w:sz w:val="24"/>
          <w:szCs w:val="24"/>
        </w:rPr>
        <w:t>познавательных, коммуникативных</w:t>
      </w:r>
      <w:r>
        <w:rPr>
          <w:b/>
          <w:bCs/>
          <w:sz w:val="24"/>
          <w:szCs w:val="24"/>
        </w:rPr>
        <w:t xml:space="preserve"> </w:t>
      </w:r>
      <w:r w:rsidRPr="00C775C8">
        <w:rPr>
          <w:b/>
          <w:bCs/>
          <w:sz w:val="24"/>
          <w:szCs w:val="24"/>
        </w:rPr>
        <w:t>УУД</w:t>
      </w:r>
      <w:r>
        <w:rPr>
          <w:b/>
          <w:bCs/>
          <w:sz w:val="24"/>
          <w:szCs w:val="24"/>
        </w:rPr>
        <w:t>.</w:t>
      </w:r>
    </w:p>
    <w:p w:rsidR="00C775C8" w:rsidRDefault="00C775C8" w:rsidP="007F416B">
      <w:pPr>
        <w:spacing w:line="240" w:lineRule="auto"/>
        <w:ind w:firstLine="567"/>
        <w:jc w:val="center"/>
        <w:rPr>
          <w:b/>
          <w:bCs/>
          <w:sz w:val="24"/>
          <w:szCs w:val="24"/>
        </w:rPr>
      </w:pPr>
    </w:p>
    <w:p w:rsidR="00C775C8" w:rsidRPr="00C775C8" w:rsidRDefault="00C775C8" w:rsidP="007F416B">
      <w:pPr>
        <w:spacing w:line="240" w:lineRule="auto"/>
        <w:ind w:firstLine="567"/>
        <w:jc w:val="center"/>
        <w:outlineLvl w:val="0"/>
        <w:rPr>
          <w:b/>
          <w:sz w:val="24"/>
          <w:szCs w:val="24"/>
        </w:rPr>
      </w:pPr>
      <w:r w:rsidRPr="00C775C8">
        <w:rPr>
          <w:b/>
          <w:sz w:val="24"/>
          <w:szCs w:val="24"/>
        </w:rPr>
        <w:t xml:space="preserve"> </w:t>
      </w:r>
    </w:p>
    <w:p w:rsidR="00C775C8" w:rsidRPr="00C775C8" w:rsidRDefault="00C775C8" w:rsidP="007F416B">
      <w:pPr>
        <w:spacing w:line="240" w:lineRule="auto"/>
        <w:ind w:firstLine="567"/>
        <w:jc w:val="both"/>
        <w:outlineLvl w:val="0"/>
        <w:rPr>
          <w:b/>
          <w:sz w:val="24"/>
          <w:szCs w:val="24"/>
        </w:rPr>
      </w:pPr>
      <w:r w:rsidRPr="00C775C8">
        <w:rPr>
          <w:b/>
          <w:sz w:val="24"/>
          <w:szCs w:val="24"/>
        </w:rPr>
        <w:t>Русский язык</w:t>
      </w:r>
    </w:p>
    <w:p w:rsidR="00C775C8" w:rsidRPr="00C775C8" w:rsidRDefault="00C775C8" w:rsidP="007F416B">
      <w:pPr>
        <w:spacing w:line="240" w:lineRule="auto"/>
        <w:ind w:firstLine="567"/>
        <w:jc w:val="both"/>
        <w:rPr>
          <w:sz w:val="24"/>
          <w:szCs w:val="24"/>
        </w:rPr>
      </w:pPr>
      <w:r w:rsidRPr="00C775C8">
        <w:rPr>
          <w:sz w:val="24"/>
          <w:szCs w:val="24"/>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C775C8" w:rsidRPr="00C775C8" w:rsidRDefault="00C775C8" w:rsidP="007F416B">
      <w:pPr>
        <w:spacing w:line="240" w:lineRule="auto"/>
        <w:ind w:firstLine="567"/>
        <w:jc w:val="both"/>
        <w:rPr>
          <w:sz w:val="24"/>
          <w:szCs w:val="24"/>
        </w:rPr>
      </w:pPr>
      <w:r w:rsidRPr="00C775C8">
        <w:rPr>
          <w:sz w:val="24"/>
          <w:szCs w:val="24"/>
        </w:rPr>
        <w:t>В ныне действующих учебниках также содержатся задания, помогающие открывать новые знания (например, в учебнике 3-го класса): 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C775C8" w:rsidRPr="00C775C8" w:rsidRDefault="00C775C8" w:rsidP="007F416B">
      <w:pPr>
        <w:spacing w:line="240" w:lineRule="auto"/>
        <w:ind w:firstLine="567"/>
        <w:jc w:val="both"/>
        <w:rPr>
          <w:sz w:val="24"/>
          <w:szCs w:val="24"/>
        </w:rPr>
      </w:pPr>
      <w:r w:rsidRPr="00C775C8">
        <w:rPr>
          <w:sz w:val="24"/>
          <w:szCs w:val="24"/>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C775C8" w:rsidRPr="00C775C8" w:rsidRDefault="00C775C8" w:rsidP="007F416B">
      <w:pPr>
        <w:spacing w:line="240" w:lineRule="auto"/>
        <w:ind w:firstLine="567"/>
        <w:jc w:val="both"/>
        <w:rPr>
          <w:sz w:val="24"/>
          <w:szCs w:val="24"/>
        </w:rPr>
      </w:pPr>
      <w:r w:rsidRPr="00C775C8">
        <w:rPr>
          <w:sz w:val="24"/>
          <w:szCs w:val="24"/>
        </w:rPr>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C775C8" w:rsidRPr="00C775C8" w:rsidRDefault="00C775C8" w:rsidP="007F416B">
      <w:pPr>
        <w:spacing w:line="240" w:lineRule="auto"/>
        <w:ind w:firstLine="567"/>
        <w:jc w:val="both"/>
        <w:rPr>
          <w:sz w:val="24"/>
          <w:szCs w:val="24"/>
        </w:rPr>
      </w:pPr>
      <w:r w:rsidRPr="00C775C8">
        <w:rPr>
          <w:sz w:val="24"/>
          <w:szCs w:val="24"/>
        </w:rPr>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C775C8" w:rsidRPr="00C775C8" w:rsidRDefault="00C775C8" w:rsidP="007F416B">
      <w:pPr>
        <w:spacing w:line="240" w:lineRule="auto"/>
        <w:ind w:firstLine="567"/>
        <w:jc w:val="both"/>
        <w:rPr>
          <w:sz w:val="24"/>
          <w:szCs w:val="24"/>
        </w:rPr>
      </w:pPr>
      <w:r w:rsidRPr="00C775C8">
        <w:rPr>
          <w:sz w:val="24"/>
          <w:szCs w:val="24"/>
        </w:rPr>
        <w:t>«?» Обобщение знаний. «Расскажи всё, что ты уже знаешь о глаголах, по плану: …».</w:t>
      </w:r>
    </w:p>
    <w:p w:rsidR="00C775C8" w:rsidRPr="00C775C8" w:rsidRDefault="00C775C8" w:rsidP="007F416B">
      <w:pPr>
        <w:spacing w:line="240" w:lineRule="auto"/>
        <w:ind w:firstLine="567"/>
        <w:jc w:val="both"/>
        <w:rPr>
          <w:sz w:val="24"/>
          <w:szCs w:val="24"/>
        </w:rPr>
      </w:pPr>
      <w:r w:rsidRPr="00C775C8">
        <w:rPr>
          <w:sz w:val="24"/>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C775C8" w:rsidRPr="00C775C8" w:rsidRDefault="00C775C8" w:rsidP="007F416B">
      <w:pPr>
        <w:spacing w:line="240" w:lineRule="auto"/>
        <w:ind w:firstLine="567"/>
        <w:jc w:val="both"/>
        <w:outlineLvl w:val="0"/>
        <w:rPr>
          <w:sz w:val="24"/>
          <w:szCs w:val="24"/>
        </w:rPr>
      </w:pPr>
      <w:r w:rsidRPr="00C775C8">
        <w:rPr>
          <w:sz w:val="24"/>
          <w:szCs w:val="24"/>
        </w:rPr>
        <w:t>Литературное чтение</w:t>
      </w:r>
    </w:p>
    <w:p w:rsidR="00C775C8" w:rsidRPr="00C775C8" w:rsidRDefault="00C775C8" w:rsidP="007F416B">
      <w:pPr>
        <w:spacing w:line="240" w:lineRule="auto"/>
        <w:ind w:firstLine="567"/>
        <w:jc w:val="both"/>
        <w:rPr>
          <w:sz w:val="24"/>
          <w:szCs w:val="24"/>
        </w:rPr>
      </w:pPr>
      <w:r w:rsidRPr="00C775C8">
        <w:rPr>
          <w:sz w:val="24"/>
          <w:szCs w:val="24"/>
        </w:rPr>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C775C8" w:rsidRPr="00C775C8" w:rsidRDefault="00C775C8" w:rsidP="007F416B">
      <w:pPr>
        <w:spacing w:line="240" w:lineRule="auto"/>
        <w:ind w:firstLine="567"/>
        <w:jc w:val="both"/>
        <w:rPr>
          <w:sz w:val="24"/>
          <w:szCs w:val="24"/>
        </w:rPr>
      </w:pPr>
      <w:r w:rsidRPr="00C775C8">
        <w:rPr>
          <w:sz w:val="24"/>
          <w:szCs w:val="24"/>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C775C8" w:rsidRPr="00C775C8" w:rsidRDefault="00C775C8" w:rsidP="007F416B">
      <w:pPr>
        <w:spacing w:line="240" w:lineRule="auto"/>
        <w:ind w:firstLine="567"/>
        <w:jc w:val="both"/>
        <w:rPr>
          <w:sz w:val="24"/>
          <w:szCs w:val="24"/>
        </w:rPr>
      </w:pPr>
      <w:r w:rsidRPr="00C775C8">
        <w:rPr>
          <w:sz w:val="24"/>
          <w:szCs w:val="24"/>
        </w:rPr>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p>
    <w:p w:rsidR="00C775C8" w:rsidRPr="00C775C8" w:rsidRDefault="00C775C8" w:rsidP="007F416B">
      <w:pPr>
        <w:spacing w:line="240" w:lineRule="auto"/>
        <w:ind w:firstLine="567"/>
        <w:jc w:val="both"/>
        <w:outlineLvl w:val="0"/>
        <w:rPr>
          <w:b/>
          <w:sz w:val="24"/>
          <w:szCs w:val="24"/>
        </w:rPr>
      </w:pPr>
      <w:r w:rsidRPr="00C775C8">
        <w:rPr>
          <w:b/>
          <w:sz w:val="24"/>
          <w:szCs w:val="24"/>
        </w:rPr>
        <w:t xml:space="preserve">Математика </w:t>
      </w:r>
    </w:p>
    <w:p w:rsidR="00C775C8" w:rsidRPr="00C775C8" w:rsidRDefault="00C775C8" w:rsidP="007F416B">
      <w:pPr>
        <w:pStyle w:val="af0"/>
        <w:spacing w:before="0" w:beforeAutospacing="0" w:after="0" w:afterAutospacing="0" w:line="240" w:lineRule="auto"/>
        <w:ind w:firstLine="567"/>
        <w:jc w:val="both"/>
        <w:rPr>
          <w:sz w:val="24"/>
          <w:szCs w:val="24"/>
        </w:rPr>
      </w:pPr>
      <w:r w:rsidRPr="00C775C8">
        <w:rPr>
          <w:sz w:val="24"/>
          <w:szCs w:val="24"/>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C775C8" w:rsidRPr="00C775C8" w:rsidRDefault="00C775C8" w:rsidP="007F416B">
      <w:pPr>
        <w:pStyle w:val="af0"/>
        <w:spacing w:before="0" w:beforeAutospacing="0" w:after="0" w:afterAutospacing="0" w:line="240" w:lineRule="auto"/>
        <w:ind w:firstLine="567"/>
        <w:jc w:val="both"/>
        <w:rPr>
          <w:sz w:val="24"/>
          <w:szCs w:val="24"/>
        </w:rPr>
      </w:pPr>
      <w:r w:rsidRPr="00C775C8">
        <w:rPr>
          <w:sz w:val="24"/>
          <w:szCs w:val="24"/>
        </w:rPr>
        <w:t>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C775C8" w:rsidRPr="00C775C8" w:rsidRDefault="00C775C8" w:rsidP="007F416B">
      <w:pPr>
        <w:spacing w:line="240" w:lineRule="auto"/>
        <w:ind w:firstLine="567"/>
        <w:jc w:val="both"/>
        <w:outlineLvl w:val="0"/>
        <w:rPr>
          <w:b/>
          <w:sz w:val="24"/>
          <w:szCs w:val="24"/>
        </w:rPr>
      </w:pPr>
      <w:r w:rsidRPr="00C775C8">
        <w:rPr>
          <w:b/>
          <w:sz w:val="24"/>
          <w:szCs w:val="24"/>
        </w:rPr>
        <w:t xml:space="preserve">Окружающий мир </w:t>
      </w:r>
    </w:p>
    <w:p w:rsidR="00C775C8" w:rsidRPr="00C775C8" w:rsidRDefault="00C775C8" w:rsidP="007F416B">
      <w:pPr>
        <w:spacing w:line="240" w:lineRule="auto"/>
        <w:ind w:firstLine="567"/>
        <w:jc w:val="both"/>
        <w:rPr>
          <w:sz w:val="24"/>
          <w:szCs w:val="24"/>
        </w:rPr>
      </w:pPr>
      <w:r w:rsidRPr="00C775C8">
        <w:rPr>
          <w:sz w:val="24"/>
          <w:szCs w:val="24"/>
        </w:rP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C775C8">
        <w:rPr>
          <w:color w:val="FF0000"/>
          <w:sz w:val="24"/>
          <w:szCs w:val="24"/>
        </w:rPr>
        <w:t xml:space="preserve"> </w:t>
      </w:r>
      <w:r w:rsidRPr="00C775C8">
        <w:rPr>
          <w:sz w:val="24"/>
          <w:szCs w:val="24"/>
        </w:rPr>
        <w:t>отличать верно выполненное задание от неверного и др.</w:t>
      </w:r>
    </w:p>
    <w:p w:rsidR="00C775C8" w:rsidRPr="00C775C8" w:rsidRDefault="00C775C8" w:rsidP="007F416B">
      <w:pPr>
        <w:spacing w:line="240" w:lineRule="auto"/>
        <w:ind w:firstLine="567"/>
        <w:jc w:val="both"/>
        <w:rPr>
          <w:sz w:val="24"/>
          <w:szCs w:val="24"/>
        </w:rPr>
      </w:pPr>
      <w:r w:rsidRPr="00C775C8">
        <w:rPr>
          <w:sz w:val="24"/>
          <w:szCs w:val="24"/>
        </w:rPr>
        <w:t xml:space="preserve">В значительную часть уроков в учебник 2 класса включены проблемные ситуации, позволяющие школьникам вместе с учителем </w:t>
      </w:r>
      <w:r w:rsidRPr="00C775C8">
        <w:rPr>
          <w:i/>
          <w:sz w:val="24"/>
          <w:szCs w:val="24"/>
        </w:rPr>
        <w:t>обнаруживать</w:t>
      </w:r>
      <w:r w:rsidRPr="00C775C8">
        <w:rPr>
          <w:sz w:val="24"/>
          <w:szCs w:val="24"/>
        </w:rPr>
        <w:t xml:space="preserve"> и </w:t>
      </w:r>
      <w:r w:rsidRPr="00C775C8">
        <w:rPr>
          <w:i/>
          <w:sz w:val="24"/>
          <w:szCs w:val="24"/>
        </w:rPr>
        <w:t>формулировать</w:t>
      </w:r>
      <w:r w:rsidRPr="00C775C8">
        <w:rPr>
          <w:sz w:val="24"/>
          <w:szCs w:val="24"/>
        </w:rPr>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C775C8">
        <w:rPr>
          <w:i/>
          <w:sz w:val="24"/>
          <w:szCs w:val="24"/>
        </w:rPr>
        <w:t>работать</w:t>
      </w:r>
      <w:r w:rsidRPr="00C775C8">
        <w:rPr>
          <w:sz w:val="24"/>
          <w:szCs w:val="24"/>
        </w:rPr>
        <w:t xml:space="preserve"> </w:t>
      </w:r>
      <w:r w:rsidRPr="00C775C8">
        <w:rPr>
          <w:i/>
          <w:sz w:val="24"/>
          <w:szCs w:val="24"/>
        </w:rPr>
        <w:t>по</w:t>
      </w:r>
      <w:r w:rsidRPr="00C775C8">
        <w:rPr>
          <w:sz w:val="24"/>
          <w:szCs w:val="24"/>
        </w:rPr>
        <w:t xml:space="preserve"> предложенному </w:t>
      </w:r>
      <w:r w:rsidRPr="00C775C8">
        <w:rPr>
          <w:i/>
          <w:sz w:val="24"/>
          <w:szCs w:val="24"/>
        </w:rPr>
        <w:t>плану</w:t>
      </w:r>
      <w:r w:rsidRPr="00C775C8">
        <w:rPr>
          <w:sz w:val="24"/>
          <w:szCs w:val="24"/>
        </w:rPr>
        <w:t xml:space="preserve">, используя необходимые средства (учебник). А сравнивая полученный в беседе вывод с выводом параграфа, ученики </w:t>
      </w:r>
      <w:r w:rsidRPr="00C775C8">
        <w:rPr>
          <w:i/>
          <w:sz w:val="24"/>
          <w:szCs w:val="24"/>
        </w:rPr>
        <w:t>определяют</w:t>
      </w:r>
      <w:r w:rsidRPr="00C775C8">
        <w:rPr>
          <w:sz w:val="24"/>
          <w:szCs w:val="24"/>
        </w:rPr>
        <w:t xml:space="preserve"> успешность выполнения своего задания в диалоге с учителем. </w:t>
      </w:r>
    </w:p>
    <w:p w:rsidR="00C775C8" w:rsidRPr="00C775C8" w:rsidRDefault="00C775C8" w:rsidP="007F416B">
      <w:pPr>
        <w:spacing w:line="240" w:lineRule="auto"/>
        <w:ind w:firstLine="567"/>
        <w:jc w:val="both"/>
        <w:rPr>
          <w:sz w:val="24"/>
          <w:szCs w:val="24"/>
        </w:rPr>
      </w:pPr>
      <w:r w:rsidRPr="00C775C8">
        <w:rPr>
          <w:sz w:val="24"/>
          <w:szCs w:val="24"/>
        </w:rPr>
        <w:t>Пример проблемной ситуации: Учебник 2 класса, ч.1, § 10. «Где на земле теплее?»</w:t>
      </w:r>
    </w:p>
    <w:p w:rsidR="00C775C8" w:rsidRPr="00C775C8" w:rsidRDefault="00C775C8" w:rsidP="007F416B">
      <w:pPr>
        <w:spacing w:line="240" w:lineRule="auto"/>
        <w:ind w:firstLine="567"/>
        <w:jc w:val="both"/>
        <w:rPr>
          <w:sz w:val="24"/>
          <w:szCs w:val="24"/>
        </w:rPr>
      </w:pPr>
      <w:r w:rsidRPr="00C775C8">
        <w:rPr>
          <w:i/>
          <w:sz w:val="24"/>
          <w:szCs w:val="24"/>
        </w:rPr>
        <w:t>Лена</w:t>
      </w:r>
      <w:r w:rsidRPr="00C775C8">
        <w:rPr>
          <w:sz w:val="24"/>
          <w:szCs w:val="24"/>
        </w:rPr>
        <w:t xml:space="preserve">: Теплее на юге. Там даже зимой жарко. </w:t>
      </w:r>
    </w:p>
    <w:p w:rsidR="00C775C8" w:rsidRPr="00C775C8" w:rsidRDefault="00C775C8" w:rsidP="007F416B">
      <w:pPr>
        <w:spacing w:line="240" w:lineRule="auto"/>
        <w:ind w:firstLine="567"/>
        <w:jc w:val="both"/>
        <w:rPr>
          <w:sz w:val="24"/>
          <w:szCs w:val="24"/>
        </w:rPr>
      </w:pPr>
      <w:r w:rsidRPr="00C775C8">
        <w:rPr>
          <w:i/>
          <w:sz w:val="24"/>
          <w:szCs w:val="24"/>
        </w:rPr>
        <w:t>Миша</w:t>
      </w:r>
      <w:r w:rsidRPr="00C775C8">
        <w:rPr>
          <w:sz w:val="24"/>
          <w:szCs w:val="24"/>
        </w:rPr>
        <w:t xml:space="preserve">: А как же Южный полюс? Там ведь Антарктида! </w:t>
      </w:r>
    </w:p>
    <w:p w:rsidR="00C775C8" w:rsidRPr="00C775C8" w:rsidRDefault="00C775C8" w:rsidP="007F416B">
      <w:pPr>
        <w:spacing w:line="240" w:lineRule="auto"/>
        <w:ind w:firstLine="567"/>
        <w:jc w:val="both"/>
        <w:rPr>
          <w:sz w:val="24"/>
          <w:szCs w:val="24"/>
        </w:rPr>
      </w:pPr>
      <w:r w:rsidRPr="00C775C8">
        <w:rPr>
          <w:sz w:val="24"/>
          <w:szCs w:val="24"/>
        </w:rPr>
        <w:t>А ты как думаешь: где теплее?</w:t>
      </w:r>
    </w:p>
    <w:p w:rsidR="00C775C8" w:rsidRPr="00C775C8" w:rsidRDefault="00C775C8" w:rsidP="007F416B">
      <w:pPr>
        <w:spacing w:line="240" w:lineRule="auto"/>
        <w:ind w:firstLine="567"/>
        <w:jc w:val="both"/>
        <w:rPr>
          <w:sz w:val="24"/>
          <w:szCs w:val="24"/>
        </w:rPr>
      </w:pPr>
      <w:r w:rsidRPr="00C775C8">
        <w:rPr>
          <w:sz w:val="24"/>
          <w:szCs w:val="24"/>
        </w:rPr>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C775C8" w:rsidRPr="00C775C8" w:rsidRDefault="00C775C8" w:rsidP="007F416B">
      <w:pPr>
        <w:spacing w:line="240" w:lineRule="auto"/>
        <w:ind w:firstLine="567"/>
        <w:jc w:val="both"/>
        <w:rPr>
          <w:sz w:val="24"/>
          <w:szCs w:val="24"/>
        </w:rPr>
      </w:pPr>
      <w:r w:rsidRPr="00C775C8">
        <w:rPr>
          <w:sz w:val="24"/>
          <w:szCs w:val="24"/>
        </w:rPr>
        <w:t xml:space="preserve">Пример проблемной ситуации: Учебник 4 класса, ч.1 (с. 12) </w:t>
      </w:r>
    </w:p>
    <w:p w:rsidR="00C775C8" w:rsidRPr="00C775C8" w:rsidRDefault="00C775C8" w:rsidP="007F416B">
      <w:pPr>
        <w:spacing w:line="240" w:lineRule="auto"/>
        <w:ind w:firstLine="567"/>
        <w:jc w:val="both"/>
        <w:rPr>
          <w:sz w:val="24"/>
          <w:szCs w:val="24"/>
        </w:rPr>
      </w:pPr>
      <w:r w:rsidRPr="00C775C8">
        <w:rPr>
          <w:i/>
          <w:sz w:val="24"/>
          <w:szCs w:val="24"/>
        </w:rPr>
        <w:t>Лена</w:t>
      </w:r>
      <w:r w:rsidRPr="00C775C8">
        <w:rPr>
          <w:sz w:val="24"/>
          <w:szCs w:val="24"/>
        </w:rPr>
        <w:t xml:space="preserve">: Клетки нашего тела такие нежные! Внутри тела они, наверное, хорошо себя чувствуют. А каково же приходится тем, которые снаружи?! </w:t>
      </w:r>
    </w:p>
    <w:p w:rsidR="00C775C8" w:rsidRPr="00C775C8" w:rsidRDefault="00C775C8" w:rsidP="007F416B">
      <w:pPr>
        <w:spacing w:line="240" w:lineRule="auto"/>
        <w:ind w:firstLine="567"/>
        <w:jc w:val="both"/>
        <w:rPr>
          <w:sz w:val="24"/>
          <w:szCs w:val="24"/>
        </w:rPr>
      </w:pPr>
      <w:r w:rsidRPr="00C775C8">
        <w:rPr>
          <w:i/>
          <w:sz w:val="24"/>
          <w:szCs w:val="24"/>
        </w:rPr>
        <w:t>Миша</w:t>
      </w:r>
      <w:r w:rsidRPr="00C775C8">
        <w:rPr>
          <w:sz w:val="24"/>
          <w:szCs w:val="24"/>
        </w:rPr>
        <w:t xml:space="preserve">: Как раз на самой поверхности тела клеткам ничего не страшно: ведь они мёртвые. </w:t>
      </w:r>
    </w:p>
    <w:p w:rsidR="00C775C8" w:rsidRPr="00C775C8" w:rsidRDefault="00C775C8" w:rsidP="007F416B">
      <w:pPr>
        <w:spacing w:line="240" w:lineRule="auto"/>
        <w:ind w:firstLine="567"/>
        <w:jc w:val="both"/>
        <w:rPr>
          <w:sz w:val="24"/>
          <w:szCs w:val="24"/>
        </w:rPr>
      </w:pPr>
      <w:r w:rsidRPr="00C775C8">
        <w:rPr>
          <w:color w:val="FFC000"/>
          <w:sz w:val="24"/>
          <w:szCs w:val="24"/>
        </w:rPr>
        <w:t>●</w:t>
      </w:r>
      <w:r w:rsidRPr="00C775C8">
        <w:rPr>
          <w:sz w:val="24"/>
          <w:szCs w:val="24"/>
        </w:rPr>
        <w:t xml:space="preserve"> На какое противоречие ты обратил внимание? (Что ожидала Лена и о чём ей рассказал Миша?)</w:t>
      </w:r>
    </w:p>
    <w:p w:rsidR="00C775C8" w:rsidRPr="00C775C8" w:rsidRDefault="00C775C8" w:rsidP="007F416B">
      <w:pPr>
        <w:spacing w:line="240" w:lineRule="auto"/>
        <w:ind w:firstLine="567"/>
        <w:jc w:val="both"/>
        <w:rPr>
          <w:sz w:val="24"/>
          <w:szCs w:val="24"/>
        </w:rPr>
      </w:pPr>
      <w:r w:rsidRPr="00C775C8">
        <w:rPr>
          <w:color w:val="FFC000"/>
          <w:sz w:val="24"/>
          <w:szCs w:val="24"/>
        </w:rPr>
        <w:t xml:space="preserve">● </w:t>
      </w:r>
      <w:r w:rsidRPr="00C775C8">
        <w:rPr>
          <w:sz w:val="24"/>
          <w:szCs w:val="24"/>
        </w:rPr>
        <w:t>Какой возникает вопрос? Сравни свой вариант с авторским (с. 135)</w:t>
      </w:r>
    </w:p>
    <w:p w:rsidR="00C775C8" w:rsidRPr="00C775C8" w:rsidRDefault="00C775C8" w:rsidP="007F416B">
      <w:pPr>
        <w:spacing w:line="240" w:lineRule="auto"/>
        <w:ind w:firstLine="567"/>
        <w:jc w:val="center"/>
        <w:rPr>
          <w:b/>
          <w:sz w:val="24"/>
          <w:szCs w:val="24"/>
        </w:rPr>
      </w:pPr>
      <w:r w:rsidRPr="00C775C8">
        <w:rPr>
          <w:b/>
          <w:sz w:val="24"/>
          <w:szCs w:val="24"/>
        </w:rPr>
        <w:t>4.5. Познавательные универсальные учебные действия</w:t>
      </w:r>
    </w:p>
    <w:p w:rsidR="00C775C8" w:rsidRPr="00C775C8" w:rsidRDefault="00C775C8" w:rsidP="007F416B">
      <w:pPr>
        <w:spacing w:line="240" w:lineRule="auto"/>
        <w:ind w:firstLine="567"/>
        <w:jc w:val="center"/>
        <w:outlineLvl w:val="0"/>
        <w:rPr>
          <w:b/>
          <w:sz w:val="24"/>
          <w:szCs w:val="24"/>
        </w:rPr>
      </w:pPr>
      <w:r w:rsidRPr="00C775C8">
        <w:rPr>
          <w:b/>
          <w:sz w:val="24"/>
          <w:szCs w:val="24"/>
        </w:rPr>
        <w:t>(в том числе чтение и работа с информацией)</w:t>
      </w:r>
    </w:p>
    <w:p w:rsidR="00C775C8" w:rsidRPr="00C775C8" w:rsidRDefault="00C775C8" w:rsidP="007F416B">
      <w:pPr>
        <w:spacing w:line="240" w:lineRule="auto"/>
        <w:ind w:firstLine="567"/>
        <w:jc w:val="center"/>
        <w:outlineLvl w:val="0"/>
        <w:rPr>
          <w:sz w:val="24"/>
          <w:szCs w:val="24"/>
        </w:rPr>
      </w:pPr>
    </w:p>
    <w:p w:rsidR="00C775C8" w:rsidRPr="00C775C8" w:rsidRDefault="00C775C8" w:rsidP="007F416B">
      <w:pPr>
        <w:spacing w:line="240" w:lineRule="auto"/>
        <w:ind w:firstLine="567"/>
        <w:jc w:val="both"/>
        <w:rPr>
          <w:sz w:val="24"/>
          <w:szCs w:val="24"/>
        </w:rPr>
      </w:pPr>
      <w:r w:rsidRPr="00C775C8">
        <w:rPr>
          <w:i/>
          <w:sz w:val="24"/>
          <w:szCs w:val="24"/>
        </w:rPr>
        <w:t>Наглядно-образное мышление</w:t>
      </w:r>
      <w:r w:rsidRPr="00C775C8">
        <w:rPr>
          <w:sz w:val="24"/>
          <w:szCs w:val="24"/>
        </w:rPr>
        <w:t xml:space="preserve">, свойственное детям младшего школьного возраста, позволяет сформировать </w:t>
      </w:r>
      <w:r w:rsidRPr="00C775C8">
        <w:rPr>
          <w:i/>
          <w:sz w:val="24"/>
          <w:szCs w:val="24"/>
        </w:rPr>
        <w:t>целостную, но предварительную картину мира</w:t>
      </w:r>
      <w:r w:rsidRPr="00C775C8">
        <w:rPr>
          <w:sz w:val="24"/>
          <w:szCs w:val="24"/>
        </w:rPr>
        <w:t xml:space="preserve">, основанную на фактах, явлениях, образах и простых понятиях. Развитие интеллектуальных умений осуществляется </w:t>
      </w:r>
      <w:r w:rsidRPr="00C775C8">
        <w:rPr>
          <w:i/>
          <w:sz w:val="24"/>
          <w:szCs w:val="24"/>
        </w:rPr>
        <w:t>под руководством учителя</w:t>
      </w:r>
      <w:r w:rsidRPr="00C775C8">
        <w:rPr>
          <w:sz w:val="24"/>
          <w:szCs w:val="24"/>
        </w:rPr>
        <w:t xml:space="preserve"> в 1-2 классе, а в 3-4 ставятся учебные задачи, которые ученики учатся решать </w:t>
      </w:r>
      <w:r w:rsidRPr="00C775C8">
        <w:rPr>
          <w:i/>
          <w:sz w:val="24"/>
          <w:szCs w:val="24"/>
        </w:rPr>
        <w:t>самостоятельно</w:t>
      </w:r>
      <w:r w:rsidRPr="00C775C8">
        <w:rPr>
          <w:sz w:val="24"/>
          <w:szCs w:val="24"/>
        </w:rPr>
        <w:t>. К концу начальной школы становление абстрактного мышления позволяет начинать достройку картины мира фактами, явлениями и абстрактными понятиями из разных предметов (наук).</w:t>
      </w:r>
    </w:p>
    <w:p w:rsidR="00C775C8" w:rsidRPr="00D61013" w:rsidRDefault="00C775C8" w:rsidP="007F416B">
      <w:pPr>
        <w:spacing w:line="240" w:lineRule="auto"/>
        <w:ind w:firstLine="567"/>
        <w:jc w:val="center"/>
        <w:outlineLvl w:val="0"/>
        <w:rPr>
          <w:b/>
          <w:sz w:val="24"/>
          <w:szCs w:val="24"/>
        </w:rPr>
      </w:pPr>
      <w:r w:rsidRPr="00C775C8">
        <w:rPr>
          <w:sz w:val="24"/>
          <w:szCs w:val="24"/>
        </w:rPr>
        <w:t xml:space="preserve"> </w:t>
      </w:r>
      <w:r w:rsidRPr="00D61013">
        <w:rPr>
          <w:b/>
          <w:sz w:val="24"/>
          <w:szCs w:val="24"/>
        </w:rPr>
        <w:t>Типовые задания, нацеленные на развитие</w:t>
      </w:r>
    </w:p>
    <w:p w:rsidR="00C775C8" w:rsidRPr="00D61013" w:rsidRDefault="00C775C8" w:rsidP="007F416B">
      <w:pPr>
        <w:spacing w:line="240" w:lineRule="auto"/>
        <w:ind w:firstLine="567"/>
        <w:jc w:val="center"/>
        <w:outlineLvl w:val="0"/>
        <w:rPr>
          <w:b/>
          <w:sz w:val="24"/>
          <w:szCs w:val="24"/>
        </w:rPr>
      </w:pPr>
      <w:r w:rsidRPr="00D61013">
        <w:rPr>
          <w:b/>
          <w:sz w:val="24"/>
          <w:szCs w:val="24"/>
        </w:rPr>
        <w:t>познавательных универсальных учебных действий</w:t>
      </w:r>
    </w:p>
    <w:p w:rsidR="00C775C8" w:rsidRPr="00D61013" w:rsidRDefault="00C775C8" w:rsidP="007F416B">
      <w:pPr>
        <w:spacing w:line="240" w:lineRule="auto"/>
        <w:ind w:firstLine="567"/>
        <w:jc w:val="both"/>
        <w:outlineLvl w:val="0"/>
        <w:rPr>
          <w:b/>
          <w:sz w:val="24"/>
          <w:szCs w:val="24"/>
        </w:rPr>
      </w:pPr>
      <w:r w:rsidRPr="00D61013">
        <w:rPr>
          <w:b/>
          <w:sz w:val="24"/>
          <w:szCs w:val="24"/>
        </w:rPr>
        <w:t>Русский язык</w:t>
      </w:r>
    </w:p>
    <w:p w:rsidR="00C775C8" w:rsidRPr="00C775C8" w:rsidRDefault="00C775C8" w:rsidP="007F416B">
      <w:pPr>
        <w:spacing w:line="240" w:lineRule="auto"/>
        <w:ind w:firstLine="567"/>
        <w:jc w:val="both"/>
        <w:outlineLvl w:val="0"/>
        <w:rPr>
          <w:sz w:val="24"/>
          <w:szCs w:val="24"/>
        </w:rPr>
      </w:pPr>
      <w:r w:rsidRPr="00C775C8">
        <w:rPr>
          <w:sz w:val="24"/>
          <w:szCs w:val="24"/>
        </w:rPr>
        <w:t>Это прежде всего задания на извлечение, преобразование и использование текстовой информации.</w:t>
      </w:r>
    </w:p>
    <w:p w:rsidR="00C775C8" w:rsidRPr="00C775C8" w:rsidRDefault="00C775C8" w:rsidP="007F416B">
      <w:pPr>
        <w:widowControl/>
        <w:numPr>
          <w:ilvl w:val="0"/>
          <w:numId w:val="90"/>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C775C8" w:rsidRPr="00C775C8" w:rsidRDefault="00C775C8" w:rsidP="007F416B">
      <w:pPr>
        <w:widowControl/>
        <w:numPr>
          <w:ilvl w:val="0"/>
          <w:numId w:val="90"/>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C775C8" w:rsidRPr="00C775C8" w:rsidRDefault="00C775C8" w:rsidP="007F416B">
      <w:pPr>
        <w:widowControl/>
        <w:numPr>
          <w:ilvl w:val="0"/>
          <w:numId w:val="90"/>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C775C8" w:rsidRPr="00C775C8" w:rsidRDefault="00C775C8" w:rsidP="007F416B">
      <w:pPr>
        <w:widowControl/>
        <w:numPr>
          <w:ilvl w:val="0"/>
          <w:numId w:val="90"/>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C775C8" w:rsidRPr="00D61013" w:rsidRDefault="00C775C8" w:rsidP="007F416B">
      <w:pPr>
        <w:spacing w:line="240" w:lineRule="auto"/>
        <w:ind w:firstLine="567"/>
        <w:jc w:val="both"/>
        <w:outlineLvl w:val="0"/>
        <w:rPr>
          <w:b/>
          <w:sz w:val="24"/>
          <w:szCs w:val="24"/>
        </w:rPr>
      </w:pPr>
      <w:r w:rsidRPr="00D61013">
        <w:rPr>
          <w:b/>
          <w:sz w:val="24"/>
          <w:szCs w:val="24"/>
        </w:rPr>
        <w:t>Литературное чтение</w:t>
      </w:r>
    </w:p>
    <w:p w:rsidR="00C775C8" w:rsidRPr="00C775C8" w:rsidRDefault="00C775C8" w:rsidP="007F416B">
      <w:pPr>
        <w:spacing w:line="240" w:lineRule="auto"/>
        <w:ind w:firstLine="567"/>
        <w:jc w:val="both"/>
        <w:outlineLvl w:val="0"/>
        <w:rPr>
          <w:sz w:val="24"/>
          <w:szCs w:val="24"/>
        </w:rPr>
      </w:pPr>
      <w:r w:rsidRPr="00C775C8">
        <w:rPr>
          <w:sz w:val="24"/>
          <w:szCs w:val="24"/>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C775C8" w:rsidRPr="00C775C8" w:rsidRDefault="00C775C8" w:rsidP="007F416B">
      <w:pPr>
        <w:spacing w:line="240" w:lineRule="auto"/>
        <w:ind w:firstLine="567"/>
        <w:jc w:val="both"/>
        <w:outlineLvl w:val="0"/>
        <w:rPr>
          <w:sz w:val="24"/>
          <w:szCs w:val="24"/>
        </w:rPr>
      </w:pPr>
      <w:r w:rsidRPr="00C775C8">
        <w:rPr>
          <w:sz w:val="24"/>
          <w:szCs w:val="24"/>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C775C8" w:rsidRPr="00C775C8" w:rsidRDefault="00C775C8" w:rsidP="007F416B">
      <w:pPr>
        <w:spacing w:line="240" w:lineRule="auto"/>
        <w:ind w:firstLine="567"/>
        <w:jc w:val="both"/>
        <w:outlineLvl w:val="0"/>
        <w:rPr>
          <w:sz w:val="24"/>
          <w:szCs w:val="24"/>
        </w:rPr>
      </w:pPr>
      <w:r w:rsidRPr="00C775C8">
        <w:rPr>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C775C8" w:rsidRPr="00C775C8" w:rsidRDefault="00C775C8" w:rsidP="007F416B">
      <w:pPr>
        <w:spacing w:line="240" w:lineRule="auto"/>
        <w:ind w:firstLine="567"/>
        <w:jc w:val="both"/>
        <w:outlineLvl w:val="0"/>
        <w:rPr>
          <w:sz w:val="24"/>
          <w:szCs w:val="24"/>
        </w:rPr>
      </w:pPr>
      <w:r w:rsidRPr="00C775C8">
        <w:rPr>
          <w:sz w:val="24"/>
          <w:szCs w:val="24"/>
        </w:rPr>
        <w:t>этап 3 (после чтения) – это развитие умений рефлексивного чтения в ходе выполнения творческих заданий.</w:t>
      </w:r>
    </w:p>
    <w:p w:rsidR="00C775C8" w:rsidRPr="00D61013" w:rsidRDefault="00C775C8" w:rsidP="007F416B">
      <w:pPr>
        <w:spacing w:line="240" w:lineRule="auto"/>
        <w:ind w:firstLine="567"/>
        <w:jc w:val="both"/>
        <w:outlineLvl w:val="0"/>
        <w:rPr>
          <w:b/>
          <w:sz w:val="24"/>
          <w:szCs w:val="24"/>
        </w:rPr>
      </w:pPr>
      <w:r w:rsidRPr="00D61013">
        <w:rPr>
          <w:b/>
          <w:sz w:val="24"/>
          <w:szCs w:val="24"/>
        </w:rPr>
        <w:t xml:space="preserve">Математика </w:t>
      </w:r>
    </w:p>
    <w:p w:rsidR="00C775C8" w:rsidRPr="00C775C8" w:rsidRDefault="00C775C8" w:rsidP="007F416B">
      <w:pPr>
        <w:spacing w:line="240" w:lineRule="auto"/>
        <w:ind w:firstLine="567"/>
        <w:jc w:val="both"/>
        <w:rPr>
          <w:sz w:val="24"/>
          <w:szCs w:val="24"/>
        </w:rPr>
      </w:pPr>
      <w:r w:rsidRPr="00C775C8">
        <w:rPr>
          <w:sz w:val="24"/>
          <w:szCs w:val="24"/>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C775C8" w:rsidRPr="00C775C8" w:rsidRDefault="00D61013" w:rsidP="007F416B">
      <w:pPr>
        <w:pStyle w:val="af0"/>
        <w:spacing w:before="0" w:beforeAutospacing="0" w:after="0" w:afterAutospacing="0" w:line="240" w:lineRule="auto"/>
        <w:ind w:firstLine="567"/>
        <w:jc w:val="both"/>
        <w:rPr>
          <w:sz w:val="24"/>
          <w:szCs w:val="24"/>
        </w:rPr>
      </w:pPr>
      <w:r>
        <w:rPr>
          <w:sz w:val="24"/>
          <w:szCs w:val="24"/>
        </w:rPr>
        <w:t>2.</w:t>
      </w:r>
      <w:r w:rsidR="00C775C8" w:rsidRPr="00C775C8">
        <w:rPr>
          <w:sz w:val="24"/>
          <w:szCs w:val="24"/>
        </w:rPr>
        <w:t xml:space="preserve">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C775C8" w:rsidRPr="00D61013" w:rsidRDefault="00C775C8" w:rsidP="007F416B">
      <w:pPr>
        <w:spacing w:line="240" w:lineRule="auto"/>
        <w:ind w:firstLine="567"/>
        <w:jc w:val="both"/>
        <w:outlineLvl w:val="0"/>
        <w:rPr>
          <w:b/>
          <w:sz w:val="24"/>
          <w:szCs w:val="24"/>
        </w:rPr>
      </w:pPr>
      <w:r w:rsidRPr="00D61013">
        <w:rPr>
          <w:b/>
          <w:sz w:val="24"/>
          <w:szCs w:val="24"/>
        </w:rPr>
        <w:t xml:space="preserve">Окружающий мир </w:t>
      </w:r>
    </w:p>
    <w:p w:rsidR="00C775C8" w:rsidRPr="00C775C8" w:rsidRDefault="00C775C8" w:rsidP="007F416B">
      <w:pPr>
        <w:spacing w:line="240" w:lineRule="auto"/>
        <w:ind w:firstLine="567"/>
        <w:jc w:val="both"/>
        <w:rPr>
          <w:sz w:val="24"/>
          <w:szCs w:val="24"/>
        </w:rPr>
      </w:pPr>
      <w:r w:rsidRPr="00C775C8">
        <w:rPr>
          <w:sz w:val="24"/>
          <w:szCs w:val="24"/>
        </w:rPr>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C775C8" w:rsidRPr="00C775C8" w:rsidRDefault="00C775C8" w:rsidP="007F416B">
      <w:pPr>
        <w:spacing w:line="240" w:lineRule="auto"/>
        <w:ind w:firstLine="567"/>
        <w:jc w:val="both"/>
        <w:rPr>
          <w:sz w:val="24"/>
          <w:szCs w:val="24"/>
        </w:rPr>
      </w:pPr>
      <w:r w:rsidRPr="00C775C8">
        <w:rPr>
          <w:sz w:val="24"/>
          <w:szCs w:val="24"/>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C775C8" w:rsidRPr="00C775C8" w:rsidRDefault="00C775C8" w:rsidP="007F416B">
      <w:pPr>
        <w:spacing w:line="240" w:lineRule="auto"/>
        <w:ind w:firstLine="567"/>
        <w:jc w:val="both"/>
        <w:rPr>
          <w:sz w:val="24"/>
          <w:szCs w:val="24"/>
        </w:rPr>
      </w:pPr>
      <w:r w:rsidRPr="00C775C8">
        <w:rPr>
          <w:sz w:val="24"/>
          <w:szCs w:val="24"/>
        </w:rPr>
        <w:t xml:space="preserve">1) Учебник 1 класса, ч. 2 (с. 48) </w:t>
      </w:r>
    </w:p>
    <w:p w:rsidR="00C775C8" w:rsidRPr="00C775C8" w:rsidRDefault="00C775C8" w:rsidP="007F416B">
      <w:pPr>
        <w:spacing w:line="240" w:lineRule="auto"/>
        <w:ind w:firstLine="567"/>
        <w:jc w:val="both"/>
        <w:rPr>
          <w:sz w:val="24"/>
          <w:szCs w:val="24"/>
        </w:rPr>
      </w:pPr>
      <w:r w:rsidRPr="00C775C8">
        <w:rPr>
          <w:sz w:val="24"/>
          <w:szCs w:val="24"/>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C775C8" w:rsidRPr="00C775C8" w:rsidRDefault="00C775C8" w:rsidP="007F416B">
      <w:pPr>
        <w:spacing w:line="240" w:lineRule="auto"/>
        <w:ind w:firstLine="567"/>
        <w:jc w:val="both"/>
        <w:rPr>
          <w:sz w:val="24"/>
          <w:szCs w:val="24"/>
        </w:rPr>
      </w:pPr>
      <w:r w:rsidRPr="00C775C8">
        <w:rPr>
          <w:sz w:val="24"/>
          <w:szCs w:val="24"/>
        </w:rPr>
        <w:t xml:space="preserve">2) Учебник 1 класса, ч. 2 (с. 53) </w:t>
      </w:r>
    </w:p>
    <w:p w:rsidR="00C775C8" w:rsidRPr="00C775C8" w:rsidRDefault="00C775C8" w:rsidP="007F416B">
      <w:pPr>
        <w:spacing w:line="240" w:lineRule="auto"/>
        <w:ind w:firstLine="567"/>
        <w:jc w:val="both"/>
        <w:rPr>
          <w:sz w:val="24"/>
          <w:szCs w:val="24"/>
        </w:rPr>
      </w:pPr>
      <w:r w:rsidRPr="00C775C8">
        <w:rPr>
          <w:sz w:val="24"/>
          <w:szCs w:val="24"/>
        </w:rPr>
        <w:t>Лягушонок прыгал и кричал: «Я зелёный – значит, я растение!» Что ему ответил умный утёнок Кряк? (Наблюдать и делать  самостоятельные  выводы.)</w:t>
      </w:r>
    </w:p>
    <w:p w:rsidR="00C775C8" w:rsidRPr="00C775C8" w:rsidRDefault="00C775C8" w:rsidP="007F416B">
      <w:pPr>
        <w:spacing w:line="240" w:lineRule="auto"/>
        <w:ind w:firstLine="567"/>
        <w:jc w:val="both"/>
        <w:rPr>
          <w:sz w:val="24"/>
          <w:szCs w:val="24"/>
        </w:rPr>
      </w:pPr>
      <w:r w:rsidRPr="00C775C8">
        <w:rPr>
          <w:sz w:val="24"/>
          <w:szCs w:val="24"/>
        </w:rPr>
        <w:t xml:space="preserve">3) Учебник 2 класса, ч. 1 (с. 23) </w:t>
      </w:r>
    </w:p>
    <w:p w:rsidR="00C775C8" w:rsidRPr="00C775C8" w:rsidRDefault="00C775C8" w:rsidP="007F416B">
      <w:pPr>
        <w:spacing w:line="240" w:lineRule="auto"/>
        <w:ind w:firstLine="567"/>
        <w:jc w:val="both"/>
        <w:rPr>
          <w:sz w:val="24"/>
          <w:szCs w:val="24"/>
        </w:rPr>
      </w:pPr>
      <w:r w:rsidRPr="00C775C8">
        <w:rPr>
          <w:sz w:val="24"/>
          <w:szCs w:val="24"/>
        </w:rPr>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C775C8" w:rsidRPr="00C775C8" w:rsidRDefault="00C775C8" w:rsidP="007F416B">
      <w:pPr>
        <w:spacing w:line="240" w:lineRule="auto"/>
        <w:ind w:firstLine="567"/>
        <w:jc w:val="both"/>
        <w:rPr>
          <w:sz w:val="24"/>
          <w:szCs w:val="24"/>
        </w:rPr>
      </w:pPr>
      <w:r w:rsidRPr="00C775C8">
        <w:rPr>
          <w:sz w:val="24"/>
          <w:szCs w:val="24"/>
        </w:rPr>
        <w:t xml:space="preserve">4) Учебник 4 класса, ч. 1 (с. 41) </w:t>
      </w:r>
    </w:p>
    <w:p w:rsidR="00C775C8" w:rsidRPr="00C775C8" w:rsidRDefault="00C775C8" w:rsidP="007F416B">
      <w:pPr>
        <w:spacing w:line="240" w:lineRule="auto"/>
        <w:ind w:firstLine="567"/>
        <w:jc w:val="both"/>
        <w:rPr>
          <w:sz w:val="24"/>
          <w:szCs w:val="24"/>
        </w:rPr>
      </w:pPr>
      <w:r w:rsidRPr="00C775C8">
        <w:rPr>
          <w:sz w:val="24"/>
          <w:szCs w:val="24"/>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C775C8" w:rsidRPr="00C775C8" w:rsidRDefault="00C775C8" w:rsidP="007F416B">
      <w:pPr>
        <w:spacing w:line="240" w:lineRule="auto"/>
        <w:ind w:firstLine="567"/>
        <w:jc w:val="both"/>
        <w:rPr>
          <w:sz w:val="24"/>
          <w:szCs w:val="24"/>
        </w:rPr>
      </w:pPr>
      <w:r w:rsidRPr="00C775C8">
        <w:rPr>
          <w:sz w:val="24"/>
          <w:szCs w:val="24"/>
        </w:rPr>
        <w:t>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C775C8" w:rsidRPr="00C775C8" w:rsidRDefault="00C775C8" w:rsidP="007F416B">
      <w:pPr>
        <w:spacing w:line="240" w:lineRule="auto"/>
        <w:ind w:firstLine="567"/>
        <w:jc w:val="center"/>
        <w:outlineLvl w:val="0"/>
        <w:rPr>
          <w:b/>
          <w:sz w:val="24"/>
          <w:szCs w:val="24"/>
        </w:rPr>
      </w:pPr>
      <w:r w:rsidRPr="00C775C8">
        <w:rPr>
          <w:b/>
          <w:sz w:val="24"/>
          <w:szCs w:val="24"/>
        </w:rPr>
        <w:t xml:space="preserve">4.7. Коммуникативные универсальные учебные действия </w:t>
      </w:r>
      <w:r w:rsidRPr="00C775C8">
        <w:rPr>
          <w:b/>
          <w:sz w:val="24"/>
          <w:szCs w:val="24"/>
        </w:rPr>
        <w:br/>
        <w:t>(в том числе чтение и работа с информацией)</w:t>
      </w:r>
    </w:p>
    <w:p w:rsidR="00C775C8" w:rsidRPr="00C775C8" w:rsidRDefault="00C775C8" w:rsidP="007F416B">
      <w:pPr>
        <w:spacing w:line="240" w:lineRule="auto"/>
        <w:ind w:firstLine="567"/>
        <w:jc w:val="both"/>
        <w:rPr>
          <w:sz w:val="24"/>
          <w:szCs w:val="24"/>
        </w:rPr>
      </w:pPr>
      <w:r w:rsidRPr="00C775C8">
        <w:rPr>
          <w:sz w:val="24"/>
          <w:szCs w:val="24"/>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C775C8" w:rsidRPr="00C775C8" w:rsidRDefault="00C775C8" w:rsidP="007F416B">
      <w:pPr>
        <w:spacing w:line="240" w:lineRule="auto"/>
        <w:ind w:firstLine="567"/>
        <w:jc w:val="both"/>
        <w:rPr>
          <w:bCs/>
          <w:sz w:val="24"/>
          <w:szCs w:val="24"/>
        </w:rPr>
      </w:pPr>
    </w:p>
    <w:p w:rsidR="00C775C8" w:rsidRPr="00C775C8" w:rsidRDefault="00C775C8" w:rsidP="007F416B">
      <w:pPr>
        <w:spacing w:line="240" w:lineRule="auto"/>
        <w:ind w:firstLine="567"/>
        <w:jc w:val="both"/>
        <w:outlineLvl w:val="0"/>
        <w:rPr>
          <w:sz w:val="24"/>
          <w:szCs w:val="24"/>
        </w:rPr>
      </w:pPr>
    </w:p>
    <w:p w:rsidR="00C775C8" w:rsidRPr="00C775C8" w:rsidRDefault="00C775C8" w:rsidP="007F416B">
      <w:pPr>
        <w:spacing w:line="240" w:lineRule="auto"/>
        <w:ind w:firstLine="567"/>
        <w:jc w:val="center"/>
        <w:outlineLvl w:val="0"/>
        <w:rPr>
          <w:b/>
          <w:sz w:val="24"/>
          <w:szCs w:val="24"/>
        </w:rPr>
      </w:pPr>
      <w:r w:rsidRPr="00C775C8">
        <w:rPr>
          <w:b/>
          <w:sz w:val="24"/>
          <w:szCs w:val="24"/>
        </w:rPr>
        <w:t xml:space="preserve"> Типовые задания, нацеленные на коммуникативные</w:t>
      </w:r>
    </w:p>
    <w:p w:rsidR="00C775C8" w:rsidRPr="00C775C8" w:rsidRDefault="00C775C8" w:rsidP="007F416B">
      <w:pPr>
        <w:spacing w:line="240" w:lineRule="auto"/>
        <w:ind w:firstLine="567"/>
        <w:jc w:val="center"/>
        <w:outlineLvl w:val="0"/>
        <w:rPr>
          <w:b/>
          <w:sz w:val="24"/>
          <w:szCs w:val="24"/>
        </w:rPr>
      </w:pPr>
      <w:r w:rsidRPr="00C775C8">
        <w:rPr>
          <w:b/>
          <w:sz w:val="24"/>
          <w:szCs w:val="24"/>
        </w:rPr>
        <w:t xml:space="preserve"> универсальные учебные действия</w:t>
      </w:r>
    </w:p>
    <w:p w:rsidR="00C775C8" w:rsidRPr="00D61013" w:rsidRDefault="00C775C8" w:rsidP="007F416B">
      <w:pPr>
        <w:spacing w:line="240" w:lineRule="auto"/>
        <w:ind w:firstLine="567"/>
        <w:jc w:val="both"/>
        <w:outlineLvl w:val="0"/>
        <w:rPr>
          <w:b/>
          <w:sz w:val="24"/>
          <w:szCs w:val="24"/>
        </w:rPr>
      </w:pPr>
      <w:r w:rsidRPr="00D61013">
        <w:rPr>
          <w:b/>
          <w:sz w:val="24"/>
          <w:szCs w:val="24"/>
        </w:rPr>
        <w:t>Русский язык</w:t>
      </w:r>
    </w:p>
    <w:p w:rsidR="00C775C8" w:rsidRPr="00C775C8" w:rsidRDefault="00C775C8" w:rsidP="007F416B">
      <w:pPr>
        <w:spacing w:line="240" w:lineRule="auto"/>
        <w:ind w:firstLine="567"/>
        <w:jc w:val="both"/>
        <w:outlineLvl w:val="0"/>
        <w:rPr>
          <w:sz w:val="24"/>
          <w:szCs w:val="24"/>
        </w:rPr>
      </w:pPr>
      <w:r w:rsidRPr="00C775C8">
        <w:rPr>
          <w:sz w:val="24"/>
          <w:szCs w:val="24"/>
        </w:rPr>
        <w:t>Примеры заданий:</w:t>
      </w:r>
    </w:p>
    <w:p w:rsidR="00C775C8" w:rsidRPr="00C775C8" w:rsidRDefault="00C775C8" w:rsidP="007F416B">
      <w:pPr>
        <w:widowControl/>
        <w:numPr>
          <w:ilvl w:val="0"/>
          <w:numId w:val="89"/>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C775C8" w:rsidRPr="00C775C8" w:rsidRDefault="00C775C8" w:rsidP="007F416B">
      <w:pPr>
        <w:widowControl/>
        <w:numPr>
          <w:ilvl w:val="0"/>
          <w:numId w:val="89"/>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C775C8" w:rsidRPr="00C775C8" w:rsidRDefault="00C775C8" w:rsidP="007F416B">
      <w:pPr>
        <w:widowControl/>
        <w:numPr>
          <w:ilvl w:val="0"/>
          <w:numId w:val="89"/>
        </w:numPr>
        <w:tabs>
          <w:tab w:val="clear" w:pos="720"/>
        </w:tabs>
        <w:overflowPunct/>
        <w:autoSpaceDE/>
        <w:autoSpaceDN/>
        <w:adjustRightInd/>
        <w:spacing w:line="240" w:lineRule="auto"/>
        <w:ind w:left="0" w:firstLine="567"/>
        <w:jc w:val="both"/>
        <w:textAlignment w:val="auto"/>
        <w:rPr>
          <w:sz w:val="24"/>
          <w:szCs w:val="24"/>
        </w:rPr>
      </w:pPr>
      <w:r w:rsidRPr="00C775C8">
        <w:rPr>
          <w:sz w:val="24"/>
          <w:szCs w:val="24"/>
        </w:rPr>
        <w:t>2 класс, упр. 73 «Прочитай слова. Найди и выпиши слова, которые … В первом предложении автор играет словами. Ты заметил какими? Прочитай их».</w:t>
      </w:r>
    </w:p>
    <w:p w:rsidR="00C775C8" w:rsidRPr="00C775C8" w:rsidRDefault="00C775C8" w:rsidP="007F416B">
      <w:pPr>
        <w:spacing w:line="240" w:lineRule="auto"/>
        <w:ind w:firstLine="567"/>
        <w:jc w:val="both"/>
        <w:rPr>
          <w:sz w:val="24"/>
          <w:szCs w:val="24"/>
        </w:rPr>
      </w:pPr>
      <w:r w:rsidRPr="00C775C8">
        <w:rPr>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C775C8" w:rsidRPr="00D61013" w:rsidRDefault="00C775C8" w:rsidP="007F416B">
      <w:pPr>
        <w:spacing w:line="240" w:lineRule="auto"/>
        <w:ind w:firstLine="567"/>
        <w:jc w:val="both"/>
        <w:outlineLvl w:val="0"/>
        <w:rPr>
          <w:b/>
          <w:sz w:val="24"/>
          <w:szCs w:val="24"/>
        </w:rPr>
      </w:pPr>
      <w:r w:rsidRPr="00D61013">
        <w:rPr>
          <w:b/>
          <w:sz w:val="24"/>
          <w:szCs w:val="24"/>
        </w:rPr>
        <w:t>Литературное чтение</w:t>
      </w:r>
    </w:p>
    <w:p w:rsidR="00C775C8" w:rsidRPr="00C775C8" w:rsidRDefault="00C775C8" w:rsidP="007F416B">
      <w:pPr>
        <w:spacing w:line="240" w:lineRule="auto"/>
        <w:ind w:firstLine="567"/>
        <w:jc w:val="both"/>
        <w:outlineLvl w:val="0"/>
        <w:rPr>
          <w:sz w:val="24"/>
          <w:szCs w:val="24"/>
        </w:rPr>
      </w:pPr>
      <w:r w:rsidRPr="00C775C8">
        <w:rPr>
          <w:sz w:val="24"/>
          <w:szCs w:val="24"/>
        </w:rPr>
        <w:t>Примеры заданий на развитие коммуникативных УУД:</w:t>
      </w:r>
    </w:p>
    <w:p w:rsidR="00C775C8" w:rsidRPr="00C775C8" w:rsidRDefault="00C775C8" w:rsidP="007F416B">
      <w:pPr>
        <w:spacing w:line="240" w:lineRule="auto"/>
        <w:ind w:firstLine="567"/>
        <w:jc w:val="both"/>
        <w:outlineLvl w:val="0"/>
        <w:rPr>
          <w:sz w:val="24"/>
          <w:szCs w:val="24"/>
        </w:rPr>
      </w:pPr>
      <w:r w:rsidRPr="00C775C8">
        <w:rPr>
          <w:sz w:val="24"/>
          <w:szCs w:val="24"/>
        </w:rPr>
        <w:t>1) слушание чтения (рассказа) учителя, фиксирование его темы, ключевых слов;</w:t>
      </w:r>
    </w:p>
    <w:p w:rsidR="00C775C8" w:rsidRPr="00C775C8" w:rsidRDefault="00C775C8" w:rsidP="007F416B">
      <w:pPr>
        <w:spacing w:line="240" w:lineRule="auto"/>
        <w:ind w:firstLine="567"/>
        <w:jc w:val="both"/>
        <w:outlineLvl w:val="0"/>
        <w:rPr>
          <w:sz w:val="24"/>
          <w:szCs w:val="24"/>
        </w:rPr>
      </w:pPr>
      <w:r w:rsidRPr="00C775C8">
        <w:rPr>
          <w:sz w:val="24"/>
          <w:szCs w:val="24"/>
        </w:rPr>
        <w:t>2) подготовка устных рассказов (о литературных героях, о личных впечатлениях по следам прочитанного);</w:t>
      </w:r>
    </w:p>
    <w:p w:rsidR="00C775C8" w:rsidRPr="00C775C8" w:rsidRDefault="00C775C8" w:rsidP="007F416B">
      <w:pPr>
        <w:spacing w:line="240" w:lineRule="auto"/>
        <w:ind w:firstLine="567"/>
        <w:jc w:val="both"/>
        <w:outlineLvl w:val="0"/>
        <w:rPr>
          <w:sz w:val="24"/>
          <w:szCs w:val="24"/>
        </w:rPr>
      </w:pPr>
      <w:r w:rsidRPr="00C775C8">
        <w:rPr>
          <w:sz w:val="24"/>
          <w:szCs w:val="24"/>
        </w:rPr>
        <w:t>3) инсценирование и драматизация;</w:t>
      </w:r>
    </w:p>
    <w:p w:rsidR="00C775C8" w:rsidRPr="00C775C8" w:rsidRDefault="00C775C8" w:rsidP="007F416B">
      <w:pPr>
        <w:spacing w:line="240" w:lineRule="auto"/>
        <w:ind w:firstLine="567"/>
        <w:jc w:val="both"/>
        <w:outlineLvl w:val="0"/>
        <w:rPr>
          <w:sz w:val="24"/>
          <w:szCs w:val="24"/>
        </w:rPr>
      </w:pPr>
      <w:r w:rsidRPr="00C775C8">
        <w:rPr>
          <w:sz w:val="24"/>
          <w:szCs w:val="24"/>
        </w:rPr>
        <w:t>4) устное словесное рисование;</w:t>
      </w:r>
    </w:p>
    <w:p w:rsidR="00C775C8" w:rsidRPr="00C775C8" w:rsidRDefault="00C775C8" w:rsidP="007F416B">
      <w:pPr>
        <w:spacing w:line="240" w:lineRule="auto"/>
        <w:ind w:firstLine="567"/>
        <w:jc w:val="both"/>
        <w:outlineLvl w:val="0"/>
        <w:rPr>
          <w:sz w:val="24"/>
          <w:szCs w:val="24"/>
        </w:rPr>
      </w:pPr>
      <w:r w:rsidRPr="00C775C8">
        <w:rPr>
          <w:sz w:val="24"/>
          <w:szCs w:val="24"/>
        </w:rPr>
        <w:t>5) творческий пересказ текста от лица разных героев-персонажей;</w:t>
      </w:r>
    </w:p>
    <w:p w:rsidR="00C775C8" w:rsidRPr="00C775C8" w:rsidRDefault="00C775C8" w:rsidP="007F416B">
      <w:pPr>
        <w:spacing w:line="240" w:lineRule="auto"/>
        <w:ind w:firstLine="567"/>
        <w:jc w:val="both"/>
        <w:outlineLvl w:val="0"/>
        <w:rPr>
          <w:sz w:val="24"/>
          <w:szCs w:val="24"/>
        </w:rPr>
      </w:pPr>
      <w:r w:rsidRPr="00C775C8">
        <w:rPr>
          <w:sz w:val="24"/>
          <w:szCs w:val="24"/>
        </w:rPr>
        <w:t>6) сочинение по личным впечатлениям (3–4 кл.) и по прочитанному (4 кл.);</w:t>
      </w:r>
    </w:p>
    <w:p w:rsidR="00C775C8" w:rsidRPr="00C775C8" w:rsidRDefault="00C775C8" w:rsidP="007F416B">
      <w:pPr>
        <w:spacing w:line="240" w:lineRule="auto"/>
        <w:ind w:firstLine="567"/>
        <w:jc w:val="both"/>
        <w:outlineLvl w:val="0"/>
        <w:rPr>
          <w:sz w:val="24"/>
          <w:szCs w:val="24"/>
        </w:rPr>
      </w:pPr>
      <w:r w:rsidRPr="00C775C8">
        <w:rPr>
          <w:sz w:val="24"/>
          <w:szCs w:val="24"/>
        </w:rPr>
        <w:t>7) интервью с писателем;</w:t>
      </w:r>
    </w:p>
    <w:p w:rsidR="00C775C8" w:rsidRPr="00C775C8" w:rsidRDefault="00C775C8" w:rsidP="007F416B">
      <w:pPr>
        <w:spacing w:line="240" w:lineRule="auto"/>
        <w:ind w:firstLine="567"/>
        <w:jc w:val="both"/>
        <w:outlineLvl w:val="0"/>
        <w:rPr>
          <w:sz w:val="24"/>
          <w:szCs w:val="24"/>
        </w:rPr>
      </w:pPr>
      <w:r w:rsidRPr="00C775C8">
        <w:rPr>
          <w:sz w:val="24"/>
          <w:szCs w:val="24"/>
        </w:rPr>
        <w:t>8) письмо авторам учебника и др.</w:t>
      </w:r>
    </w:p>
    <w:p w:rsidR="00C775C8" w:rsidRPr="00C775C8" w:rsidRDefault="00C775C8" w:rsidP="007F416B">
      <w:pPr>
        <w:spacing w:line="240" w:lineRule="auto"/>
        <w:ind w:firstLine="567"/>
        <w:jc w:val="both"/>
        <w:outlineLvl w:val="0"/>
        <w:rPr>
          <w:sz w:val="24"/>
          <w:szCs w:val="24"/>
        </w:rPr>
      </w:pPr>
      <w:r w:rsidRPr="00C775C8">
        <w:rPr>
          <w:sz w:val="24"/>
          <w:szCs w:val="24"/>
        </w:rPr>
        <w:t>Математика</w:t>
      </w:r>
    </w:p>
    <w:p w:rsidR="00C775C8" w:rsidRPr="00C775C8" w:rsidRDefault="00C775C8" w:rsidP="007F416B">
      <w:pPr>
        <w:spacing w:line="240" w:lineRule="auto"/>
        <w:ind w:firstLine="567"/>
        <w:jc w:val="both"/>
        <w:rPr>
          <w:sz w:val="24"/>
          <w:szCs w:val="24"/>
        </w:rPr>
      </w:pPr>
      <w:r w:rsidRPr="00C775C8">
        <w:rPr>
          <w:sz w:val="24"/>
          <w:szCs w:val="24"/>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C775C8" w:rsidRPr="00C775C8" w:rsidRDefault="00C775C8" w:rsidP="007F416B">
      <w:pPr>
        <w:spacing w:line="240" w:lineRule="auto"/>
        <w:ind w:firstLine="567"/>
        <w:jc w:val="both"/>
        <w:rPr>
          <w:sz w:val="24"/>
          <w:szCs w:val="24"/>
        </w:rPr>
      </w:pPr>
      <w:r w:rsidRPr="00C775C8">
        <w:rPr>
          <w:sz w:val="24"/>
          <w:szCs w:val="24"/>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C775C8" w:rsidRPr="00C775C8" w:rsidRDefault="00C775C8" w:rsidP="007F416B">
      <w:pPr>
        <w:spacing w:line="240" w:lineRule="auto"/>
        <w:ind w:firstLine="567"/>
        <w:jc w:val="both"/>
        <w:rPr>
          <w:sz w:val="24"/>
          <w:szCs w:val="24"/>
        </w:rPr>
      </w:pPr>
      <w:r w:rsidRPr="00C775C8">
        <w:rPr>
          <w:sz w:val="24"/>
          <w:szCs w:val="24"/>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C775C8" w:rsidRPr="00C775C8" w:rsidRDefault="00C775C8" w:rsidP="007F416B">
      <w:pPr>
        <w:pStyle w:val="af0"/>
        <w:spacing w:before="0" w:beforeAutospacing="0" w:after="0" w:afterAutospacing="0" w:line="240" w:lineRule="auto"/>
        <w:ind w:firstLine="567"/>
        <w:jc w:val="both"/>
        <w:rPr>
          <w:sz w:val="24"/>
          <w:szCs w:val="24"/>
        </w:rPr>
      </w:pPr>
      <w:r w:rsidRPr="00C775C8">
        <w:rPr>
          <w:sz w:val="24"/>
          <w:szCs w:val="24"/>
        </w:rPr>
        <w:t>Основой развития коммуникативных умений в данном курсе математики является систематическое использование на уроках трёх видов диалога:</w:t>
      </w:r>
    </w:p>
    <w:p w:rsidR="00C775C8" w:rsidRPr="00C775C8" w:rsidRDefault="00C775C8" w:rsidP="007F416B">
      <w:pPr>
        <w:pStyle w:val="af0"/>
        <w:spacing w:before="0" w:beforeAutospacing="0" w:after="0" w:afterAutospacing="0" w:line="240" w:lineRule="auto"/>
        <w:ind w:firstLine="567"/>
        <w:jc w:val="both"/>
        <w:rPr>
          <w:sz w:val="24"/>
          <w:szCs w:val="24"/>
        </w:rPr>
      </w:pPr>
      <w:r w:rsidRPr="00C775C8">
        <w:rPr>
          <w:sz w:val="24"/>
          <w:szCs w:val="24"/>
        </w:rPr>
        <w:t>а) диалог в большой группе (учитель – ученики);</w:t>
      </w:r>
    </w:p>
    <w:p w:rsidR="00C775C8" w:rsidRPr="00C775C8" w:rsidRDefault="00C775C8" w:rsidP="007F416B">
      <w:pPr>
        <w:pStyle w:val="af0"/>
        <w:spacing w:before="0" w:beforeAutospacing="0" w:after="0" w:afterAutospacing="0" w:line="240" w:lineRule="auto"/>
        <w:ind w:firstLine="567"/>
        <w:jc w:val="both"/>
        <w:rPr>
          <w:sz w:val="24"/>
          <w:szCs w:val="24"/>
        </w:rPr>
      </w:pPr>
      <w:r w:rsidRPr="00C775C8">
        <w:rPr>
          <w:sz w:val="24"/>
          <w:szCs w:val="24"/>
        </w:rPr>
        <w:t>б) диалог в небольшой группе (ученик – ученики);</w:t>
      </w:r>
    </w:p>
    <w:p w:rsidR="00C775C8" w:rsidRPr="00C775C8" w:rsidRDefault="00C775C8" w:rsidP="007F416B">
      <w:pPr>
        <w:pStyle w:val="af0"/>
        <w:spacing w:before="0" w:beforeAutospacing="0" w:after="0" w:afterAutospacing="0" w:line="240" w:lineRule="auto"/>
        <w:ind w:firstLine="567"/>
        <w:jc w:val="both"/>
        <w:rPr>
          <w:sz w:val="24"/>
          <w:szCs w:val="24"/>
        </w:rPr>
      </w:pPr>
      <w:r w:rsidRPr="00C775C8">
        <w:rPr>
          <w:sz w:val="24"/>
          <w:szCs w:val="24"/>
        </w:rPr>
        <w:t>в) диалог в паре (ученик – ученик).</w:t>
      </w:r>
    </w:p>
    <w:p w:rsidR="00C775C8" w:rsidRPr="00D61013" w:rsidRDefault="00C775C8" w:rsidP="007F416B">
      <w:pPr>
        <w:spacing w:line="240" w:lineRule="auto"/>
        <w:ind w:firstLine="567"/>
        <w:jc w:val="both"/>
        <w:outlineLvl w:val="0"/>
        <w:rPr>
          <w:b/>
          <w:sz w:val="24"/>
          <w:szCs w:val="24"/>
        </w:rPr>
      </w:pPr>
      <w:r w:rsidRPr="00D61013">
        <w:rPr>
          <w:b/>
          <w:sz w:val="24"/>
          <w:szCs w:val="24"/>
        </w:rPr>
        <w:t xml:space="preserve">Окружающий мир </w:t>
      </w:r>
    </w:p>
    <w:p w:rsidR="00C775C8" w:rsidRPr="00C775C8" w:rsidRDefault="00C775C8" w:rsidP="007F416B">
      <w:pPr>
        <w:spacing w:line="240" w:lineRule="auto"/>
        <w:ind w:firstLine="567"/>
        <w:jc w:val="both"/>
        <w:rPr>
          <w:sz w:val="24"/>
          <w:szCs w:val="24"/>
        </w:rPr>
      </w:pPr>
      <w:r w:rsidRPr="00C775C8">
        <w:rPr>
          <w:sz w:val="24"/>
          <w:szCs w:val="24"/>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C775C8" w:rsidRPr="00C775C8" w:rsidRDefault="00C775C8" w:rsidP="007F416B">
      <w:pPr>
        <w:spacing w:line="240" w:lineRule="auto"/>
        <w:ind w:firstLine="567"/>
        <w:jc w:val="both"/>
        <w:rPr>
          <w:sz w:val="24"/>
          <w:szCs w:val="24"/>
        </w:rPr>
      </w:pPr>
      <w:r w:rsidRPr="00C775C8">
        <w:rPr>
          <w:sz w:val="24"/>
          <w:szCs w:val="24"/>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C775C8" w:rsidRPr="00C775C8" w:rsidRDefault="00C775C8" w:rsidP="007F416B">
      <w:pPr>
        <w:spacing w:line="240" w:lineRule="auto"/>
        <w:ind w:firstLine="567"/>
        <w:jc w:val="both"/>
        <w:rPr>
          <w:sz w:val="24"/>
          <w:szCs w:val="24"/>
        </w:rPr>
      </w:pPr>
      <w:r w:rsidRPr="00C775C8">
        <w:rPr>
          <w:sz w:val="24"/>
          <w:szCs w:val="24"/>
        </w:rPr>
        <w:t xml:space="preserve">1) Учебник 1 класса, ч. 1 (с. 29) </w:t>
      </w:r>
    </w:p>
    <w:p w:rsidR="00C775C8" w:rsidRPr="00C775C8" w:rsidRDefault="00C775C8" w:rsidP="007F416B">
      <w:pPr>
        <w:spacing w:line="240" w:lineRule="auto"/>
        <w:ind w:firstLine="567"/>
        <w:jc w:val="both"/>
        <w:rPr>
          <w:sz w:val="24"/>
          <w:szCs w:val="24"/>
        </w:rPr>
      </w:pPr>
      <w:r w:rsidRPr="00C775C8">
        <w:rPr>
          <w:sz w:val="24"/>
          <w:szCs w:val="24"/>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C775C8" w:rsidRPr="00C775C8" w:rsidRDefault="00C775C8" w:rsidP="007F416B">
      <w:pPr>
        <w:spacing w:line="240" w:lineRule="auto"/>
        <w:ind w:firstLine="567"/>
        <w:jc w:val="both"/>
        <w:rPr>
          <w:sz w:val="24"/>
          <w:szCs w:val="24"/>
        </w:rPr>
      </w:pPr>
      <w:r w:rsidRPr="00C775C8">
        <w:rPr>
          <w:sz w:val="24"/>
          <w:szCs w:val="24"/>
        </w:rPr>
        <w:t xml:space="preserve">2) Учебник 1 класса, ч. 1 (с. 33) </w:t>
      </w:r>
    </w:p>
    <w:p w:rsidR="00C775C8" w:rsidRPr="00C775C8" w:rsidRDefault="00C775C8" w:rsidP="007F416B">
      <w:pPr>
        <w:spacing w:line="240" w:lineRule="auto"/>
        <w:ind w:firstLine="567"/>
        <w:jc w:val="both"/>
        <w:rPr>
          <w:sz w:val="24"/>
          <w:szCs w:val="24"/>
        </w:rPr>
      </w:pPr>
      <w:r w:rsidRPr="00C775C8">
        <w:rPr>
          <w:sz w:val="24"/>
          <w:szCs w:val="24"/>
        </w:rPr>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C775C8" w:rsidRPr="00C775C8" w:rsidRDefault="00C775C8" w:rsidP="007F416B">
      <w:pPr>
        <w:spacing w:line="240" w:lineRule="auto"/>
        <w:ind w:firstLine="567"/>
        <w:jc w:val="both"/>
        <w:rPr>
          <w:sz w:val="24"/>
          <w:szCs w:val="24"/>
        </w:rPr>
      </w:pPr>
      <w:r w:rsidRPr="00C775C8">
        <w:rPr>
          <w:sz w:val="24"/>
          <w:szCs w:val="24"/>
        </w:rPr>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C775C8" w:rsidRPr="00C775C8" w:rsidRDefault="00C775C8" w:rsidP="007F416B">
      <w:pPr>
        <w:spacing w:line="240" w:lineRule="auto"/>
        <w:ind w:firstLine="567"/>
        <w:jc w:val="both"/>
        <w:rPr>
          <w:sz w:val="24"/>
          <w:szCs w:val="24"/>
        </w:rPr>
      </w:pPr>
      <w:r w:rsidRPr="00C775C8">
        <w:rPr>
          <w:sz w:val="24"/>
          <w:szCs w:val="24"/>
        </w:rPr>
        <w:t xml:space="preserve">Приведём пример текста для организации диалога в части 1 на с. 26. </w:t>
      </w:r>
    </w:p>
    <w:p w:rsidR="00C775C8" w:rsidRPr="00C775C8" w:rsidRDefault="00C775C8" w:rsidP="007F416B">
      <w:pPr>
        <w:spacing w:line="240" w:lineRule="auto"/>
        <w:ind w:firstLine="567"/>
        <w:jc w:val="both"/>
        <w:rPr>
          <w:sz w:val="24"/>
          <w:szCs w:val="24"/>
        </w:rPr>
      </w:pPr>
      <w:r w:rsidRPr="00C775C8">
        <w:rPr>
          <w:sz w:val="24"/>
          <w:szCs w:val="24"/>
        </w:rPr>
        <w:t xml:space="preserve">Вопрос: Можно ли дойти до горизонта? </w:t>
      </w:r>
    </w:p>
    <w:p w:rsidR="00C775C8" w:rsidRPr="00C775C8" w:rsidRDefault="00C775C8" w:rsidP="007F416B">
      <w:pPr>
        <w:spacing w:line="240" w:lineRule="auto"/>
        <w:ind w:firstLine="567"/>
        <w:jc w:val="both"/>
        <w:rPr>
          <w:sz w:val="24"/>
          <w:szCs w:val="24"/>
        </w:rPr>
      </w:pPr>
      <w:r w:rsidRPr="00C775C8">
        <w:rPr>
          <w:sz w:val="24"/>
          <w:szCs w:val="24"/>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C775C8" w:rsidRPr="00C775C8" w:rsidRDefault="00C775C8" w:rsidP="007F416B">
      <w:pPr>
        <w:spacing w:line="240" w:lineRule="auto"/>
        <w:ind w:firstLine="567"/>
        <w:jc w:val="both"/>
        <w:rPr>
          <w:sz w:val="24"/>
          <w:szCs w:val="24"/>
        </w:rPr>
      </w:pPr>
      <w:r w:rsidRPr="00C775C8">
        <w:rPr>
          <w:sz w:val="24"/>
          <w:szCs w:val="24"/>
        </w:rPr>
        <w:t xml:space="preserve">Вопрос: Посмотри на мячик: ты видишь его «край». Переместится ли «край» мячика, если сделать шаг в сторону? </w:t>
      </w:r>
    </w:p>
    <w:p w:rsidR="00C775C8" w:rsidRPr="00C775C8" w:rsidRDefault="00C775C8" w:rsidP="007F416B">
      <w:pPr>
        <w:spacing w:line="240" w:lineRule="auto"/>
        <w:ind w:firstLine="567"/>
        <w:jc w:val="both"/>
        <w:rPr>
          <w:sz w:val="24"/>
          <w:szCs w:val="24"/>
        </w:rPr>
      </w:pPr>
      <w:r w:rsidRPr="00C775C8">
        <w:rPr>
          <w:sz w:val="24"/>
          <w:szCs w:val="24"/>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C775C8" w:rsidRPr="00C775C8" w:rsidRDefault="00C775C8" w:rsidP="007F416B">
      <w:pPr>
        <w:spacing w:line="240" w:lineRule="auto"/>
        <w:ind w:firstLine="567"/>
        <w:jc w:val="both"/>
        <w:rPr>
          <w:sz w:val="24"/>
          <w:szCs w:val="24"/>
        </w:rPr>
      </w:pPr>
      <w:r w:rsidRPr="00C775C8">
        <w:rPr>
          <w:sz w:val="24"/>
          <w:szCs w:val="24"/>
        </w:rPr>
        <w:t>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PIRLS.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D61013" w:rsidRPr="00D61013" w:rsidRDefault="00D61013" w:rsidP="007F416B">
      <w:pPr>
        <w:spacing w:line="240" w:lineRule="auto"/>
        <w:ind w:firstLine="567"/>
        <w:rPr>
          <w:b/>
          <w:sz w:val="24"/>
          <w:szCs w:val="24"/>
        </w:rPr>
      </w:pPr>
      <w:r>
        <w:rPr>
          <w:b/>
          <w:sz w:val="20"/>
        </w:rPr>
        <w:t xml:space="preserve">                                                        </w:t>
      </w:r>
      <w:r w:rsidRPr="00AA5DD0">
        <w:rPr>
          <w:b/>
          <w:sz w:val="20"/>
        </w:rPr>
        <w:t xml:space="preserve"> </w:t>
      </w:r>
      <w:r w:rsidRPr="00D61013">
        <w:rPr>
          <w:b/>
          <w:sz w:val="24"/>
          <w:szCs w:val="24"/>
        </w:rPr>
        <w:t>Мониторинг сформированности</w:t>
      </w:r>
    </w:p>
    <w:p w:rsidR="00D61013" w:rsidRPr="00D61013" w:rsidRDefault="00D61013" w:rsidP="007F416B">
      <w:pPr>
        <w:spacing w:line="240" w:lineRule="auto"/>
        <w:ind w:firstLine="567"/>
        <w:jc w:val="center"/>
        <w:rPr>
          <w:b/>
          <w:sz w:val="24"/>
          <w:szCs w:val="24"/>
        </w:rPr>
      </w:pPr>
      <w:r w:rsidRPr="00D61013">
        <w:rPr>
          <w:b/>
          <w:sz w:val="24"/>
          <w:szCs w:val="24"/>
        </w:rPr>
        <w:t>личностных результатов и универсальных учебных действий</w:t>
      </w:r>
    </w:p>
    <w:p w:rsidR="00D61013" w:rsidRPr="00D61013" w:rsidRDefault="00D61013" w:rsidP="007F416B">
      <w:pPr>
        <w:spacing w:line="240" w:lineRule="auto"/>
        <w:ind w:firstLine="567"/>
        <w:jc w:val="center"/>
        <w:rPr>
          <w:sz w:val="24"/>
          <w:szCs w:val="24"/>
        </w:rPr>
      </w:pPr>
    </w:p>
    <w:p w:rsidR="00D61013" w:rsidRPr="00D61013" w:rsidRDefault="00D61013" w:rsidP="007F416B">
      <w:pPr>
        <w:spacing w:line="240" w:lineRule="auto"/>
        <w:ind w:firstLine="567"/>
        <w:jc w:val="center"/>
        <w:rPr>
          <w:b/>
          <w:sz w:val="24"/>
          <w:szCs w:val="24"/>
        </w:rPr>
      </w:pPr>
      <w:r w:rsidRPr="00D61013">
        <w:rPr>
          <w:b/>
          <w:sz w:val="24"/>
          <w:szCs w:val="24"/>
        </w:rPr>
        <w:t xml:space="preserve"> Инструментарий для оценки новых образовательных результатов</w:t>
      </w:r>
    </w:p>
    <w:p w:rsidR="00D61013" w:rsidRPr="00D61013" w:rsidRDefault="00D61013" w:rsidP="007F416B">
      <w:pPr>
        <w:spacing w:line="240" w:lineRule="auto"/>
        <w:ind w:firstLine="567"/>
        <w:jc w:val="center"/>
        <w:rPr>
          <w:sz w:val="24"/>
          <w:szCs w:val="24"/>
        </w:rPr>
      </w:pPr>
    </w:p>
    <w:p w:rsidR="00D61013" w:rsidRPr="00D61013" w:rsidRDefault="00D61013" w:rsidP="007F416B">
      <w:pPr>
        <w:spacing w:line="240" w:lineRule="auto"/>
        <w:ind w:firstLine="567"/>
        <w:jc w:val="both"/>
        <w:rPr>
          <w:sz w:val="24"/>
          <w:szCs w:val="24"/>
        </w:rPr>
      </w:pPr>
      <w:r w:rsidRPr="00D61013">
        <w:rPr>
          <w:sz w:val="24"/>
          <w:szCs w:val="24"/>
        </w:rPr>
        <w:t>Федеральный государственный образовательный стандарт начального общего образования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D61013" w:rsidRPr="00D61013" w:rsidRDefault="00D61013" w:rsidP="007F416B">
      <w:pPr>
        <w:spacing w:line="240" w:lineRule="auto"/>
        <w:ind w:firstLine="567"/>
        <w:jc w:val="both"/>
        <w:rPr>
          <w:sz w:val="24"/>
          <w:szCs w:val="24"/>
        </w:rPr>
      </w:pPr>
      <w:r w:rsidRPr="00D61013">
        <w:rPr>
          <w:sz w:val="24"/>
          <w:szCs w:val="24"/>
        </w:rPr>
        <w:t>Таким образом, перед образовательными учреждениями встает проблема разработки инструментария для оценки новых, прежде всего метапредметных, результатов. В своей книге «Как</w:t>
      </w:r>
      <w:r w:rsidRPr="00D61013">
        <w:rPr>
          <w:bCs/>
          <w:sz w:val="24"/>
          <w:szCs w:val="24"/>
        </w:rPr>
        <w:t xml:space="preserve"> проектировать </w:t>
      </w:r>
      <w:r w:rsidRPr="00D61013">
        <w:rPr>
          <w:sz w:val="24"/>
          <w:szCs w:val="24"/>
        </w:rPr>
        <w:t xml:space="preserve">универсальные учебные действия в начальной школе…» коллектив авторов под руководством А.Г. Асмолова предлагает использовать для определения степени сформированности классические, хорошо проверенные методы. Они обладают целым рядом достоинств, но, к сожалению, довольно трудоёмки и требуют квалифицированного участия школьного психолога. Понимая это, авторы предлагают на этапе предварительной диагностики использовать специальные интегрированные  проверочные работы по проверке некоторых личностных и метапредметных результатов (универсальных учебных действий) для 1-4 классов, которые созданы в рамках Образовательной системы «Школа 2100. Их задания опираются на знания, полученные 1-2 года назад, поэтому контролироваться будут не сами знания, а умения их использовать за пределами предметов, на которых они получены. </w:t>
      </w:r>
    </w:p>
    <w:p w:rsidR="00D61013" w:rsidRPr="00D61013" w:rsidRDefault="00D61013" w:rsidP="007F416B">
      <w:pPr>
        <w:spacing w:line="240" w:lineRule="auto"/>
        <w:ind w:firstLine="567"/>
        <w:jc w:val="both"/>
        <w:rPr>
          <w:sz w:val="24"/>
          <w:szCs w:val="24"/>
        </w:rPr>
      </w:pPr>
    </w:p>
    <w:p w:rsidR="00D61013" w:rsidRPr="00D61013" w:rsidRDefault="00D61013" w:rsidP="007F416B">
      <w:pPr>
        <w:spacing w:line="240" w:lineRule="auto"/>
        <w:ind w:firstLine="567"/>
        <w:jc w:val="both"/>
        <w:rPr>
          <w:sz w:val="24"/>
          <w:szCs w:val="24"/>
        </w:rPr>
      </w:pPr>
      <w:r w:rsidRPr="00D61013">
        <w:rPr>
          <w:sz w:val="24"/>
          <w:szCs w:val="24"/>
        </w:rPr>
        <w:t xml:space="preserve">Приведём примеры заданий, проверяющие конкретные универсальные учебные действия. </w:t>
      </w:r>
    </w:p>
    <w:p w:rsidR="00D61013" w:rsidRPr="00D61013" w:rsidRDefault="00D61013" w:rsidP="007F416B">
      <w:pPr>
        <w:spacing w:line="240" w:lineRule="auto"/>
        <w:ind w:firstLine="567"/>
        <w:jc w:val="both"/>
        <w:rPr>
          <w:sz w:val="24"/>
          <w:szCs w:val="24"/>
        </w:rPr>
      </w:pPr>
      <w:r w:rsidRPr="00D61013">
        <w:rPr>
          <w:sz w:val="24"/>
          <w:szCs w:val="24"/>
        </w:rPr>
        <w:t xml:space="preserve">1) Личностные результаты. Проверяем умение </w:t>
      </w:r>
      <w:r w:rsidRPr="00D61013">
        <w:rPr>
          <w:iCs/>
          <w:sz w:val="24"/>
          <w:szCs w:val="24"/>
        </w:rPr>
        <w:t xml:space="preserve">объяснять с позиции общечеловеческих нравственных ценностей, почему конкретные однозначно поступки можно оценить как хорошие или плохие. </w:t>
      </w:r>
    </w:p>
    <w:p w:rsidR="00D61013" w:rsidRPr="00D61013" w:rsidRDefault="00D61013" w:rsidP="007F416B">
      <w:pPr>
        <w:spacing w:line="240" w:lineRule="auto"/>
        <w:ind w:firstLine="567"/>
        <w:jc w:val="both"/>
        <w:rPr>
          <w:sz w:val="24"/>
          <w:szCs w:val="24"/>
        </w:rPr>
      </w:pPr>
      <w:r w:rsidRPr="00D61013">
        <w:rPr>
          <w:bCs/>
          <w:i/>
          <w:sz w:val="24"/>
          <w:szCs w:val="24"/>
        </w:rPr>
        <w:t>Задание в общем виде</w:t>
      </w:r>
      <w:r w:rsidRPr="00D61013">
        <w:rPr>
          <w:sz w:val="24"/>
          <w:szCs w:val="24"/>
        </w:rPr>
        <w:t xml:space="preserve">: Дан список поступков, которые нарушают или утверждают какой-то очевидный нравственный принцип. Напротив дан список аргументов, объясняющих, почему эти поступки оцениваются как плохие или хорошие. Поступки, как правило, конкретные, а аргументы формулируют нравственные принципы в общем виде. </w:t>
      </w:r>
    </w:p>
    <w:p w:rsidR="00D61013" w:rsidRPr="00D61013" w:rsidRDefault="00D61013" w:rsidP="007F416B">
      <w:pPr>
        <w:spacing w:line="240" w:lineRule="auto"/>
        <w:ind w:firstLine="567"/>
        <w:jc w:val="both"/>
        <w:rPr>
          <w:iCs/>
          <w:sz w:val="24"/>
          <w:szCs w:val="24"/>
        </w:rPr>
      </w:pPr>
      <w:r w:rsidRPr="00D61013">
        <w:rPr>
          <w:sz w:val="24"/>
          <w:szCs w:val="24"/>
        </w:rPr>
        <w:t xml:space="preserve">2) Регулятивные универсальные учебные действия. </w:t>
      </w:r>
      <w:r w:rsidRPr="00D61013">
        <w:rPr>
          <w:iCs/>
          <w:sz w:val="24"/>
          <w:szCs w:val="24"/>
        </w:rPr>
        <w:t>Проверяем умение составлять план решения проблемы (задачи).</w:t>
      </w:r>
    </w:p>
    <w:p w:rsidR="00D61013" w:rsidRPr="00D61013" w:rsidRDefault="00D61013" w:rsidP="007F416B">
      <w:pPr>
        <w:spacing w:line="240" w:lineRule="auto"/>
        <w:ind w:firstLine="567"/>
        <w:jc w:val="both"/>
        <w:rPr>
          <w:sz w:val="24"/>
          <w:szCs w:val="24"/>
        </w:rPr>
      </w:pPr>
      <w:r w:rsidRPr="00D61013">
        <w:rPr>
          <w:bCs/>
          <w:i/>
          <w:sz w:val="24"/>
          <w:szCs w:val="24"/>
        </w:rPr>
        <w:t>Задание</w:t>
      </w:r>
      <w:r w:rsidRPr="00D61013">
        <w:rPr>
          <w:bCs/>
          <w:sz w:val="24"/>
          <w:szCs w:val="24"/>
        </w:rPr>
        <w:t>:</w:t>
      </w:r>
      <w:r w:rsidRPr="00D61013">
        <w:rPr>
          <w:sz w:val="24"/>
          <w:szCs w:val="24"/>
        </w:rPr>
        <w:t xml:space="preserve"> Тебе нужно посадить грядку морковки. Определи порядок своих действий. Для этого из приведенного списка выбери только необходимые действия и расставь их по порядку.</w:t>
      </w:r>
      <w:r w:rsidRPr="00D61013">
        <w:rPr>
          <w:sz w:val="24"/>
          <w:szCs w:val="24"/>
          <w:u w:val="single"/>
        </w:rPr>
        <w:t xml:space="preserve"> </w:t>
      </w:r>
    </w:p>
    <w:p w:rsidR="00D61013" w:rsidRPr="00D61013" w:rsidRDefault="00D61013" w:rsidP="007F416B">
      <w:pPr>
        <w:spacing w:line="240" w:lineRule="auto"/>
        <w:ind w:firstLine="567"/>
        <w:jc w:val="both"/>
        <w:rPr>
          <w:sz w:val="24"/>
          <w:szCs w:val="24"/>
        </w:rPr>
      </w:pPr>
      <w:r w:rsidRPr="00D61013">
        <w:rPr>
          <w:i/>
          <w:iCs/>
          <w:sz w:val="24"/>
          <w:szCs w:val="24"/>
        </w:rPr>
        <w:t>Предлагаемые действия: (…)</w:t>
      </w:r>
    </w:p>
    <w:p w:rsidR="00D61013" w:rsidRPr="00D61013" w:rsidRDefault="00D61013" w:rsidP="007F416B">
      <w:pPr>
        <w:spacing w:line="240" w:lineRule="auto"/>
        <w:ind w:firstLine="567"/>
        <w:jc w:val="both"/>
        <w:rPr>
          <w:sz w:val="24"/>
          <w:szCs w:val="24"/>
        </w:rPr>
      </w:pPr>
      <w:r w:rsidRPr="00D61013">
        <w:rPr>
          <w:sz w:val="24"/>
          <w:szCs w:val="24"/>
        </w:rPr>
        <w:t xml:space="preserve">3) Познавательные универсальные учебные действия. </w:t>
      </w:r>
      <w:r w:rsidRPr="00D61013">
        <w:rPr>
          <w:iCs/>
          <w:sz w:val="24"/>
          <w:szCs w:val="24"/>
        </w:rPr>
        <w:t>Проверяем умение самостоятельно предполагать, какая информация нужна для решения учебной задачи.</w:t>
      </w:r>
    </w:p>
    <w:p w:rsidR="00D61013" w:rsidRPr="00D61013" w:rsidRDefault="00D61013" w:rsidP="007F416B">
      <w:pPr>
        <w:spacing w:line="240" w:lineRule="auto"/>
        <w:ind w:firstLine="567"/>
        <w:jc w:val="both"/>
        <w:rPr>
          <w:sz w:val="24"/>
          <w:szCs w:val="24"/>
        </w:rPr>
      </w:pPr>
      <w:r w:rsidRPr="00D61013">
        <w:rPr>
          <w:bCs/>
          <w:i/>
          <w:sz w:val="24"/>
          <w:szCs w:val="24"/>
        </w:rPr>
        <w:t>Задание</w:t>
      </w:r>
      <w:r w:rsidRPr="00D61013">
        <w:rPr>
          <w:sz w:val="24"/>
          <w:szCs w:val="24"/>
        </w:rPr>
        <w:t>: Известно, что до глубины менее Хм человек  может нырять без специального снаряжения. Нужно ли специальное снаряжение, чтобы достичь наиболее глубокой точки озера Ильмень?</w:t>
      </w:r>
    </w:p>
    <w:p w:rsidR="00D61013" w:rsidRPr="00D61013" w:rsidRDefault="00D61013" w:rsidP="007F416B">
      <w:pPr>
        <w:spacing w:line="240" w:lineRule="auto"/>
        <w:ind w:firstLine="567"/>
        <w:jc w:val="both"/>
        <w:rPr>
          <w:iCs/>
          <w:sz w:val="24"/>
          <w:szCs w:val="24"/>
        </w:rPr>
      </w:pPr>
      <w:r w:rsidRPr="00D61013">
        <w:rPr>
          <w:sz w:val="24"/>
          <w:szCs w:val="24"/>
        </w:rPr>
        <w:t xml:space="preserve">4) Коммуникативные универсальные учебные действия. Проверяем умение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 </w:t>
      </w:r>
    </w:p>
    <w:p w:rsidR="00D61013" w:rsidRPr="00D61013" w:rsidRDefault="00D61013" w:rsidP="007F416B">
      <w:pPr>
        <w:spacing w:line="240" w:lineRule="auto"/>
        <w:ind w:firstLine="567"/>
        <w:jc w:val="both"/>
        <w:rPr>
          <w:sz w:val="24"/>
          <w:szCs w:val="24"/>
        </w:rPr>
      </w:pPr>
      <w:r w:rsidRPr="00D61013">
        <w:rPr>
          <w:bCs/>
          <w:sz w:val="24"/>
          <w:szCs w:val="24"/>
        </w:rPr>
        <w:t>Задание:</w:t>
      </w:r>
      <w:r w:rsidRPr="00D61013">
        <w:rPr>
          <w:sz w:val="24"/>
          <w:szCs w:val="24"/>
        </w:rPr>
        <w:t xml:space="preserve"> Нужно убедить родителей в том, что тебе необходимо … (заверши сам). Родители отказываются выполнить твою просьбу. Найди не  менее трёх убедительных аргументов, запиши их.</w:t>
      </w:r>
    </w:p>
    <w:p w:rsidR="00D61013" w:rsidRPr="00D61013" w:rsidRDefault="00D61013" w:rsidP="007F416B">
      <w:pPr>
        <w:spacing w:line="240" w:lineRule="auto"/>
        <w:ind w:firstLine="567"/>
        <w:jc w:val="both"/>
        <w:rPr>
          <w:sz w:val="24"/>
          <w:szCs w:val="24"/>
        </w:rPr>
      </w:pPr>
      <w:r w:rsidRPr="00D61013">
        <w:rPr>
          <w:sz w:val="24"/>
          <w:szCs w:val="24"/>
        </w:rPr>
        <w:t>Дорогие родители!</w:t>
      </w:r>
    </w:p>
    <w:p w:rsidR="00D61013" w:rsidRPr="00D61013" w:rsidRDefault="00D61013" w:rsidP="007F416B">
      <w:pPr>
        <w:spacing w:line="240" w:lineRule="auto"/>
        <w:ind w:firstLine="567"/>
        <w:jc w:val="both"/>
        <w:rPr>
          <w:sz w:val="24"/>
          <w:szCs w:val="24"/>
        </w:rPr>
      </w:pPr>
      <w:r w:rsidRPr="00D61013">
        <w:rPr>
          <w:sz w:val="24"/>
          <w:szCs w:val="24"/>
        </w:rPr>
        <w:t>Мне очень нужно, чтобы _________________</w:t>
      </w:r>
    </w:p>
    <w:p w:rsidR="00D61013" w:rsidRPr="00D61013" w:rsidRDefault="00D61013" w:rsidP="007F416B">
      <w:pPr>
        <w:spacing w:line="240" w:lineRule="auto"/>
        <w:ind w:firstLine="567"/>
        <w:jc w:val="both"/>
        <w:rPr>
          <w:sz w:val="24"/>
          <w:szCs w:val="24"/>
        </w:rPr>
      </w:pPr>
      <w:r w:rsidRPr="00D61013">
        <w:rPr>
          <w:sz w:val="24"/>
          <w:szCs w:val="24"/>
        </w:rPr>
        <w:t>Хочу объяснить, почему мне это необходимо:</w:t>
      </w:r>
    </w:p>
    <w:p w:rsidR="00D61013" w:rsidRPr="00D61013" w:rsidRDefault="00D61013" w:rsidP="007F416B">
      <w:pPr>
        <w:spacing w:line="240" w:lineRule="auto"/>
        <w:ind w:firstLine="567"/>
        <w:jc w:val="both"/>
        <w:rPr>
          <w:sz w:val="24"/>
          <w:szCs w:val="24"/>
        </w:rPr>
      </w:pPr>
      <w:r w:rsidRPr="00D61013">
        <w:rPr>
          <w:sz w:val="24"/>
          <w:szCs w:val="24"/>
        </w:rPr>
        <w:t xml:space="preserve">1) ___  2) _______ 3) ___________ </w:t>
      </w:r>
    </w:p>
    <w:p w:rsidR="00D61013" w:rsidRPr="00D61013" w:rsidRDefault="00D61013" w:rsidP="007F416B">
      <w:pPr>
        <w:spacing w:line="240" w:lineRule="auto"/>
        <w:ind w:firstLine="567"/>
        <w:jc w:val="both"/>
        <w:rPr>
          <w:sz w:val="24"/>
          <w:szCs w:val="24"/>
        </w:rPr>
      </w:pPr>
    </w:p>
    <w:p w:rsidR="00D61013" w:rsidRPr="00D61013" w:rsidRDefault="00D61013" w:rsidP="007F416B">
      <w:pPr>
        <w:spacing w:line="240" w:lineRule="auto"/>
        <w:ind w:firstLine="567"/>
        <w:jc w:val="both"/>
        <w:rPr>
          <w:b/>
          <w:bCs/>
          <w:sz w:val="24"/>
          <w:szCs w:val="24"/>
        </w:rPr>
      </w:pPr>
      <w:r w:rsidRPr="00D61013">
        <w:rPr>
          <w:b/>
          <w:bCs/>
          <w:sz w:val="24"/>
          <w:szCs w:val="24"/>
        </w:rPr>
        <w:t>Обеспечение преемственности программы  формирования универсальных учебных действий</w:t>
      </w:r>
      <w:r>
        <w:rPr>
          <w:b/>
          <w:bCs/>
          <w:sz w:val="24"/>
          <w:szCs w:val="24"/>
        </w:rPr>
        <w:t xml:space="preserve"> </w:t>
      </w:r>
      <w:r w:rsidRPr="00D61013">
        <w:rPr>
          <w:b/>
          <w:bCs/>
          <w:sz w:val="24"/>
          <w:szCs w:val="24"/>
        </w:rPr>
        <w:t>при переходе от дошкольного к начальному  общему образованию</w:t>
      </w:r>
      <w:r>
        <w:rPr>
          <w:b/>
          <w:bCs/>
          <w:sz w:val="24"/>
          <w:szCs w:val="24"/>
        </w:rPr>
        <w:t>.</w:t>
      </w:r>
    </w:p>
    <w:p w:rsidR="00D61013" w:rsidRPr="00D61013" w:rsidRDefault="00D61013" w:rsidP="007F416B">
      <w:pPr>
        <w:spacing w:line="240" w:lineRule="auto"/>
        <w:ind w:firstLine="567"/>
        <w:jc w:val="center"/>
        <w:rPr>
          <w:b/>
          <w:bCs/>
          <w:sz w:val="24"/>
          <w:szCs w:val="24"/>
        </w:rPr>
      </w:pPr>
    </w:p>
    <w:p w:rsidR="00D61013" w:rsidRPr="00D61013" w:rsidRDefault="00D61013" w:rsidP="007F416B">
      <w:pPr>
        <w:spacing w:line="240" w:lineRule="auto"/>
        <w:ind w:firstLine="567"/>
        <w:jc w:val="both"/>
        <w:rPr>
          <w:sz w:val="24"/>
          <w:szCs w:val="24"/>
        </w:rPr>
      </w:pPr>
      <w:r w:rsidRPr="00D61013">
        <w:rPr>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D61013" w:rsidRPr="00D61013" w:rsidRDefault="00D61013" w:rsidP="007F416B">
      <w:pPr>
        <w:spacing w:line="240" w:lineRule="auto"/>
        <w:ind w:firstLine="567"/>
        <w:jc w:val="both"/>
        <w:rPr>
          <w:sz w:val="24"/>
          <w:szCs w:val="24"/>
        </w:rPr>
      </w:pPr>
      <w:r w:rsidRPr="00D61013">
        <w:rPr>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D61013" w:rsidRPr="00D61013" w:rsidRDefault="00D61013" w:rsidP="007F416B">
      <w:pPr>
        <w:spacing w:line="240" w:lineRule="auto"/>
        <w:ind w:firstLine="567"/>
        <w:jc w:val="both"/>
        <w:rPr>
          <w:sz w:val="24"/>
          <w:szCs w:val="24"/>
        </w:rPr>
      </w:pPr>
      <w:r w:rsidRPr="00D61013">
        <w:rPr>
          <w:sz w:val="24"/>
          <w:szCs w:val="24"/>
        </w:rPr>
        <w:t>Наиболее остро проблема преемственности стоит в двух ключевых точках: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D61013" w:rsidRPr="00D61013" w:rsidRDefault="00D61013" w:rsidP="007F416B">
      <w:pPr>
        <w:spacing w:line="240" w:lineRule="auto"/>
        <w:ind w:firstLine="567"/>
        <w:jc w:val="both"/>
        <w:rPr>
          <w:sz w:val="24"/>
          <w:szCs w:val="24"/>
        </w:rPr>
      </w:pPr>
      <w:r w:rsidRPr="00D61013">
        <w:rPr>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D61013" w:rsidRPr="00D61013" w:rsidRDefault="00D61013" w:rsidP="007F416B">
      <w:pPr>
        <w:spacing w:line="240" w:lineRule="auto"/>
        <w:ind w:firstLine="567"/>
        <w:jc w:val="both"/>
        <w:rPr>
          <w:sz w:val="24"/>
          <w:szCs w:val="24"/>
        </w:rPr>
      </w:pPr>
      <w:r w:rsidRPr="00D61013">
        <w:rPr>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D61013" w:rsidRPr="00D61013" w:rsidRDefault="00D61013" w:rsidP="007F416B">
      <w:pPr>
        <w:spacing w:line="240" w:lineRule="auto"/>
        <w:ind w:firstLine="567"/>
        <w:jc w:val="both"/>
        <w:rPr>
          <w:sz w:val="24"/>
          <w:szCs w:val="24"/>
        </w:rPr>
      </w:pPr>
      <w:r w:rsidRPr="00D61013">
        <w:rPr>
          <w:sz w:val="24"/>
          <w:szCs w:val="24"/>
        </w:rP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D61013" w:rsidRPr="00D61013" w:rsidRDefault="00D61013" w:rsidP="007F416B">
      <w:pPr>
        <w:spacing w:line="240" w:lineRule="auto"/>
        <w:ind w:firstLine="567"/>
        <w:jc w:val="both"/>
        <w:rPr>
          <w:sz w:val="24"/>
          <w:szCs w:val="24"/>
        </w:rPr>
      </w:pPr>
      <w:r w:rsidRPr="00D61013">
        <w:rPr>
          <w:sz w:val="24"/>
          <w:szCs w:val="24"/>
        </w:rPr>
        <w:t xml:space="preserve">Исследования </w:t>
      </w:r>
      <w:r w:rsidRPr="00D61013">
        <w:rPr>
          <w:b/>
          <w:bCs/>
          <w:iCs/>
          <w:sz w:val="24"/>
          <w:szCs w:val="24"/>
        </w:rPr>
        <w:t xml:space="preserve">готовности детей к обучению в школе </w:t>
      </w:r>
      <w:r w:rsidRPr="00D61013">
        <w:rPr>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61013" w:rsidRPr="00D61013" w:rsidRDefault="00D61013" w:rsidP="007F416B">
      <w:pPr>
        <w:spacing w:line="240" w:lineRule="auto"/>
        <w:ind w:firstLine="567"/>
        <w:jc w:val="both"/>
        <w:rPr>
          <w:sz w:val="24"/>
          <w:szCs w:val="24"/>
        </w:rPr>
      </w:pPr>
      <w:r w:rsidRPr="00D61013">
        <w:rPr>
          <w:iCs/>
          <w:sz w:val="24"/>
          <w:szCs w:val="24"/>
        </w:rPr>
        <w:t xml:space="preserve">Физическая готовность </w:t>
      </w:r>
      <w:r w:rsidRPr="00D61013">
        <w:rPr>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D61013" w:rsidRPr="00D61013" w:rsidRDefault="00D61013" w:rsidP="007F416B">
      <w:pPr>
        <w:spacing w:line="240" w:lineRule="auto"/>
        <w:ind w:firstLine="567"/>
        <w:jc w:val="both"/>
        <w:rPr>
          <w:sz w:val="24"/>
          <w:szCs w:val="24"/>
        </w:rPr>
      </w:pPr>
      <w:r w:rsidRPr="00D61013">
        <w:rPr>
          <w:iCs/>
          <w:sz w:val="24"/>
          <w:szCs w:val="24"/>
        </w:rPr>
        <w:t xml:space="preserve">Психологическая готовность </w:t>
      </w:r>
      <w:r w:rsidRPr="00D61013">
        <w:rPr>
          <w:sz w:val="24"/>
          <w:szCs w:val="24"/>
        </w:rPr>
        <w:t>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D61013" w:rsidRPr="00D61013" w:rsidRDefault="00D61013" w:rsidP="007F416B">
      <w:pPr>
        <w:spacing w:line="240" w:lineRule="auto"/>
        <w:ind w:firstLine="567"/>
        <w:jc w:val="both"/>
        <w:rPr>
          <w:sz w:val="24"/>
          <w:szCs w:val="24"/>
        </w:rPr>
      </w:pPr>
      <w:r w:rsidRPr="00D61013">
        <w:rPr>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D61013" w:rsidRPr="00D61013" w:rsidRDefault="00D61013" w:rsidP="007F416B">
      <w:pPr>
        <w:spacing w:line="240" w:lineRule="auto"/>
        <w:ind w:firstLine="567"/>
        <w:jc w:val="both"/>
        <w:rPr>
          <w:sz w:val="24"/>
          <w:szCs w:val="24"/>
        </w:rPr>
      </w:pPr>
      <w:r w:rsidRPr="00D61013">
        <w:rPr>
          <w:sz w:val="24"/>
          <w:szCs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D61013" w:rsidRPr="00D61013" w:rsidRDefault="00D61013" w:rsidP="007F416B">
      <w:pPr>
        <w:spacing w:line="240" w:lineRule="auto"/>
        <w:ind w:firstLine="567"/>
        <w:jc w:val="both"/>
        <w:rPr>
          <w:sz w:val="24"/>
          <w:szCs w:val="24"/>
        </w:rPr>
      </w:pPr>
      <w:r w:rsidRPr="00D61013">
        <w:rPr>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D61013" w:rsidRPr="00D61013" w:rsidRDefault="00D61013" w:rsidP="007F416B">
      <w:pPr>
        <w:spacing w:line="240" w:lineRule="auto"/>
        <w:ind w:firstLine="567"/>
        <w:jc w:val="both"/>
        <w:rPr>
          <w:sz w:val="24"/>
          <w:szCs w:val="24"/>
        </w:rPr>
      </w:pPr>
      <w:r w:rsidRPr="00D61013">
        <w:rPr>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61013" w:rsidRPr="00D61013" w:rsidRDefault="00D61013" w:rsidP="007F416B">
      <w:pPr>
        <w:spacing w:line="240" w:lineRule="auto"/>
        <w:ind w:firstLine="567"/>
        <w:jc w:val="both"/>
        <w:rPr>
          <w:sz w:val="24"/>
          <w:szCs w:val="24"/>
        </w:rPr>
      </w:pPr>
      <w:r w:rsidRPr="00D61013">
        <w:rPr>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D61013" w:rsidRPr="00D61013" w:rsidRDefault="00D61013" w:rsidP="007F416B">
      <w:pPr>
        <w:spacing w:line="240" w:lineRule="auto"/>
        <w:ind w:firstLine="567"/>
        <w:jc w:val="both"/>
        <w:rPr>
          <w:sz w:val="24"/>
          <w:szCs w:val="24"/>
        </w:rPr>
      </w:pPr>
      <w:r w:rsidRPr="00D61013">
        <w:rPr>
          <w:sz w:val="24"/>
          <w:szCs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D61013" w:rsidRPr="00D61013" w:rsidRDefault="00D61013" w:rsidP="007F416B">
      <w:pPr>
        <w:spacing w:line="240" w:lineRule="auto"/>
        <w:ind w:firstLine="567"/>
        <w:jc w:val="both"/>
        <w:rPr>
          <w:sz w:val="24"/>
          <w:szCs w:val="24"/>
        </w:rPr>
      </w:pPr>
      <w:r w:rsidRPr="00D61013">
        <w:rPr>
          <w:bCs/>
          <w:sz w:val="24"/>
          <w:szCs w:val="24"/>
        </w:rPr>
        <w:t xml:space="preserve">Преемственность между дошкольным и младшим школьным возрастом рассматривается как одно из условий непрерывного образования ребёнка </w:t>
      </w:r>
      <w:r w:rsidRPr="00D61013">
        <w:rPr>
          <w:sz w:val="24"/>
          <w:szCs w:val="24"/>
        </w:rPr>
        <w:t xml:space="preserve">и определяется степенью его готовности самостоятельно добывать и применять знания. Преемственность — объективная необходимая связь между новым и старым в процессе развития. Непрерывность образования понимается нами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каждой ступени образования. Таким образом, преемственность — это не только подготовка к новому, но и сохранение и развитие необходимого и целесообразного старого, связь между новым и старым как основа поступательного развития. </w:t>
      </w:r>
      <w:r w:rsidRPr="00D61013">
        <w:rPr>
          <w:bCs/>
          <w:sz w:val="24"/>
          <w:szCs w:val="24"/>
        </w:rPr>
        <w:t>Ведущей целью подготовки к школе должно быть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творческого самовыражения ребенка и др.</w:t>
      </w:r>
      <w:r w:rsidRPr="00D61013">
        <w:rPr>
          <w:sz w:val="24"/>
          <w:szCs w:val="24"/>
        </w:rPr>
        <w:t xml:space="preserve"> </w:t>
      </w:r>
    </w:p>
    <w:p w:rsidR="00D61013" w:rsidRPr="00D61013" w:rsidRDefault="00D61013" w:rsidP="007F416B">
      <w:pPr>
        <w:spacing w:line="240" w:lineRule="auto"/>
        <w:ind w:firstLine="567"/>
        <w:jc w:val="both"/>
        <w:rPr>
          <w:sz w:val="24"/>
          <w:szCs w:val="24"/>
        </w:rPr>
      </w:pPr>
      <w:r w:rsidRPr="00D61013">
        <w:rPr>
          <w:bCs/>
          <w:sz w:val="24"/>
          <w:szCs w:val="24"/>
        </w:rPr>
        <w:t xml:space="preserve">Наша главная цель —выращивание функционально грамотной личности. </w:t>
      </w:r>
      <w:r w:rsidRPr="00D61013">
        <w:rPr>
          <w:sz w:val="24"/>
          <w:szCs w:val="24"/>
        </w:rPr>
        <w:t>Иначе говоря, мы не «формируем» ребенка по заданной кем-то модели, как гончар «формирует» глиняный горшок, а выращиваем в каждом ученике творческие способности, готовность к самореализации, поддерживаем все то, что связано с «лица не общим выраженьем», с личностным развитием.</w:t>
      </w:r>
    </w:p>
    <w:p w:rsidR="00D61013" w:rsidRPr="00D61013" w:rsidRDefault="00D61013" w:rsidP="007F416B">
      <w:pPr>
        <w:spacing w:line="240" w:lineRule="auto"/>
        <w:ind w:firstLine="567"/>
        <w:jc w:val="both"/>
        <w:rPr>
          <w:sz w:val="24"/>
          <w:szCs w:val="24"/>
        </w:rPr>
      </w:pPr>
    </w:p>
    <w:p w:rsidR="0091601F" w:rsidRPr="00873082" w:rsidRDefault="00126847" w:rsidP="007F416B">
      <w:pPr>
        <w:shd w:val="clear" w:color="auto" w:fill="FFFFFF"/>
        <w:spacing w:line="240" w:lineRule="auto"/>
        <w:ind w:firstLine="567"/>
        <w:jc w:val="both"/>
        <w:rPr>
          <w:b/>
          <w:u w:val="single"/>
        </w:rPr>
      </w:pPr>
      <w:r>
        <w:rPr>
          <w:b/>
          <w:u w:val="single"/>
        </w:rPr>
        <w:t>2</w:t>
      </w:r>
      <w:r w:rsidR="009571EB">
        <w:rPr>
          <w:b/>
          <w:u w:val="single"/>
        </w:rPr>
        <w:t xml:space="preserve">.2 </w:t>
      </w:r>
      <w:r w:rsidR="009E3519" w:rsidRPr="00873082">
        <w:rPr>
          <w:b/>
          <w:u w:val="single"/>
        </w:rPr>
        <w:t>Программы отдельных учебных предметов, курсов и курсов внеурочной деятельности.</w:t>
      </w:r>
    </w:p>
    <w:p w:rsidR="009E3519" w:rsidRPr="009E3519" w:rsidRDefault="009E3519" w:rsidP="007F416B">
      <w:pPr>
        <w:pStyle w:val="Zag2"/>
        <w:tabs>
          <w:tab w:val="left" w:leader="dot" w:pos="624"/>
        </w:tabs>
        <w:spacing w:after="0" w:line="240" w:lineRule="auto"/>
        <w:ind w:firstLine="567"/>
        <w:jc w:val="both"/>
        <w:rPr>
          <w:rStyle w:val="Zag11"/>
          <w:rFonts w:eastAsia="@Arial Unicode MS"/>
          <w:lang w:val="ru-RU"/>
        </w:rPr>
      </w:pPr>
      <w:r w:rsidRPr="009E3519">
        <w:rPr>
          <w:rStyle w:val="Zag11"/>
          <w:rFonts w:eastAsia="@Arial Unicode MS"/>
          <w:lang w:val="ru-RU"/>
        </w:rPr>
        <w:t>Общие положения</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9E3519" w:rsidRPr="009E3519" w:rsidRDefault="009E3519" w:rsidP="007F416B">
      <w:pPr>
        <w:tabs>
          <w:tab w:val="left" w:leader="dot" w:pos="624"/>
        </w:tabs>
        <w:spacing w:line="240" w:lineRule="auto"/>
        <w:ind w:firstLine="567"/>
        <w:jc w:val="both"/>
        <w:rPr>
          <w:rStyle w:val="Zag11"/>
          <w:rFonts w:eastAsia="@Arial Unicode MS"/>
          <w:color w:val="000000"/>
          <w:sz w:val="24"/>
          <w:szCs w:val="24"/>
        </w:rPr>
      </w:pPr>
      <w:r w:rsidRPr="009E3519">
        <w:rPr>
          <w:rStyle w:val="Zag11"/>
          <w:rFonts w:eastAsia="@Arial Unicode MS"/>
          <w:color w:val="000000"/>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E3519" w:rsidRDefault="009E3519" w:rsidP="007F416B">
      <w:pPr>
        <w:shd w:val="clear" w:color="auto" w:fill="FFFFFF"/>
        <w:spacing w:line="240" w:lineRule="auto"/>
        <w:ind w:firstLine="567"/>
        <w:jc w:val="both"/>
        <w:rPr>
          <w:b/>
          <w:bCs/>
          <w:iCs/>
          <w:sz w:val="24"/>
          <w:szCs w:val="24"/>
        </w:rPr>
      </w:pPr>
      <w:r w:rsidRPr="009E3519">
        <w:rPr>
          <w:rStyle w:val="Zag11"/>
          <w:rFonts w:eastAsia="@Arial Unicode MS"/>
          <w:color w:val="000000"/>
          <w:sz w:val="24"/>
          <w:szCs w:val="24"/>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r w:rsidRPr="009E3519">
        <w:rPr>
          <w:b/>
          <w:bCs/>
          <w:iCs/>
          <w:sz w:val="24"/>
          <w:szCs w:val="24"/>
        </w:rPr>
        <w:t xml:space="preserve"> </w:t>
      </w:r>
    </w:p>
    <w:p w:rsidR="004C76A4" w:rsidRDefault="004C76A4" w:rsidP="007F416B">
      <w:pPr>
        <w:shd w:val="clear" w:color="auto" w:fill="FFFFFF"/>
        <w:spacing w:line="240" w:lineRule="auto"/>
        <w:ind w:firstLine="567"/>
        <w:jc w:val="both"/>
        <w:rPr>
          <w:b/>
          <w:bCs/>
          <w:iCs/>
          <w:sz w:val="24"/>
          <w:szCs w:val="24"/>
        </w:rPr>
      </w:pPr>
    </w:p>
    <w:p w:rsidR="004C76A4" w:rsidRPr="005D5747" w:rsidRDefault="004C76A4" w:rsidP="007F416B">
      <w:pPr>
        <w:shd w:val="clear" w:color="auto" w:fill="FFFFFF"/>
        <w:spacing w:line="240" w:lineRule="auto"/>
        <w:ind w:firstLine="567"/>
        <w:jc w:val="both"/>
        <w:rPr>
          <w:sz w:val="24"/>
          <w:szCs w:val="24"/>
        </w:rPr>
      </w:pPr>
      <w:r>
        <w:rPr>
          <w:sz w:val="24"/>
          <w:szCs w:val="24"/>
        </w:rPr>
        <w:t>П</w:t>
      </w:r>
      <w:r w:rsidRPr="005D5747">
        <w:rPr>
          <w:sz w:val="24"/>
          <w:szCs w:val="24"/>
        </w:rPr>
        <w:t>рограмма служит ориентиром для разработчи</w:t>
      </w:r>
      <w:r w:rsidRPr="005D5747">
        <w:rPr>
          <w:sz w:val="24"/>
          <w:szCs w:val="24"/>
        </w:rPr>
        <w:softHyphen/>
        <w:t>ков авторских программ и позволяет на её основе выбирать ва</w:t>
      </w:r>
      <w:r w:rsidRPr="005D5747">
        <w:rPr>
          <w:sz w:val="24"/>
          <w:szCs w:val="24"/>
        </w:rPr>
        <w:softHyphen/>
        <w:t>риант разработки авторского курса, определять его акценты в реализации конкретных приоритетных содержательных линий.</w:t>
      </w:r>
    </w:p>
    <w:p w:rsidR="004C76A4" w:rsidRPr="005D5747" w:rsidRDefault="004C76A4" w:rsidP="007F416B">
      <w:pPr>
        <w:shd w:val="clear" w:color="auto" w:fill="FFFFFF"/>
        <w:spacing w:line="240" w:lineRule="auto"/>
        <w:ind w:firstLine="567"/>
        <w:jc w:val="both"/>
        <w:rPr>
          <w:sz w:val="24"/>
          <w:szCs w:val="24"/>
        </w:rPr>
      </w:pPr>
      <w:r>
        <w:rPr>
          <w:sz w:val="24"/>
          <w:szCs w:val="24"/>
        </w:rPr>
        <w:t>П</w:t>
      </w:r>
      <w:r w:rsidRPr="005D5747">
        <w:rPr>
          <w:sz w:val="24"/>
          <w:szCs w:val="24"/>
        </w:rPr>
        <w:t>рограмма включает следующие разделы:</w:t>
      </w:r>
    </w:p>
    <w:p w:rsidR="004C76A4" w:rsidRPr="005D5747" w:rsidRDefault="004C76A4" w:rsidP="007F416B">
      <w:pPr>
        <w:numPr>
          <w:ilvl w:val="0"/>
          <w:numId w:val="22"/>
        </w:numPr>
        <w:shd w:val="clear" w:color="auto" w:fill="FFFFFF"/>
        <w:tabs>
          <w:tab w:val="left" w:pos="614"/>
        </w:tabs>
        <w:spacing w:line="240" w:lineRule="auto"/>
        <w:ind w:firstLine="567"/>
        <w:jc w:val="both"/>
        <w:rPr>
          <w:sz w:val="24"/>
          <w:szCs w:val="24"/>
        </w:rPr>
      </w:pPr>
      <w:r w:rsidRPr="005D5747">
        <w:rPr>
          <w:i/>
          <w:iCs/>
          <w:sz w:val="24"/>
          <w:szCs w:val="24"/>
        </w:rPr>
        <w:t>пояснительную записку</w:t>
      </w:r>
      <w:r w:rsidRPr="005D5747">
        <w:rPr>
          <w:sz w:val="24"/>
          <w:szCs w:val="24"/>
        </w:rPr>
        <w:t>, в которой даётся общая ха</w:t>
      </w:r>
      <w:r w:rsidRPr="005D5747">
        <w:rPr>
          <w:sz w:val="24"/>
          <w:szCs w:val="24"/>
        </w:rPr>
        <w:softHyphen/>
        <w:t>рактеристика предмета, ценностные ориентиры содержания учебного предмета, место учебного предмета в учебном пла</w:t>
      </w:r>
      <w:r w:rsidRPr="005D5747">
        <w:rPr>
          <w:sz w:val="24"/>
          <w:szCs w:val="24"/>
        </w:rPr>
        <w:softHyphen/>
        <w:t>не, результаты изучения учебного предмета;</w:t>
      </w:r>
    </w:p>
    <w:p w:rsidR="004C76A4" w:rsidRPr="005D5747" w:rsidRDefault="004C76A4" w:rsidP="007F416B">
      <w:pPr>
        <w:numPr>
          <w:ilvl w:val="0"/>
          <w:numId w:val="22"/>
        </w:numPr>
        <w:shd w:val="clear" w:color="auto" w:fill="FFFFFF"/>
        <w:tabs>
          <w:tab w:val="left" w:pos="614"/>
        </w:tabs>
        <w:spacing w:line="240" w:lineRule="auto"/>
        <w:ind w:firstLine="567"/>
        <w:jc w:val="both"/>
        <w:rPr>
          <w:sz w:val="24"/>
          <w:szCs w:val="24"/>
        </w:rPr>
      </w:pPr>
      <w:r w:rsidRPr="005D5747">
        <w:rPr>
          <w:i/>
          <w:iCs/>
          <w:sz w:val="24"/>
          <w:szCs w:val="24"/>
        </w:rPr>
        <w:t>основное содержание обучения</w:t>
      </w:r>
      <w:r w:rsidRPr="005D5747">
        <w:rPr>
          <w:sz w:val="24"/>
          <w:szCs w:val="24"/>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w:t>
      </w:r>
      <w:r w:rsidRPr="005D5747">
        <w:rPr>
          <w:sz w:val="24"/>
          <w:szCs w:val="24"/>
        </w:rPr>
        <w:softHyphen/>
        <w:t>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4C76A4" w:rsidRPr="005D5747" w:rsidRDefault="004C76A4" w:rsidP="007F416B">
      <w:pPr>
        <w:numPr>
          <w:ilvl w:val="0"/>
          <w:numId w:val="22"/>
        </w:numPr>
        <w:shd w:val="clear" w:color="auto" w:fill="FFFFFF"/>
        <w:tabs>
          <w:tab w:val="left" w:pos="614"/>
        </w:tabs>
        <w:spacing w:line="240" w:lineRule="auto"/>
        <w:ind w:firstLine="567"/>
        <w:jc w:val="both"/>
        <w:rPr>
          <w:sz w:val="24"/>
          <w:szCs w:val="24"/>
        </w:rPr>
      </w:pPr>
      <w:r w:rsidRPr="005D5747">
        <w:rPr>
          <w:i/>
          <w:iCs/>
          <w:sz w:val="24"/>
          <w:szCs w:val="24"/>
        </w:rPr>
        <w:t>варианты тематического планирования</w:t>
      </w:r>
      <w:r w:rsidRPr="005D5747">
        <w:rPr>
          <w:sz w:val="24"/>
          <w:szCs w:val="24"/>
        </w:rPr>
        <w:t xml:space="preserve">, </w:t>
      </w:r>
      <w:r>
        <w:rPr>
          <w:sz w:val="24"/>
          <w:szCs w:val="24"/>
        </w:rPr>
        <w:t>в которых дано</w:t>
      </w:r>
      <w:r w:rsidRPr="005D5747">
        <w:rPr>
          <w:sz w:val="24"/>
          <w:szCs w:val="24"/>
        </w:rPr>
        <w:t xml:space="preserve"> ориентировочное распределение учебных часов по крупным разделам курса, а также представлена характеристика деятель</w:t>
      </w:r>
      <w:r w:rsidRPr="005D5747">
        <w:rPr>
          <w:sz w:val="24"/>
          <w:szCs w:val="24"/>
        </w:rPr>
        <w:softHyphen/>
        <w:t>ности учащихся (в соответствии со спецификой предмета);</w:t>
      </w:r>
    </w:p>
    <w:p w:rsidR="004C76A4" w:rsidRPr="005D5747" w:rsidRDefault="004C76A4" w:rsidP="007F416B">
      <w:pPr>
        <w:shd w:val="clear" w:color="auto" w:fill="FFFFFF"/>
        <w:spacing w:line="240" w:lineRule="auto"/>
        <w:ind w:firstLine="567"/>
        <w:jc w:val="both"/>
        <w:rPr>
          <w:sz w:val="24"/>
          <w:szCs w:val="24"/>
        </w:rPr>
      </w:pPr>
      <w:r w:rsidRPr="005D5747">
        <w:rPr>
          <w:sz w:val="24"/>
          <w:szCs w:val="24"/>
        </w:rPr>
        <w:t xml:space="preserve">— </w:t>
      </w:r>
      <w:r w:rsidRPr="005D5747">
        <w:rPr>
          <w:i/>
          <w:iCs/>
          <w:sz w:val="24"/>
          <w:szCs w:val="24"/>
        </w:rPr>
        <w:t xml:space="preserve">рекомендации </w:t>
      </w:r>
      <w:r w:rsidRPr="005D5747">
        <w:rPr>
          <w:sz w:val="24"/>
          <w:szCs w:val="24"/>
        </w:rPr>
        <w:t>по материально-техническому обеспече</w:t>
      </w:r>
      <w:r w:rsidRPr="005D5747">
        <w:rPr>
          <w:sz w:val="24"/>
          <w:szCs w:val="24"/>
        </w:rPr>
        <w:softHyphen/>
        <w:t>нию учебного предмета.</w:t>
      </w:r>
    </w:p>
    <w:p w:rsidR="00B05728" w:rsidRPr="005D5747" w:rsidRDefault="004C76A4" w:rsidP="007F416B">
      <w:pPr>
        <w:shd w:val="clear" w:color="auto" w:fill="FFFFFF"/>
        <w:spacing w:line="240" w:lineRule="auto"/>
        <w:ind w:firstLine="567"/>
        <w:jc w:val="both"/>
        <w:rPr>
          <w:sz w:val="24"/>
          <w:szCs w:val="24"/>
        </w:rPr>
      </w:pPr>
      <w:r w:rsidRPr="005D5747">
        <w:rPr>
          <w:sz w:val="24"/>
          <w:szCs w:val="24"/>
        </w:rPr>
        <w:t>Тематическое планирование по каждому предмету пред</w:t>
      </w:r>
      <w:r w:rsidRPr="005D5747">
        <w:rPr>
          <w:sz w:val="24"/>
          <w:szCs w:val="24"/>
        </w:rPr>
        <w:softHyphen/>
        <w:t>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4C76A4" w:rsidRPr="009571EB" w:rsidRDefault="004C76A4" w:rsidP="007F416B">
      <w:pPr>
        <w:shd w:val="clear" w:color="auto" w:fill="FFFFFF"/>
        <w:spacing w:line="240" w:lineRule="auto"/>
        <w:ind w:firstLine="567"/>
        <w:jc w:val="both"/>
        <w:rPr>
          <w:bCs/>
          <w:sz w:val="24"/>
          <w:szCs w:val="24"/>
        </w:rPr>
      </w:pPr>
      <w:r w:rsidRPr="009571EB">
        <w:rPr>
          <w:bCs/>
          <w:sz w:val="24"/>
          <w:szCs w:val="24"/>
        </w:rPr>
        <w:t>Основное содержание курсов «Родной язык» и «Литера</w:t>
      </w:r>
      <w:r w:rsidRPr="009571EB">
        <w:rPr>
          <w:bCs/>
          <w:sz w:val="24"/>
          <w:szCs w:val="24"/>
        </w:rPr>
        <w:softHyphen/>
        <w:t>турное чтение на родном языке» разрабатывается и утвержда</w:t>
      </w:r>
      <w:r w:rsidRPr="009571EB">
        <w:rPr>
          <w:bCs/>
          <w:sz w:val="24"/>
          <w:szCs w:val="24"/>
        </w:rPr>
        <w:softHyphen/>
        <w:t>ется органами исполнительной власти субъектов Российской Федерации, осуществляющих управление в сфере образова</w:t>
      </w:r>
      <w:r w:rsidRPr="009571EB">
        <w:rPr>
          <w:bCs/>
          <w:sz w:val="24"/>
          <w:szCs w:val="24"/>
        </w:rPr>
        <w:softHyphen/>
        <w:t>ния.</w:t>
      </w:r>
    </w:p>
    <w:p w:rsidR="004C76A4" w:rsidRPr="009571EB" w:rsidRDefault="004C76A4" w:rsidP="007F416B">
      <w:pPr>
        <w:shd w:val="clear" w:color="auto" w:fill="FFFFFF"/>
        <w:tabs>
          <w:tab w:val="left" w:leader="dot" w:pos="12165"/>
        </w:tabs>
        <w:spacing w:line="240" w:lineRule="auto"/>
        <w:ind w:firstLine="567"/>
        <w:jc w:val="both"/>
        <w:rPr>
          <w:sz w:val="24"/>
          <w:szCs w:val="24"/>
        </w:rPr>
      </w:pPr>
      <w:r w:rsidRPr="009571EB">
        <w:rPr>
          <w:sz w:val="24"/>
          <w:szCs w:val="24"/>
        </w:rPr>
        <w:t>В данном разделе основной образовательной программы начального общего образования МБОУ «</w:t>
      </w:r>
      <w:r w:rsidR="00616BE2" w:rsidRPr="009571EB">
        <w:rPr>
          <w:sz w:val="24"/>
          <w:szCs w:val="24"/>
        </w:rPr>
        <w:t>Большеямашевская</w:t>
      </w:r>
      <w:r w:rsidRPr="009571EB">
        <w:rPr>
          <w:sz w:val="24"/>
          <w:szCs w:val="24"/>
        </w:rPr>
        <w:t>СОШ» приводится ос</w:t>
      </w:r>
      <w:r w:rsidRPr="009571EB">
        <w:rPr>
          <w:sz w:val="24"/>
          <w:szCs w:val="24"/>
        </w:rPr>
        <w:softHyphen/>
        <w:t>новное содержание курсов по всем обязательным предметам на ступени начального общего образования (за ислючением родного языка и литературного чтения на родном языке), ко</w:t>
      </w:r>
      <w:r w:rsidRPr="009571EB">
        <w:rPr>
          <w:sz w:val="24"/>
          <w:szCs w:val="24"/>
        </w:rPr>
        <w:softHyphen/>
        <w:t>торое должно быть в полном объёме отражено в соответству</w:t>
      </w:r>
      <w:r w:rsidRPr="009571EB">
        <w:rPr>
          <w:sz w:val="24"/>
          <w:szCs w:val="24"/>
        </w:rPr>
        <w:softHyphen/>
        <w:t>ющих разделах рабочих программ учебных предметов.</w:t>
      </w:r>
    </w:p>
    <w:p w:rsidR="004C76A4" w:rsidRPr="009E3519" w:rsidRDefault="004C76A4" w:rsidP="007F416B">
      <w:pPr>
        <w:shd w:val="clear" w:color="auto" w:fill="FFFFFF"/>
        <w:spacing w:line="240" w:lineRule="auto"/>
        <w:ind w:firstLine="567"/>
        <w:jc w:val="both"/>
        <w:rPr>
          <w:b/>
          <w:bCs/>
          <w:iCs/>
          <w:sz w:val="24"/>
          <w:szCs w:val="24"/>
        </w:rPr>
      </w:pPr>
    </w:p>
    <w:p w:rsidR="007355BA" w:rsidRPr="00B8479F" w:rsidRDefault="007355BA" w:rsidP="007F416B">
      <w:pPr>
        <w:shd w:val="clear" w:color="auto" w:fill="FFFFFF"/>
        <w:spacing w:line="240" w:lineRule="auto"/>
        <w:ind w:firstLine="567"/>
        <w:jc w:val="both"/>
        <w:rPr>
          <w:b/>
          <w:sz w:val="24"/>
          <w:szCs w:val="24"/>
        </w:rPr>
      </w:pPr>
      <w:r w:rsidRPr="00B8479F">
        <w:rPr>
          <w:b/>
          <w:sz w:val="24"/>
          <w:szCs w:val="24"/>
        </w:rPr>
        <w:t xml:space="preserve"> Основное содержание учебных</w:t>
      </w:r>
      <w:r w:rsidR="00B8479F" w:rsidRPr="00B8479F">
        <w:rPr>
          <w:b/>
          <w:sz w:val="24"/>
          <w:szCs w:val="24"/>
        </w:rPr>
        <w:t xml:space="preserve"> </w:t>
      </w:r>
      <w:r w:rsidRPr="00B8479F">
        <w:rPr>
          <w:b/>
          <w:sz w:val="24"/>
          <w:szCs w:val="24"/>
        </w:rPr>
        <w:t>предметов на ступени начального</w:t>
      </w:r>
      <w:r w:rsidR="00B8479F" w:rsidRPr="00B8479F">
        <w:rPr>
          <w:b/>
          <w:sz w:val="24"/>
          <w:szCs w:val="24"/>
        </w:rPr>
        <w:t xml:space="preserve"> </w:t>
      </w:r>
      <w:r w:rsidRPr="00B8479F">
        <w:rPr>
          <w:b/>
          <w:sz w:val="24"/>
          <w:szCs w:val="24"/>
        </w:rPr>
        <w:t>общего образования</w:t>
      </w:r>
    </w:p>
    <w:p w:rsidR="007355BA" w:rsidRPr="004B225D" w:rsidRDefault="007355BA" w:rsidP="007F416B">
      <w:pPr>
        <w:shd w:val="clear" w:color="auto" w:fill="FFFFFF"/>
        <w:spacing w:line="240" w:lineRule="auto"/>
        <w:ind w:firstLine="567"/>
        <w:jc w:val="both"/>
        <w:rPr>
          <w:b/>
          <w:sz w:val="24"/>
          <w:szCs w:val="24"/>
        </w:rPr>
      </w:pPr>
      <w:r w:rsidRPr="004B225D">
        <w:rPr>
          <w:b/>
          <w:iCs/>
          <w:spacing w:val="-3"/>
          <w:sz w:val="24"/>
          <w:szCs w:val="24"/>
        </w:rPr>
        <w:t>Русский язык</w:t>
      </w:r>
    </w:p>
    <w:p w:rsidR="007355BA" w:rsidRPr="004B225D" w:rsidRDefault="007355BA" w:rsidP="007F416B">
      <w:pPr>
        <w:shd w:val="clear" w:color="auto" w:fill="FFFFFF"/>
        <w:spacing w:line="240" w:lineRule="auto"/>
        <w:ind w:firstLine="567"/>
        <w:jc w:val="both"/>
        <w:rPr>
          <w:b/>
          <w:sz w:val="24"/>
          <w:szCs w:val="24"/>
        </w:rPr>
      </w:pPr>
      <w:r w:rsidRPr="004B225D">
        <w:rPr>
          <w:b/>
          <w:i/>
          <w:iCs/>
          <w:sz w:val="24"/>
          <w:szCs w:val="24"/>
        </w:rPr>
        <w:t>Виды речевой деятельности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w:t>
      </w:r>
      <w:r w:rsidRPr="0053081F">
        <w:rPr>
          <w:sz w:val="24"/>
          <w:szCs w:val="24"/>
        </w:rPr>
        <w:softHyphen/>
        <w:t>ление основной мысли текста, передача его содержания по вопросам.</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Говорение. Выбор языковых средств в соответствии с це</w:t>
      </w:r>
      <w:r w:rsidRPr="0053081F">
        <w:rPr>
          <w:sz w:val="24"/>
          <w:szCs w:val="24"/>
        </w:rPr>
        <w:softHyphen/>
        <w:t>лями и условиями общения для эффективного решения ком</w:t>
      </w:r>
      <w:r w:rsidRPr="0053081F">
        <w:rPr>
          <w:sz w:val="24"/>
          <w:szCs w:val="24"/>
        </w:rPr>
        <w:softHyphen/>
        <w:t>муникативной задачи. Практическое овладение диалогической формой речи. Овладение умениями начать, поддержать, за</w:t>
      </w:r>
      <w:r w:rsidRPr="0053081F">
        <w:rPr>
          <w:sz w:val="24"/>
          <w:szCs w:val="24"/>
        </w:rPr>
        <w:softHyphen/>
        <w:t>кончить разговор, привлечь внимание и т. п. Практическое овладение устными монологическими высказываниями в со</w:t>
      </w:r>
      <w:r w:rsidRPr="0053081F">
        <w:rPr>
          <w:sz w:val="24"/>
          <w:szCs w:val="24"/>
        </w:rPr>
        <w:softHyphen/>
        <w:t>ответствии с учебной задачей (описание, повествование, рас</w:t>
      </w:r>
      <w:r w:rsidRPr="0053081F">
        <w:rPr>
          <w:sz w:val="24"/>
          <w:szCs w:val="24"/>
        </w:rPr>
        <w:softHyphen/>
        <w:t>суждение). Овладение нормами речевого этикета в ситуациях учебного и бытового общения (приветствие, прощание, изви</w:t>
      </w:r>
      <w:r w:rsidRPr="0053081F">
        <w:rPr>
          <w:sz w:val="24"/>
          <w:szCs w:val="24"/>
        </w:rPr>
        <w:softHyphen/>
        <w:t>нение, благодарность, обращение с просьбой). Соблюдение орфоэпических норм и правильной интонации.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w:t>
      </w:r>
      <w:r w:rsidRPr="0053081F">
        <w:rPr>
          <w:sz w:val="24"/>
          <w:szCs w:val="24"/>
        </w:rPr>
        <w:softHyphen/>
        <w:t>ние простых выводов на основе информации, содержащейся в тексте. Интерпретация и обобщение содержащейся в текс</w:t>
      </w:r>
      <w:r w:rsidRPr="0053081F">
        <w:rPr>
          <w:sz w:val="24"/>
          <w:szCs w:val="24"/>
        </w:rPr>
        <w:softHyphen/>
        <w:t xml:space="preserve">те информации. </w:t>
      </w:r>
      <w:r w:rsidRPr="0053081F">
        <w:rPr>
          <w:i/>
          <w:iCs/>
          <w:sz w:val="24"/>
          <w:szCs w:val="24"/>
        </w:rPr>
        <w:t>Анализ и оценка содержания, языковых особенностей и структуры текста</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Письмо. Письмо букв, буквосочетаний, слогов, слов, предложений в системе обучения грамоте. Овладение разбор</w:t>
      </w:r>
      <w:r w:rsidRPr="0053081F">
        <w:rPr>
          <w:sz w:val="24"/>
          <w:szCs w:val="24"/>
        </w:rPr>
        <w:softHyphen/>
        <w:t>чивым, аккуратным письмом с учётом гигиенических требо</w:t>
      </w:r>
      <w:r w:rsidRPr="0053081F">
        <w:rPr>
          <w:sz w:val="24"/>
          <w:szCs w:val="24"/>
        </w:rPr>
        <w:softHyphen/>
        <w:t>ваний к этому виду учебной работы. Списывание, письмо под диктовку в соответствии с изученными правилами. Письмен</w:t>
      </w:r>
      <w:r w:rsidRPr="0053081F">
        <w:rPr>
          <w:sz w:val="24"/>
          <w:szCs w:val="24"/>
        </w:rPr>
        <w:softHyphen/>
        <w:t>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w:t>
      </w:r>
      <w:r w:rsidRPr="0053081F">
        <w:rPr>
          <w:sz w:val="24"/>
          <w:szCs w:val="24"/>
        </w:rPr>
        <w:softHyphen/>
        <w:t>тике (на основе впечатлений, литературных произведений, сюжетных картин, серий картин, просмотра фрагмента ви</w:t>
      </w:r>
      <w:r w:rsidRPr="0053081F">
        <w:rPr>
          <w:sz w:val="24"/>
          <w:szCs w:val="24"/>
        </w:rPr>
        <w:softHyphen/>
        <w:t>деозаписи и т. п.).</w:t>
      </w:r>
    </w:p>
    <w:p w:rsidR="007355BA" w:rsidRPr="004B225D" w:rsidRDefault="007355BA" w:rsidP="007F416B">
      <w:pPr>
        <w:shd w:val="clear" w:color="auto" w:fill="FFFFFF"/>
        <w:spacing w:line="240" w:lineRule="auto"/>
        <w:ind w:firstLine="567"/>
        <w:jc w:val="both"/>
        <w:rPr>
          <w:b/>
          <w:sz w:val="24"/>
          <w:szCs w:val="24"/>
        </w:rPr>
      </w:pPr>
      <w:r w:rsidRPr="004B225D">
        <w:rPr>
          <w:b/>
          <w:i/>
          <w:iCs/>
          <w:sz w:val="24"/>
          <w:szCs w:val="24"/>
        </w:rPr>
        <w:t>Обучение грамоте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Фонетика. Звуки речи. Осознание единства звукового состава слова и его значения. Установление числа и последо</w:t>
      </w:r>
      <w:r w:rsidRPr="0053081F">
        <w:rPr>
          <w:sz w:val="24"/>
          <w:szCs w:val="24"/>
        </w:rPr>
        <w:softHyphen/>
        <w:t>вательности звуков в слове. Сопоставление слов, различаю</w:t>
      </w:r>
      <w:r w:rsidRPr="0053081F">
        <w:rPr>
          <w:sz w:val="24"/>
          <w:szCs w:val="24"/>
        </w:rPr>
        <w:softHyphen/>
        <w:t>щихся одним или несколькими звуками.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Различение гласных и согласных звуков, гласных ударных и безударных, согласных твёрдых и мягких, звонких и глухих.</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Слог как минимальная произносительная единица. Деле</w:t>
      </w:r>
      <w:r w:rsidRPr="0053081F">
        <w:rPr>
          <w:sz w:val="24"/>
          <w:szCs w:val="24"/>
        </w:rPr>
        <w:softHyphen/>
        <w:t>ние слов на слоги. Определение места ударения.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Графика. Различение звука и буквы: буква как знак зву</w:t>
      </w:r>
      <w:r w:rsidRPr="0053081F">
        <w:rPr>
          <w:sz w:val="24"/>
          <w:szCs w:val="24"/>
        </w:rPr>
        <w:softHyphen/>
        <w:t xml:space="preserve">ка. Овладение позиционным способом обозначения звуков буквами. Буквы гласных как показатель твёрдости—мягкости согласных звуков. Функция букв </w:t>
      </w:r>
      <w:r w:rsidRPr="0053081F">
        <w:rPr>
          <w:i/>
          <w:iCs/>
          <w:sz w:val="24"/>
          <w:szCs w:val="24"/>
        </w:rPr>
        <w:t xml:space="preserve">е, ё, ю, я. </w:t>
      </w:r>
      <w:r w:rsidRPr="0053081F">
        <w:rPr>
          <w:sz w:val="24"/>
          <w:szCs w:val="24"/>
        </w:rPr>
        <w:t>Мягкий знак как показатель мягкости предшествующего согласного звука.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Знакомство с русским алфавитом как последователь</w:t>
      </w:r>
      <w:r w:rsidRPr="0053081F">
        <w:rPr>
          <w:sz w:val="24"/>
          <w:szCs w:val="24"/>
        </w:rPr>
        <w:softHyphen/>
        <w:t>ностью букв.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Чтение. Формирование навыка слогового чтения (ориен</w:t>
      </w:r>
      <w:r w:rsidRPr="0053081F">
        <w:rPr>
          <w:sz w:val="24"/>
          <w:szCs w:val="24"/>
        </w:rPr>
        <w:softHyphen/>
        <w:t>тация на букву, обозначающую гласный звук). Плавное сло</w:t>
      </w:r>
      <w:r w:rsidRPr="0053081F">
        <w:rPr>
          <w:sz w:val="24"/>
          <w:szCs w:val="24"/>
        </w:rPr>
        <w:softHyphen/>
        <w:t>говое чтение и чтение це</w:t>
      </w:r>
      <w:r>
        <w:rPr>
          <w:sz w:val="24"/>
          <w:szCs w:val="24"/>
        </w:rPr>
        <w:t>лыми словами со скоростью, соот</w:t>
      </w:r>
      <w:r w:rsidRPr="0053081F">
        <w:rPr>
          <w:sz w:val="24"/>
          <w:szCs w:val="24"/>
        </w:rPr>
        <w:t>ветствующей индивидуальному темпу ребёнка. Осознанное чтение слов, словосочетаний, предложений и коротких текс</w:t>
      </w:r>
      <w:r w:rsidRPr="0053081F">
        <w:rPr>
          <w:sz w:val="24"/>
          <w:szCs w:val="24"/>
        </w:rPr>
        <w:softHyphen/>
        <w:t>тов. Чтение с интонациями и паузами в соответствии со зна</w:t>
      </w:r>
      <w:r w:rsidRPr="0053081F">
        <w:rPr>
          <w:sz w:val="24"/>
          <w:szCs w:val="24"/>
        </w:rPr>
        <w:softHyphen/>
        <w:t>ками препинания. Развитие осознанности и выразительности чтения на материале небольших текстов и стихотворений.</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w:t>
      </w:r>
      <w:r w:rsidRPr="0053081F">
        <w:rPr>
          <w:sz w:val="24"/>
          <w:szCs w:val="24"/>
        </w:rPr>
        <w:softHyphen/>
        <w:t>ку и при списывании.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Письмо. </w:t>
      </w:r>
      <w:r w:rsidRPr="0053081F">
        <w:rPr>
          <w:i/>
          <w:iCs/>
          <w:sz w:val="24"/>
          <w:szCs w:val="24"/>
        </w:rPr>
        <w:t>Усвоение гигиенических требований при пись</w:t>
      </w:r>
      <w:r w:rsidRPr="0053081F">
        <w:rPr>
          <w:i/>
          <w:iCs/>
          <w:sz w:val="24"/>
          <w:szCs w:val="24"/>
        </w:rPr>
        <w:softHyphen/>
        <w:t>ме. Развитие мелкой моторики пальцев и свободы движе</w:t>
      </w:r>
      <w:r w:rsidRPr="0053081F">
        <w:rPr>
          <w:i/>
          <w:iCs/>
          <w:sz w:val="24"/>
          <w:szCs w:val="24"/>
        </w:rPr>
        <w:softHyphen/>
        <w:t>ния руки. Развитие умения ориентироваться на прост</w:t>
      </w:r>
      <w:r w:rsidRPr="0053081F">
        <w:rPr>
          <w:i/>
          <w:iCs/>
          <w:sz w:val="24"/>
          <w:szCs w:val="24"/>
        </w:rPr>
        <w:softHyphen/>
        <w:t xml:space="preserve">ранстве листа в тетради и на пространстве классной доски. </w:t>
      </w:r>
      <w:r w:rsidRPr="0053081F">
        <w:rPr>
          <w:sz w:val="24"/>
          <w:szCs w:val="24"/>
        </w:rPr>
        <w:t>Овладение начертанием письменных прописных (за</w:t>
      </w:r>
      <w:r w:rsidRPr="0053081F">
        <w:rPr>
          <w:sz w:val="24"/>
          <w:szCs w:val="24"/>
        </w:rPr>
        <w:softHyphen/>
        <w:t>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w:t>
      </w:r>
      <w:r w:rsidRPr="0053081F">
        <w:rPr>
          <w:sz w:val="24"/>
          <w:szCs w:val="24"/>
        </w:rPr>
        <w:softHyphen/>
        <w:t>довательности правильного списывания текста.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Понимание функции небуквенных графических средств: пробела между словами, знака переноса.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Слово и предложение. Восприятие слова как объекта изучения, материала для анализа. Наблюдение над значением слова.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Различение слова и предложения. Работа с предложением: выделение слов, изменение их порядка.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Орфография. Знакомство с правилами правописания и их применение:</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раздельное написание слов;</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обозначение гласных после шипящих (</w:t>
      </w:r>
      <w:r w:rsidRPr="0053081F">
        <w:rPr>
          <w:i/>
          <w:iCs/>
          <w:sz w:val="24"/>
          <w:szCs w:val="24"/>
        </w:rPr>
        <w:t xml:space="preserve">ча </w:t>
      </w:r>
      <w:r w:rsidRPr="0053081F">
        <w:rPr>
          <w:sz w:val="24"/>
          <w:szCs w:val="24"/>
        </w:rPr>
        <w:t xml:space="preserve">— </w:t>
      </w:r>
      <w:r w:rsidRPr="0053081F">
        <w:rPr>
          <w:i/>
          <w:iCs/>
          <w:sz w:val="24"/>
          <w:szCs w:val="24"/>
        </w:rPr>
        <w:t>ща</w:t>
      </w:r>
      <w:r w:rsidRPr="0053081F">
        <w:rPr>
          <w:sz w:val="24"/>
          <w:szCs w:val="24"/>
        </w:rPr>
        <w:t xml:space="preserve">, </w:t>
      </w:r>
      <w:r w:rsidRPr="0053081F">
        <w:rPr>
          <w:i/>
          <w:iCs/>
          <w:sz w:val="24"/>
          <w:szCs w:val="24"/>
        </w:rPr>
        <w:t xml:space="preserve">чу </w:t>
      </w:r>
      <w:r w:rsidRPr="0053081F">
        <w:rPr>
          <w:sz w:val="24"/>
          <w:szCs w:val="24"/>
        </w:rPr>
        <w:t xml:space="preserve">— </w:t>
      </w:r>
      <w:r w:rsidRPr="0053081F">
        <w:rPr>
          <w:i/>
          <w:iCs/>
          <w:sz w:val="24"/>
          <w:szCs w:val="24"/>
        </w:rPr>
        <w:t>щу</w:t>
      </w:r>
      <w:r w:rsidRPr="0053081F">
        <w:rPr>
          <w:sz w:val="24"/>
          <w:szCs w:val="24"/>
        </w:rPr>
        <w:t xml:space="preserve">, </w:t>
      </w:r>
      <w:r w:rsidRPr="0053081F">
        <w:rPr>
          <w:i/>
          <w:iCs/>
          <w:sz w:val="24"/>
          <w:szCs w:val="24"/>
        </w:rPr>
        <w:t xml:space="preserve">жи </w:t>
      </w:r>
      <w:r w:rsidRPr="0053081F">
        <w:rPr>
          <w:sz w:val="24"/>
          <w:szCs w:val="24"/>
        </w:rPr>
        <w:t xml:space="preserve">— </w:t>
      </w:r>
      <w:r w:rsidRPr="0053081F">
        <w:rPr>
          <w:i/>
          <w:iCs/>
          <w:sz w:val="24"/>
          <w:szCs w:val="24"/>
        </w:rPr>
        <w:t>ши</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прописная (заглавная) буква в начале предложения, в именах собственных;</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перенос слов по слогам без стечения согласных;</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знаки препинания в конце предложения.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Развитие речи. Понимание прочитанного текста при са</w:t>
      </w:r>
      <w:r w:rsidRPr="0053081F">
        <w:rPr>
          <w:sz w:val="24"/>
          <w:szCs w:val="24"/>
        </w:rPr>
        <w:softHyphen/>
        <w:t>мостоятельном чтении вслух и при его прослушивании. Со</w:t>
      </w:r>
      <w:r w:rsidRPr="0053081F">
        <w:rPr>
          <w:sz w:val="24"/>
          <w:szCs w:val="24"/>
        </w:rPr>
        <w:softHyphen/>
        <w:t>ставление небольших рассказов повествовательного характера по серии сюжетных картинок, материалам собственных игр, занятий, наблюдений.</w:t>
      </w:r>
    </w:p>
    <w:p w:rsidR="007355BA" w:rsidRPr="004B225D" w:rsidRDefault="007355BA" w:rsidP="007F416B">
      <w:pPr>
        <w:shd w:val="clear" w:color="auto" w:fill="FFFFFF"/>
        <w:spacing w:line="240" w:lineRule="auto"/>
        <w:ind w:firstLine="567"/>
        <w:jc w:val="both"/>
        <w:rPr>
          <w:b/>
          <w:sz w:val="24"/>
          <w:szCs w:val="24"/>
        </w:rPr>
      </w:pPr>
      <w:r w:rsidRPr="004B225D">
        <w:rPr>
          <w:b/>
          <w:i/>
          <w:iCs/>
          <w:sz w:val="24"/>
          <w:szCs w:val="24"/>
        </w:rPr>
        <w:t>Систематический курс</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w:t>
      </w:r>
      <w:r w:rsidRPr="0053081F">
        <w:rPr>
          <w:sz w:val="24"/>
          <w:szCs w:val="24"/>
        </w:rPr>
        <w:softHyphen/>
        <w:t>ределение парных и непарных по твёрдости—мягкости соглас</w:t>
      </w:r>
      <w:r w:rsidRPr="0053081F">
        <w:rPr>
          <w:sz w:val="24"/>
          <w:szCs w:val="24"/>
        </w:rPr>
        <w:softHyphen/>
        <w:t>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w:t>
      </w:r>
      <w:r w:rsidRPr="0053081F">
        <w:rPr>
          <w:sz w:val="24"/>
          <w:szCs w:val="24"/>
        </w:rPr>
        <w:softHyphen/>
        <w:t>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w:t>
      </w:r>
      <w:r w:rsidRPr="0053081F">
        <w:rPr>
          <w:sz w:val="24"/>
          <w:szCs w:val="24"/>
        </w:rPr>
        <w:softHyphen/>
        <w:t xml:space="preserve">го языка. </w:t>
      </w:r>
      <w:r w:rsidRPr="0053081F">
        <w:rPr>
          <w:i/>
          <w:iCs/>
          <w:sz w:val="24"/>
          <w:szCs w:val="24"/>
        </w:rPr>
        <w:t>Фонетический разбор слова</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Графика. Различение звуков и букв. Обозначение на письме твёрдости и мягкости согласных звуков. Использова</w:t>
      </w:r>
      <w:r w:rsidRPr="0053081F">
        <w:rPr>
          <w:sz w:val="24"/>
          <w:szCs w:val="24"/>
        </w:rPr>
        <w:softHyphen/>
        <w:t xml:space="preserve">ние на письме разделительных </w:t>
      </w:r>
      <w:r w:rsidRPr="0053081F">
        <w:rPr>
          <w:i/>
          <w:iCs/>
          <w:sz w:val="24"/>
          <w:szCs w:val="24"/>
        </w:rPr>
        <w:t xml:space="preserve">ъ </w:t>
      </w:r>
      <w:r w:rsidRPr="0053081F">
        <w:rPr>
          <w:sz w:val="24"/>
          <w:szCs w:val="24"/>
        </w:rPr>
        <w:t xml:space="preserve">и </w:t>
      </w:r>
      <w:r w:rsidRPr="0053081F">
        <w:rPr>
          <w:i/>
          <w:iCs/>
          <w:sz w:val="24"/>
          <w:szCs w:val="24"/>
        </w:rPr>
        <w:t>ь</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Установление соотношения звукового и буквенного соста</w:t>
      </w:r>
      <w:r w:rsidRPr="0053081F">
        <w:rPr>
          <w:sz w:val="24"/>
          <w:szCs w:val="24"/>
        </w:rPr>
        <w:softHyphen/>
        <w:t xml:space="preserve">ва слова в словах типа </w:t>
      </w:r>
      <w:r w:rsidRPr="0053081F">
        <w:rPr>
          <w:i/>
          <w:iCs/>
          <w:sz w:val="24"/>
          <w:szCs w:val="24"/>
        </w:rPr>
        <w:t>стол, конь</w:t>
      </w:r>
      <w:r w:rsidRPr="0053081F">
        <w:rPr>
          <w:sz w:val="24"/>
          <w:szCs w:val="24"/>
        </w:rPr>
        <w:t>; в словах с йотированны</w:t>
      </w:r>
      <w:r w:rsidRPr="0053081F">
        <w:rPr>
          <w:sz w:val="24"/>
          <w:szCs w:val="24"/>
        </w:rPr>
        <w:softHyphen/>
        <w:t xml:space="preserve">ми гласными </w:t>
      </w:r>
      <w:r w:rsidRPr="0053081F">
        <w:rPr>
          <w:i/>
          <w:iCs/>
          <w:sz w:val="24"/>
          <w:szCs w:val="24"/>
        </w:rPr>
        <w:t>е</w:t>
      </w:r>
      <w:r w:rsidRPr="0053081F">
        <w:rPr>
          <w:sz w:val="24"/>
          <w:szCs w:val="24"/>
        </w:rPr>
        <w:t xml:space="preserve">, </w:t>
      </w:r>
      <w:r w:rsidRPr="0053081F">
        <w:rPr>
          <w:i/>
          <w:iCs/>
          <w:sz w:val="24"/>
          <w:szCs w:val="24"/>
        </w:rPr>
        <w:t>ё</w:t>
      </w:r>
      <w:r w:rsidRPr="0053081F">
        <w:rPr>
          <w:sz w:val="24"/>
          <w:szCs w:val="24"/>
        </w:rPr>
        <w:t xml:space="preserve">, </w:t>
      </w:r>
      <w:r w:rsidRPr="0053081F">
        <w:rPr>
          <w:i/>
          <w:iCs/>
          <w:sz w:val="24"/>
          <w:szCs w:val="24"/>
        </w:rPr>
        <w:t>ю</w:t>
      </w:r>
      <w:r w:rsidRPr="0053081F">
        <w:rPr>
          <w:sz w:val="24"/>
          <w:szCs w:val="24"/>
        </w:rPr>
        <w:t xml:space="preserve">, </w:t>
      </w:r>
      <w:r w:rsidRPr="0053081F">
        <w:rPr>
          <w:i/>
          <w:iCs/>
          <w:sz w:val="24"/>
          <w:szCs w:val="24"/>
        </w:rPr>
        <w:t>я</w:t>
      </w:r>
      <w:r w:rsidRPr="0053081F">
        <w:rPr>
          <w:sz w:val="24"/>
          <w:szCs w:val="24"/>
        </w:rPr>
        <w:t>; в словах с непроизносимыми со</w:t>
      </w:r>
      <w:r w:rsidRPr="0053081F">
        <w:rPr>
          <w:sz w:val="24"/>
          <w:szCs w:val="24"/>
        </w:rPr>
        <w:softHyphen/>
        <w:t>гласными.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Использование небуквенных графических средств: пробела между словами, знака переноса, абзаца.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Лексика</w:t>
      </w:r>
      <w:r w:rsidRPr="0053081F">
        <w:rPr>
          <w:sz w:val="24"/>
          <w:szCs w:val="24"/>
          <w:vertAlign w:val="superscript"/>
        </w:rPr>
        <w:t>1</w:t>
      </w:r>
      <w:r w:rsidRPr="0053081F">
        <w:rPr>
          <w:sz w:val="24"/>
          <w:szCs w:val="24"/>
        </w:rPr>
        <w:t>. Понимание слова как единства звучания и зна</w:t>
      </w:r>
      <w:r w:rsidRPr="0053081F">
        <w:rPr>
          <w:sz w:val="24"/>
          <w:szCs w:val="24"/>
        </w:rPr>
        <w:softHyphen/>
        <w:t xml:space="preserve">чения. Выявление слов, значение которых требует уточнения. </w:t>
      </w:r>
      <w:r w:rsidRPr="0053081F">
        <w:rPr>
          <w:i/>
          <w:iCs/>
          <w:sz w:val="24"/>
          <w:szCs w:val="24"/>
        </w:rPr>
        <w:t>Определение значения слова по тексту или уточнение зна</w:t>
      </w:r>
      <w:r w:rsidRPr="0053081F">
        <w:rPr>
          <w:i/>
          <w:iCs/>
          <w:sz w:val="24"/>
          <w:szCs w:val="24"/>
        </w:rPr>
        <w:softHyphen/>
        <w:t>чения с помощью толкового словаря. Представление об од</w:t>
      </w:r>
      <w:r w:rsidRPr="0053081F">
        <w:rPr>
          <w:i/>
          <w:iCs/>
          <w:sz w:val="24"/>
          <w:szCs w:val="24"/>
        </w:rPr>
        <w:softHyphen/>
        <w:t>нозначных и многозначных словах, о прямом и переносном значении слова. Наблюдение за использованием в речи си</w:t>
      </w:r>
      <w:r w:rsidRPr="0053081F">
        <w:rPr>
          <w:i/>
          <w:iCs/>
          <w:sz w:val="24"/>
          <w:szCs w:val="24"/>
        </w:rPr>
        <w:softHyphen/>
        <w:t>нонимов и антонимов.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w:t>
      </w:r>
      <w:r w:rsidRPr="0053081F">
        <w:rPr>
          <w:sz w:val="24"/>
          <w:szCs w:val="24"/>
        </w:rPr>
        <w:softHyphen/>
        <w:t>чение однокоренных слов и синонимов, однокоренных слов и слов с омонимичными корнями. Выделение в словах с од</w:t>
      </w:r>
      <w:r w:rsidRPr="0053081F">
        <w:rPr>
          <w:sz w:val="24"/>
          <w:szCs w:val="24"/>
        </w:rPr>
        <w:softHyphen/>
        <w:t>нозначно выделяемыми морфемами окончания, корня, при</w:t>
      </w:r>
      <w:r w:rsidRPr="0053081F">
        <w:rPr>
          <w:sz w:val="24"/>
          <w:szCs w:val="24"/>
        </w:rPr>
        <w:softHyphen/>
        <w:t xml:space="preserve">ставки, суффикса. Различение изменяемых и неизменяемых слов. </w:t>
      </w:r>
      <w:r w:rsidRPr="0053081F">
        <w:rPr>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Морфология. Части речи; </w:t>
      </w:r>
      <w:r w:rsidRPr="0053081F">
        <w:rPr>
          <w:i/>
          <w:iCs/>
          <w:sz w:val="24"/>
          <w:szCs w:val="24"/>
        </w:rPr>
        <w:t>деление частей речи на са</w:t>
      </w:r>
      <w:r w:rsidRPr="0053081F">
        <w:rPr>
          <w:i/>
          <w:iCs/>
          <w:sz w:val="24"/>
          <w:szCs w:val="24"/>
        </w:rPr>
        <w:softHyphen/>
        <w:t>мостоятельные и служебные.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Имя существительное. Значение и употребление в речи. Умение опознавать имена собственные. Различение имён су</w:t>
      </w:r>
      <w:r w:rsidRPr="0053081F">
        <w:rPr>
          <w:sz w:val="24"/>
          <w:szCs w:val="24"/>
        </w:rPr>
        <w:softHyphen/>
        <w:t>ществительных, отвечающих на вопросы «кто?» и «что?». Раз</w:t>
      </w:r>
      <w:r w:rsidRPr="0053081F">
        <w:rPr>
          <w:sz w:val="24"/>
          <w:szCs w:val="24"/>
        </w:rPr>
        <w:softHyphen/>
        <w:t>личение имён существительных мужского, женского и средне</w:t>
      </w:r>
      <w:r w:rsidRPr="0053081F">
        <w:rPr>
          <w:sz w:val="24"/>
          <w:szCs w:val="24"/>
        </w:rPr>
        <w:softHyphen/>
        <w:t xml:space="preserve">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3081F">
        <w:rPr>
          <w:i/>
          <w:iCs/>
          <w:sz w:val="24"/>
          <w:szCs w:val="24"/>
        </w:rPr>
        <w:t>Различение падежных и</w:t>
      </w:r>
      <w:r w:rsidR="004B225D">
        <w:rPr>
          <w:i/>
          <w:iCs/>
          <w:sz w:val="24"/>
          <w:szCs w:val="24"/>
        </w:rPr>
        <w:t xml:space="preserve"> </w:t>
      </w:r>
      <w:r w:rsidRPr="0053081F">
        <w:rPr>
          <w:i/>
          <w:iCs/>
          <w:sz w:val="24"/>
          <w:szCs w:val="24"/>
        </w:rPr>
        <w:t xml:space="preserve">смысловых (синтаксических) вопросов. </w:t>
      </w:r>
      <w:r w:rsidRPr="0053081F">
        <w:rPr>
          <w:sz w:val="24"/>
          <w:szCs w:val="24"/>
        </w:rPr>
        <w:t>Определение принад</w:t>
      </w:r>
      <w:r w:rsidRPr="0053081F">
        <w:rPr>
          <w:sz w:val="24"/>
          <w:szCs w:val="24"/>
        </w:rPr>
        <w:softHyphen/>
        <w:t xml:space="preserve">лежности имён существительных к 1, 2, 3-му склонению. </w:t>
      </w:r>
      <w:r w:rsidRPr="0053081F">
        <w:rPr>
          <w:i/>
          <w:iCs/>
          <w:sz w:val="24"/>
          <w:szCs w:val="24"/>
        </w:rPr>
        <w:t>Морфологический разбор имён существительных</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Имя прилагательное. Значение и употребление в речи. Из</w:t>
      </w:r>
      <w:r w:rsidRPr="0053081F">
        <w:rPr>
          <w:sz w:val="24"/>
          <w:szCs w:val="24"/>
        </w:rPr>
        <w:softHyphen/>
        <w:t>менение прилагательных по родам, числам и падежам, кроме прилагательных на -</w:t>
      </w:r>
      <w:r w:rsidRPr="0053081F">
        <w:rPr>
          <w:i/>
          <w:iCs/>
          <w:sz w:val="24"/>
          <w:szCs w:val="24"/>
        </w:rPr>
        <w:t>ий</w:t>
      </w:r>
      <w:r w:rsidRPr="0053081F">
        <w:rPr>
          <w:sz w:val="24"/>
          <w:szCs w:val="24"/>
        </w:rPr>
        <w:t>, -</w:t>
      </w:r>
      <w:r w:rsidRPr="0053081F">
        <w:rPr>
          <w:i/>
          <w:iCs/>
          <w:sz w:val="24"/>
          <w:szCs w:val="24"/>
        </w:rPr>
        <w:t>ья</w:t>
      </w:r>
      <w:r w:rsidRPr="0053081F">
        <w:rPr>
          <w:sz w:val="24"/>
          <w:szCs w:val="24"/>
        </w:rPr>
        <w:t>, -</w:t>
      </w:r>
      <w:r w:rsidRPr="0053081F">
        <w:rPr>
          <w:i/>
          <w:iCs/>
          <w:sz w:val="24"/>
          <w:szCs w:val="24"/>
        </w:rPr>
        <w:t>ов</w:t>
      </w:r>
      <w:r w:rsidRPr="0053081F">
        <w:rPr>
          <w:sz w:val="24"/>
          <w:szCs w:val="24"/>
        </w:rPr>
        <w:t>, -</w:t>
      </w:r>
      <w:r w:rsidRPr="0053081F">
        <w:rPr>
          <w:i/>
          <w:iCs/>
          <w:sz w:val="24"/>
          <w:szCs w:val="24"/>
        </w:rPr>
        <w:t>ин</w:t>
      </w:r>
      <w:r w:rsidRPr="0053081F">
        <w:rPr>
          <w:sz w:val="24"/>
          <w:szCs w:val="24"/>
        </w:rPr>
        <w:t xml:space="preserve">. </w:t>
      </w:r>
      <w:r w:rsidRPr="0053081F">
        <w:rPr>
          <w:i/>
          <w:iCs/>
          <w:sz w:val="24"/>
          <w:szCs w:val="24"/>
        </w:rPr>
        <w:t>Морфологический раз</w:t>
      </w:r>
      <w:r w:rsidRPr="0053081F">
        <w:rPr>
          <w:i/>
          <w:iCs/>
          <w:sz w:val="24"/>
          <w:szCs w:val="24"/>
        </w:rPr>
        <w:softHyphen/>
        <w:t>бор имён прилагательных.</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Местоимение. Общее представление о местоимении. </w:t>
      </w:r>
      <w:r w:rsidRPr="0053081F">
        <w:rPr>
          <w:i/>
          <w:iCs/>
          <w:sz w:val="24"/>
          <w:szCs w:val="24"/>
        </w:rPr>
        <w:t>Лич</w:t>
      </w:r>
      <w:r w:rsidRPr="0053081F">
        <w:rPr>
          <w:i/>
          <w:iCs/>
          <w:sz w:val="24"/>
          <w:szCs w:val="24"/>
        </w:rPr>
        <w:softHyphen/>
        <w:t>ные местоимения, значение и употребление в речи. Личные местоимения 1</w:t>
      </w:r>
      <w:r w:rsidRPr="0053081F">
        <w:rPr>
          <w:sz w:val="24"/>
          <w:szCs w:val="24"/>
        </w:rPr>
        <w:t xml:space="preserve">, </w:t>
      </w:r>
      <w:r w:rsidRPr="0053081F">
        <w:rPr>
          <w:i/>
          <w:iCs/>
          <w:sz w:val="24"/>
          <w:szCs w:val="24"/>
        </w:rPr>
        <w:t>2</w:t>
      </w:r>
      <w:r w:rsidRPr="0053081F">
        <w:rPr>
          <w:sz w:val="24"/>
          <w:szCs w:val="24"/>
        </w:rPr>
        <w:t xml:space="preserve">, </w:t>
      </w:r>
      <w:r w:rsidRPr="0053081F">
        <w:rPr>
          <w:i/>
          <w:iCs/>
          <w:sz w:val="24"/>
          <w:szCs w:val="24"/>
        </w:rPr>
        <w:t>3-го лица единственного и множествен</w:t>
      </w:r>
      <w:r w:rsidRPr="0053081F">
        <w:rPr>
          <w:i/>
          <w:iCs/>
          <w:sz w:val="24"/>
          <w:szCs w:val="24"/>
        </w:rPr>
        <w:softHyphen/>
        <w:t>ного числа. Склонение личных местоимений</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w:t>
      </w:r>
      <w:r w:rsidRPr="0053081F">
        <w:rPr>
          <w:sz w:val="24"/>
          <w:szCs w:val="24"/>
        </w:rPr>
        <w:softHyphen/>
        <w:t xml:space="preserve">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3081F">
        <w:rPr>
          <w:i/>
          <w:iCs/>
          <w:sz w:val="24"/>
          <w:szCs w:val="24"/>
        </w:rPr>
        <w:t>Морфоло</w:t>
      </w:r>
      <w:r w:rsidRPr="0053081F">
        <w:rPr>
          <w:i/>
          <w:iCs/>
          <w:sz w:val="24"/>
          <w:szCs w:val="24"/>
        </w:rPr>
        <w:softHyphen/>
        <w:t>гический разбор глаголов.</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Наречие. Значение и употребление в речи.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Предлог. </w:t>
      </w:r>
      <w:r w:rsidRPr="0053081F">
        <w:rPr>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53081F">
        <w:rPr>
          <w:sz w:val="24"/>
          <w:szCs w:val="24"/>
        </w:rPr>
        <w:t>Отличие предлогов от приставок.</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Союзы </w:t>
      </w:r>
      <w:r w:rsidRPr="0053081F">
        <w:rPr>
          <w:i/>
          <w:iCs/>
          <w:sz w:val="24"/>
          <w:szCs w:val="24"/>
        </w:rPr>
        <w:t>и</w:t>
      </w:r>
      <w:r w:rsidRPr="0053081F">
        <w:rPr>
          <w:sz w:val="24"/>
          <w:szCs w:val="24"/>
        </w:rPr>
        <w:t xml:space="preserve">, </w:t>
      </w:r>
      <w:r w:rsidRPr="0053081F">
        <w:rPr>
          <w:i/>
          <w:iCs/>
          <w:sz w:val="24"/>
          <w:szCs w:val="24"/>
        </w:rPr>
        <w:t>а</w:t>
      </w:r>
      <w:r w:rsidRPr="0053081F">
        <w:rPr>
          <w:sz w:val="24"/>
          <w:szCs w:val="24"/>
        </w:rPr>
        <w:t xml:space="preserve">, </w:t>
      </w:r>
      <w:r w:rsidRPr="0053081F">
        <w:rPr>
          <w:i/>
          <w:iCs/>
          <w:sz w:val="24"/>
          <w:szCs w:val="24"/>
        </w:rPr>
        <w:t>но</w:t>
      </w:r>
      <w:r w:rsidRPr="0053081F">
        <w:rPr>
          <w:sz w:val="24"/>
          <w:szCs w:val="24"/>
        </w:rPr>
        <w:t xml:space="preserve">, их роль в речи. Частица </w:t>
      </w:r>
      <w:r w:rsidRPr="0053081F">
        <w:rPr>
          <w:i/>
          <w:iCs/>
          <w:sz w:val="24"/>
          <w:szCs w:val="24"/>
        </w:rPr>
        <w:t>не</w:t>
      </w:r>
      <w:r w:rsidRPr="0053081F">
        <w:rPr>
          <w:sz w:val="24"/>
          <w:szCs w:val="24"/>
        </w:rPr>
        <w:t>, её значение.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Синтаксис. Различение предложения, словосочетания, слова (осознание их сходства и различий). Различение пред</w:t>
      </w:r>
      <w:r w:rsidRPr="0053081F">
        <w:rPr>
          <w:sz w:val="24"/>
          <w:szCs w:val="24"/>
        </w:rPr>
        <w:softHyphen/>
        <w:t>ложений по цели высказывания: повествовательные, вопроси</w:t>
      </w:r>
      <w:r w:rsidRPr="0053081F">
        <w:rPr>
          <w:sz w:val="24"/>
          <w:szCs w:val="24"/>
        </w:rPr>
        <w:softHyphen/>
        <w:t>тельные и побудительные; по эмоциональной окраске (инто</w:t>
      </w:r>
      <w:r w:rsidRPr="0053081F">
        <w:rPr>
          <w:sz w:val="24"/>
          <w:szCs w:val="24"/>
        </w:rPr>
        <w:softHyphen/>
        <w:t>нации): восклицательные и невосклицательные.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Нахождение и самостоятельное составление предложений с однородными членами без союзов и с союзами </w:t>
      </w:r>
      <w:r w:rsidRPr="0053081F">
        <w:rPr>
          <w:i/>
          <w:iCs/>
          <w:sz w:val="24"/>
          <w:szCs w:val="24"/>
        </w:rPr>
        <w:t>и</w:t>
      </w:r>
      <w:r w:rsidRPr="0053081F">
        <w:rPr>
          <w:sz w:val="24"/>
          <w:szCs w:val="24"/>
        </w:rPr>
        <w:t xml:space="preserve">, </w:t>
      </w:r>
      <w:r w:rsidRPr="0053081F">
        <w:rPr>
          <w:i/>
          <w:iCs/>
          <w:sz w:val="24"/>
          <w:szCs w:val="24"/>
        </w:rPr>
        <w:t>а</w:t>
      </w:r>
      <w:r w:rsidRPr="0053081F">
        <w:rPr>
          <w:sz w:val="24"/>
          <w:szCs w:val="24"/>
        </w:rPr>
        <w:t xml:space="preserve">, </w:t>
      </w:r>
      <w:r w:rsidRPr="0053081F">
        <w:rPr>
          <w:i/>
          <w:iCs/>
          <w:sz w:val="24"/>
          <w:szCs w:val="24"/>
        </w:rPr>
        <w:t>но</w:t>
      </w:r>
      <w:r w:rsidRPr="0053081F">
        <w:rPr>
          <w:sz w:val="24"/>
          <w:szCs w:val="24"/>
        </w:rPr>
        <w:t>. Использование интонации перечисления в предложениях с однородными членами.</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Различение простых и сложных предложений</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Орфография и пунктуация. Формирование орфографи</w:t>
      </w:r>
      <w:r w:rsidRPr="0053081F">
        <w:rPr>
          <w:sz w:val="24"/>
          <w:szCs w:val="24"/>
        </w:rPr>
        <w:softHyphen/>
        <w:t>ческой зоркости, использование разных способов выбора на</w:t>
      </w:r>
      <w:r w:rsidRPr="0053081F">
        <w:rPr>
          <w:sz w:val="24"/>
          <w:szCs w:val="24"/>
        </w:rPr>
        <w:softHyphen/>
        <w:t>писания в зависимости от места орфограммы в слове. Ис</w:t>
      </w:r>
      <w:r w:rsidRPr="0053081F">
        <w:rPr>
          <w:sz w:val="24"/>
          <w:szCs w:val="24"/>
        </w:rPr>
        <w:softHyphen/>
        <w:t>пользование орфографического словаря.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Применение правил правописания:</w:t>
      </w:r>
    </w:p>
    <w:p w:rsidR="004B225D" w:rsidRDefault="007355BA" w:rsidP="007F416B">
      <w:pPr>
        <w:shd w:val="clear" w:color="auto" w:fill="FFFFFF"/>
        <w:spacing w:line="240" w:lineRule="auto"/>
        <w:ind w:firstLine="567"/>
        <w:jc w:val="both"/>
        <w:rPr>
          <w:sz w:val="24"/>
          <w:szCs w:val="24"/>
        </w:rPr>
      </w:pPr>
      <w:r w:rsidRPr="0053081F">
        <w:rPr>
          <w:sz w:val="24"/>
          <w:szCs w:val="24"/>
        </w:rPr>
        <w:t xml:space="preserve">• сочетания </w:t>
      </w:r>
      <w:r w:rsidRPr="0053081F">
        <w:rPr>
          <w:i/>
          <w:iCs/>
          <w:sz w:val="24"/>
          <w:szCs w:val="24"/>
        </w:rPr>
        <w:t>жи — ши</w:t>
      </w:r>
      <w:r w:rsidRPr="0053081F">
        <w:rPr>
          <w:sz w:val="24"/>
          <w:szCs w:val="24"/>
          <w:vertAlign w:val="superscript"/>
        </w:rPr>
        <w:t>1</w:t>
      </w:r>
      <w:r w:rsidRPr="0053081F">
        <w:rPr>
          <w:sz w:val="24"/>
          <w:szCs w:val="24"/>
        </w:rPr>
        <w:t xml:space="preserve">, </w:t>
      </w:r>
      <w:r w:rsidRPr="0053081F">
        <w:rPr>
          <w:i/>
          <w:iCs/>
          <w:sz w:val="24"/>
          <w:szCs w:val="24"/>
        </w:rPr>
        <w:t>ча — ща</w:t>
      </w:r>
      <w:r w:rsidRPr="0053081F">
        <w:rPr>
          <w:sz w:val="24"/>
          <w:szCs w:val="24"/>
        </w:rPr>
        <w:t xml:space="preserve">, </w:t>
      </w:r>
      <w:r w:rsidRPr="0053081F">
        <w:rPr>
          <w:i/>
          <w:iCs/>
          <w:sz w:val="24"/>
          <w:szCs w:val="24"/>
        </w:rPr>
        <w:t xml:space="preserve">чу — щу </w:t>
      </w:r>
      <w:r w:rsidRPr="0053081F">
        <w:rPr>
          <w:sz w:val="24"/>
          <w:szCs w:val="24"/>
        </w:rPr>
        <w:t>в положении под ударением;</w:t>
      </w:r>
    </w:p>
    <w:p w:rsidR="007355BA" w:rsidRPr="0053081F" w:rsidRDefault="007355BA" w:rsidP="007F416B">
      <w:pPr>
        <w:numPr>
          <w:ilvl w:val="0"/>
          <w:numId w:val="56"/>
        </w:numPr>
        <w:shd w:val="clear" w:color="auto" w:fill="FFFFFF"/>
        <w:spacing w:line="240" w:lineRule="auto"/>
        <w:ind w:left="0" w:firstLine="567"/>
        <w:jc w:val="both"/>
        <w:rPr>
          <w:sz w:val="24"/>
          <w:szCs w:val="24"/>
        </w:rPr>
      </w:pPr>
      <w:r w:rsidRPr="0053081F">
        <w:rPr>
          <w:sz w:val="24"/>
          <w:szCs w:val="24"/>
        </w:rPr>
        <w:t xml:space="preserve">сочетания </w:t>
      </w:r>
      <w:r w:rsidRPr="0053081F">
        <w:rPr>
          <w:i/>
          <w:iCs/>
          <w:sz w:val="24"/>
          <w:szCs w:val="24"/>
        </w:rPr>
        <w:t>чк — чн</w:t>
      </w:r>
      <w:r w:rsidRPr="0053081F">
        <w:rPr>
          <w:sz w:val="24"/>
          <w:szCs w:val="24"/>
        </w:rPr>
        <w:t xml:space="preserve">, </w:t>
      </w:r>
      <w:r w:rsidRPr="0053081F">
        <w:rPr>
          <w:i/>
          <w:iCs/>
          <w:sz w:val="24"/>
          <w:szCs w:val="24"/>
        </w:rPr>
        <w:t>чт</w:t>
      </w:r>
      <w:r w:rsidRPr="0053081F">
        <w:rPr>
          <w:sz w:val="24"/>
          <w:szCs w:val="24"/>
        </w:rPr>
        <w:t xml:space="preserve">, </w:t>
      </w:r>
      <w:r w:rsidRPr="0053081F">
        <w:rPr>
          <w:i/>
          <w:iCs/>
          <w:sz w:val="24"/>
          <w:szCs w:val="24"/>
        </w:rPr>
        <w:t>щн</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перенос слов;</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прописная буква в начале предложения, в именах собственных;</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проверяемые безударные гласные в корне слова;</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парные звонкие и глухие согласные в корне слова;</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непроизносимые согласные;</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непроверяемые гласные и согласные в корне слова (на ограниченном перечне слов);</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гласные и согласные в неизменяемых на письме при</w:t>
      </w:r>
      <w:r w:rsidRPr="0053081F">
        <w:rPr>
          <w:sz w:val="24"/>
          <w:szCs w:val="24"/>
        </w:rPr>
        <w:softHyphen/>
        <w:t>ставках;</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 xml:space="preserve">разделительные </w:t>
      </w:r>
      <w:r w:rsidRPr="0053081F">
        <w:rPr>
          <w:i/>
          <w:iCs/>
          <w:sz w:val="24"/>
          <w:szCs w:val="24"/>
        </w:rPr>
        <w:t xml:space="preserve">ъ </w:t>
      </w:r>
      <w:r w:rsidRPr="0053081F">
        <w:rPr>
          <w:sz w:val="24"/>
          <w:szCs w:val="24"/>
        </w:rPr>
        <w:t xml:space="preserve">и </w:t>
      </w:r>
      <w:r w:rsidRPr="0053081F">
        <w:rPr>
          <w:i/>
          <w:iCs/>
          <w:sz w:val="24"/>
          <w:szCs w:val="24"/>
        </w:rPr>
        <w:t>ь</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мягкий знак после шипящих на конце имён существи</w:t>
      </w:r>
      <w:r w:rsidRPr="0053081F">
        <w:rPr>
          <w:sz w:val="24"/>
          <w:szCs w:val="24"/>
        </w:rPr>
        <w:softHyphen/>
        <w:t>тельных (</w:t>
      </w:r>
      <w:r w:rsidRPr="0053081F">
        <w:rPr>
          <w:i/>
          <w:iCs/>
          <w:sz w:val="24"/>
          <w:szCs w:val="24"/>
        </w:rPr>
        <w:t>ночь</w:t>
      </w:r>
      <w:r w:rsidRPr="0053081F">
        <w:rPr>
          <w:sz w:val="24"/>
          <w:szCs w:val="24"/>
        </w:rPr>
        <w:t xml:space="preserve">, </w:t>
      </w:r>
      <w:r w:rsidRPr="0053081F">
        <w:rPr>
          <w:i/>
          <w:iCs/>
          <w:sz w:val="24"/>
          <w:szCs w:val="24"/>
        </w:rPr>
        <w:t>нож</w:t>
      </w:r>
      <w:r w:rsidRPr="0053081F">
        <w:rPr>
          <w:sz w:val="24"/>
          <w:szCs w:val="24"/>
        </w:rPr>
        <w:t xml:space="preserve">, </w:t>
      </w:r>
      <w:r w:rsidRPr="0053081F">
        <w:rPr>
          <w:i/>
          <w:iCs/>
          <w:sz w:val="24"/>
          <w:szCs w:val="24"/>
        </w:rPr>
        <w:t>рожь</w:t>
      </w:r>
      <w:r w:rsidRPr="0053081F">
        <w:rPr>
          <w:sz w:val="24"/>
          <w:szCs w:val="24"/>
        </w:rPr>
        <w:t xml:space="preserve">, </w:t>
      </w:r>
      <w:r w:rsidRPr="0053081F">
        <w:rPr>
          <w:i/>
          <w:iCs/>
          <w:sz w:val="24"/>
          <w:szCs w:val="24"/>
        </w:rPr>
        <w:t>мышь</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 xml:space="preserve">безударные падежные окончания имён существительных (кроме существительных на </w:t>
      </w:r>
      <w:r w:rsidRPr="0053081F">
        <w:rPr>
          <w:i/>
          <w:iCs/>
          <w:sz w:val="24"/>
          <w:szCs w:val="24"/>
        </w:rPr>
        <w:t>-мя</w:t>
      </w:r>
      <w:r w:rsidRPr="0053081F">
        <w:rPr>
          <w:sz w:val="24"/>
          <w:szCs w:val="24"/>
        </w:rPr>
        <w:t xml:space="preserve">, </w:t>
      </w:r>
      <w:r w:rsidRPr="0053081F">
        <w:rPr>
          <w:i/>
          <w:iCs/>
          <w:sz w:val="24"/>
          <w:szCs w:val="24"/>
        </w:rPr>
        <w:t>-ий</w:t>
      </w:r>
      <w:r w:rsidRPr="0053081F">
        <w:rPr>
          <w:sz w:val="24"/>
          <w:szCs w:val="24"/>
        </w:rPr>
        <w:t xml:space="preserve">, </w:t>
      </w:r>
      <w:r w:rsidRPr="0053081F">
        <w:rPr>
          <w:i/>
          <w:iCs/>
          <w:sz w:val="24"/>
          <w:szCs w:val="24"/>
        </w:rPr>
        <w:t>-ья</w:t>
      </w:r>
      <w:r w:rsidRPr="0053081F">
        <w:rPr>
          <w:sz w:val="24"/>
          <w:szCs w:val="24"/>
        </w:rPr>
        <w:t xml:space="preserve">, </w:t>
      </w:r>
      <w:r w:rsidRPr="0053081F">
        <w:rPr>
          <w:i/>
          <w:iCs/>
          <w:sz w:val="24"/>
          <w:szCs w:val="24"/>
        </w:rPr>
        <w:t>-ье</w:t>
      </w:r>
      <w:r w:rsidRPr="0053081F">
        <w:rPr>
          <w:sz w:val="24"/>
          <w:szCs w:val="24"/>
        </w:rPr>
        <w:t xml:space="preserve">, </w:t>
      </w:r>
      <w:r w:rsidRPr="0053081F">
        <w:rPr>
          <w:i/>
          <w:iCs/>
          <w:sz w:val="24"/>
          <w:szCs w:val="24"/>
        </w:rPr>
        <w:t>-ия</w:t>
      </w:r>
      <w:r w:rsidRPr="0053081F">
        <w:rPr>
          <w:sz w:val="24"/>
          <w:szCs w:val="24"/>
        </w:rPr>
        <w:t xml:space="preserve">, </w:t>
      </w:r>
      <w:r w:rsidRPr="0053081F">
        <w:rPr>
          <w:i/>
          <w:iCs/>
          <w:sz w:val="24"/>
          <w:szCs w:val="24"/>
        </w:rPr>
        <w:t>-ов</w:t>
      </w:r>
      <w:r w:rsidRPr="0053081F">
        <w:rPr>
          <w:sz w:val="24"/>
          <w:szCs w:val="24"/>
        </w:rPr>
        <w:t xml:space="preserve">, </w:t>
      </w:r>
      <w:r w:rsidRPr="0053081F">
        <w:rPr>
          <w:i/>
          <w:iCs/>
          <w:sz w:val="24"/>
          <w:szCs w:val="24"/>
        </w:rPr>
        <w:t>-ин</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безударные окончания имён прилагательных;</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раздельное написание предлогов с личными местоиме</w:t>
      </w:r>
      <w:r w:rsidRPr="0053081F">
        <w:rPr>
          <w:sz w:val="24"/>
          <w:szCs w:val="24"/>
        </w:rPr>
        <w:softHyphen/>
        <w:t>ниями;</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i/>
          <w:iCs/>
          <w:sz w:val="24"/>
          <w:szCs w:val="24"/>
        </w:rPr>
        <w:t xml:space="preserve">не </w:t>
      </w:r>
      <w:r w:rsidRPr="0053081F">
        <w:rPr>
          <w:sz w:val="24"/>
          <w:szCs w:val="24"/>
        </w:rPr>
        <w:t>с глаголами;</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мягкий знак после шипящих на конце глаголов в фор</w:t>
      </w:r>
      <w:r w:rsidRPr="0053081F">
        <w:rPr>
          <w:sz w:val="24"/>
          <w:szCs w:val="24"/>
        </w:rPr>
        <w:softHyphen/>
        <w:t>ме 2-го лица единственного числа (</w:t>
      </w:r>
      <w:r w:rsidRPr="0053081F">
        <w:rPr>
          <w:i/>
          <w:iCs/>
          <w:sz w:val="24"/>
          <w:szCs w:val="24"/>
        </w:rPr>
        <w:t>пишешь</w:t>
      </w:r>
      <w:r w:rsidRPr="0053081F">
        <w:rPr>
          <w:sz w:val="24"/>
          <w:szCs w:val="24"/>
        </w:rPr>
        <w:t xml:space="preserve">, </w:t>
      </w:r>
      <w:r w:rsidRPr="0053081F">
        <w:rPr>
          <w:i/>
          <w:iCs/>
          <w:sz w:val="24"/>
          <w:szCs w:val="24"/>
        </w:rPr>
        <w:t>учишь</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мягкий знак в глаголах в сочетании -</w:t>
      </w:r>
      <w:r w:rsidRPr="0053081F">
        <w:rPr>
          <w:i/>
          <w:iCs/>
          <w:sz w:val="24"/>
          <w:szCs w:val="24"/>
        </w:rPr>
        <w:t>ться</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i/>
          <w:iCs/>
          <w:sz w:val="24"/>
          <w:szCs w:val="24"/>
        </w:rPr>
        <w:t>безударные личные окончания глаголов</w:t>
      </w:r>
      <w:r w:rsidRPr="0053081F">
        <w:rPr>
          <w:sz w:val="24"/>
          <w:szCs w:val="24"/>
        </w:rPr>
        <w:t>;</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раздельное написание предлогов с другими словами;</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знаки препинания в конце предложения: точка, вопро</w:t>
      </w:r>
      <w:r w:rsidRPr="0053081F">
        <w:rPr>
          <w:sz w:val="24"/>
          <w:szCs w:val="24"/>
        </w:rPr>
        <w:softHyphen/>
        <w:t>сительный и восклицательный знаки;</w:t>
      </w:r>
    </w:p>
    <w:p w:rsidR="007355BA" w:rsidRPr="0053081F" w:rsidRDefault="007355BA" w:rsidP="007F416B">
      <w:pPr>
        <w:numPr>
          <w:ilvl w:val="0"/>
          <w:numId w:val="2"/>
        </w:numPr>
        <w:shd w:val="clear" w:color="auto" w:fill="FFFFFF"/>
        <w:tabs>
          <w:tab w:val="left" w:pos="557"/>
        </w:tabs>
        <w:overflowPunct/>
        <w:spacing w:line="240" w:lineRule="auto"/>
        <w:ind w:firstLine="567"/>
        <w:jc w:val="both"/>
        <w:textAlignment w:val="auto"/>
        <w:rPr>
          <w:sz w:val="24"/>
          <w:szCs w:val="24"/>
        </w:rPr>
      </w:pPr>
      <w:r w:rsidRPr="0053081F">
        <w:rPr>
          <w:sz w:val="24"/>
          <w:szCs w:val="24"/>
        </w:rPr>
        <w:t>знаки препинания (запятая) в предложениях с однород</w:t>
      </w:r>
      <w:r w:rsidRPr="0053081F">
        <w:rPr>
          <w:sz w:val="24"/>
          <w:szCs w:val="24"/>
        </w:rPr>
        <w:softHyphen/>
        <w:t>ными членами.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Развитие речи. Осознание ситуации общения: с какой целью, с кем и где происходит общение.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Практическое овладение диалогической формой речи. Вы</w:t>
      </w:r>
      <w:r w:rsidRPr="0053081F">
        <w:rPr>
          <w:sz w:val="24"/>
          <w:szCs w:val="24"/>
        </w:rPr>
        <w:softHyphen/>
        <w:t>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w:t>
      </w:r>
      <w:r w:rsidRPr="0053081F">
        <w:rPr>
          <w:sz w:val="24"/>
          <w:szCs w:val="24"/>
        </w:rPr>
        <w:softHyphen/>
        <w:t>щения с людьми, плохо владеющими русским языком.</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Практическое овладение устными монологическими вы</w:t>
      </w:r>
      <w:r w:rsidRPr="0053081F">
        <w:rPr>
          <w:sz w:val="24"/>
          <w:szCs w:val="24"/>
        </w:rPr>
        <w:softHyphen/>
        <w:t>сказываниями на определённую тему с использованием раз</w:t>
      </w:r>
      <w:r w:rsidRPr="0053081F">
        <w:rPr>
          <w:sz w:val="24"/>
          <w:szCs w:val="24"/>
        </w:rPr>
        <w:softHyphen/>
        <w:t>ных типов речи (описание, повествование, рассуждение).</w:t>
      </w:r>
    </w:p>
    <w:p w:rsidR="007355BA" w:rsidRDefault="007355BA" w:rsidP="007F416B">
      <w:pPr>
        <w:shd w:val="clear" w:color="auto" w:fill="FFFFFF"/>
        <w:spacing w:line="240" w:lineRule="auto"/>
        <w:ind w:firstLine="567"/>
        <w:jc w:val="both"/>
        <w:rPr>
          <w:sz w:val="24"/>
          <w:szCs w:val="24"/>
        </w:rPr>
      </w:pPr>
      <w:r w:rsidRPr="0053081F">
        <w:rPr>
          <w:sz w:val="24"/>
          <w:szCs w:val="24"/>
        </w:rPr>
        <w:t>Текст. Признаки текста. Смысловое единство предложе</w:t>
      </w:r>
      <w:r w:rsidRPr="0053081F">
        <w:rPr>
          <w:sz w:val="24"/>
          <w:szCs w:val="24"/>
        </w:rPr>
        <w:softHyphen/>
        <w:t>ний в тексте. Заглавие текста.</w:t>
      </w:r>
    </w:p>
    <w:p w:rsidR="004B225D" w:rsidRPr="004B225D" w:rsidRDefault="004B225D" w:rsidP="007F416B">
      <w:pPr>
        <w:shd w:val="clear" w:color="auto" w:fill="FFFFFF"/>
        <w:spacing w:line="240" w:lineRule="auto"/>
        <w:ind w:firstLine="567"/>
        <w:jc w:val="both"/>
        <w:rPr>
          <w:sz w:val="18"/>
          <w:szCs w:val="18"/>
        </w:rPr>
      </w:pPr>
      <w:r w:rsidRPr="004B225D">
        <w:rPr>
          <w:sz w:val="18"/>
          <w:szCs w:val="18"/>
          <w:vertAlign w:val="superscript"/>
        </w:rPr>
        <w:t>1</w:t>
      </w:r>
      <w:r w:rsidRPr="004B225D">
        <w:rPr>
          <w:sz w:val="18"/>
          <w:szCs w:val="18"/>
        </w:rPr>
        <w:t xml:space="preserve"> Для предупреждения ошибок при письме целесообразно предусмотреть случаи типа «желток», «железный».</w:t>
      </w:r>
    </w:p>
    <w:p w:rsidR="004B225D" w:rsidRDefault="004B225D" w:rsidP="007F416B">
      <w:pPr>
        <w:shd w:val="clear" w:color="auto" w:fill="FFFFFF"/>
        <w:spacing w:line="240" w:lineRule="auto"/>
        <w:ind w:firstLine="567"/>
        <w:jc w:val="both"/>
        <w:rPr>
          <w:sz w:val="24"/>
          <w:szCs w:val="24"/>
        </w:rPr>
      </w:pPr>
    </w:p>
    <w:p w:rsidR="004B225D" w:rsidRPr="0053081F" w:rsidRDefault="004B225D" w:rsidP="007F416B">
      <w:pPr>
        <w:shd w:val="clear" w:color="auto" w:fill="FFFFFF"/>
        <w:spacing w:line="240" w:lineRule="auto"/>
        <w:ind w:firstLine="567"/>
        <w:jc w:val="both"/>
        <w:rPr>
          <w:sz w:val="24"/>
          <w:szCs w:val="24"/>
        </w:rPr>
      </w:pP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Последовательность предложений в тексте.</w:t>
      </w:r>
    </w:p>
    <w:p w:rsidR="004B225D" w:rsidRDefault="007355BA" w:rsidP="007F416B">
      <w:pPr>
        <w:shd w:val="clear" w:color="auto" w:fill="FFFFFF"/>
        <w:spacing w:line="240" w:lineRule="auto"/>
        <w:ind w:firstLine="567"/>
        <w:jc w:val="both"/>
        <w:rPr>
          <w:sz w:val="24"/>
          <w:szCs w:val="24"/>
        </w:rPr>
      </w:pPr>
      <w:r w:rsidRPr="0053081F">
        <w:rPr>
          <w:sz w:val="24"/>
          <w:szCs w:val="24"/>
        </w:rPr>
        <w:t>Последовательность частей текста (</w:t>
      </w:r>
      <w:r w:rsidRPr="0053081F">
        <w:rPr>
          <w:i/>
          <w:iCs/>
          <w:sz w:val="24"/>
          <w:szCs w:val="24"/>
        </w:rPr>
        <w:t>абзацев</w:t>
      </w:r>
      <w:r w:rsidRPr="0053081F">
        <w:rPr>
          <w:sz w:val="24"/>
          <w:szCs w:val="24"/>
        </w:rPr>
        <w:t>).</w:t>
      </w:r>
      <w:r w:rsidR="004B225D">
        <w:rPr>
          <w:sz w:val="24"/>
          <w:szCs w:val="24"/>
        </w:rPr>
        <w:t xml:space="preserve"> </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Комплексная работа над структурой текста: озаглавлива-ние, корректирование порядка предложений и частей текста (</w:t>
      </w:r>
      <w:r w:rsidRPr="0053081F">
        <w:rPr>
          <w:i/>
          <w:iCs/>
          <w:sz w:val="24"/>
          <w:szCs w:val="24"/>
        </w:rPr>
        <w:t>абзацев</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План текста. Составление планов к данным текстам. </w:t>
      </w:r>
      <w:r w:rsidRPr="0053081F">
        <w:rPr>
          <w:i/>
          <w:iCs/>
          <w:sz w:val="24"/>
          <w:szCs w:val="24"/>
        </w:rPr>
        <w:t>Соз</w:t>
      </w:r>
      <w:r w:rsidRPr="0053081F">
        <w:rPr>
          <w:i/>
          <w:iCs/>
          <w:sz w:val="24"/>
          <w:szCs w:val="24"/>
        </w:rPr>
        <w:softHyphen/>
        <w:t>дание собственных текстов по предложенным планам</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Типы текстов: описание, повествование, рассуждение, их особенности.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Знакомство с жанрами письма и поздравления.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Создание собственных текстов и корректирование задан</w:t>
      </w:r>
      <w:r w:rsidRPr="0053081F">
        <w:rPr>
          <w:sz w:val="24"/>
          <w:szCs w:val="24"/>
        </w:rPr>
        <w:softHyphen/>
        <w:t xml:space="preserve">ных текстов с учётом точности, правильности, богатства и выразительности письменной речи; </w:t>
      </w:r>
      <w:r w:rsidRPr="0053081F">
        <w:rPr>
          <w:i/>
          <w:iCs/>
          <w:sz w:val="24"/>
          <w:szCs w:val="24"/>
        </w:rPr>
        <w:t>использование в текстах синонимов и антонимов</w:t>
      </w:r>
      <w:r w:rsidRPr="0053081F">
        <w:rPr>
          <w:sz w:val="24"/>
          <w:szCs w:val="24"/>
        </w:rPr>
        <w:t>.</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 xml:space="preserve">Знакомство с основными видами изложений и сочинений (без заучивания определений): </w:t>
      </w:r>
      <w:r w:rsidRPr="0053081F">
        <w:rPr>
          <w:i/>
          <w:iCs/>
          <w:sz w:val="24"/>
          <w:szCs w:val="24"/>
        </w:rPr>
        <w:t>изложения подробные и выбо</w:t>
      </w:r>
      <w:r w:rsidRPr="0053081F">
        <w:rPr>
          <w:i/>
          <w:iCs/>
          <w:sz w:val="24"/>
          <w:szCs w:val="24"/>
        </w:rPr>
        <w:softHyphen/>
        <w:t>рочные, изложения с элементами сочинения</w:t>
      </w:r>
      <w:r w:rsidRPr="0053081F">
        <w:rPr>
          <w:sz w:val="24"/>
          <w:szCs w:val="24"/>
        </w:rPr>
        <w:t xml:space="preserve">; </w:t>
      </w:r>
      <w:r w:rsidRPr="0053081F">
        <w:rPr>
          <w:i/>
          <w:iCs/>
          <w:sz w:val="24"/>
          <w:szCs w:val="24"/>
        </w:rPr>
        <w:t>сочинения-по</w:t>
      </w:r>
      <w:r w:rsidRPr="0053081F">
        <w:rPr>
          <w:i/>
          <w:iCs/>
          <w:sz w:val="24"/>
          <w:szCs w:val="24"/>
        </w:rPr>
        <w:softHyphen/>
        <w:t>вествования</w:t>
      </w:r>
      <w:r w:rsidRPr="0053081F">
        <w:rPr>
          <w:sz w:val="24"/>
          <w:szCs w:val="24"/>
        </w:rPr>
        <w:t xml:space="preserve">, </w:t>
      </w:r>
      <w:r w:rsidRPr="0053081F">
        <w:rPr>
          <w:i/>
          <w:iCs/>
          <w:sz w:val="24"/>
          <w:szCs w:val="24"/>
        </w:rPr>
        <w:t>сочинения-описания</w:t>
      </w:r>
      <w:r w:rsidRPr="0053081F">
        <w:rPr>
          <w:sz w:val="24"/>
          <w:szCs w:val="24"/>
        </w:rPr>
        <w:t xml:space="preserve">, </w:t>
      </w:r>
      <w:r w:rsidRPr="0053081F">
        <w:rPr>
          <w:i/>
          <w:iCs/>
          <w:sz w:val="24"/>
          <w:szCs w:val="24"/>
        </w:rPr>
        <w:t>сочинения-рассуждения</w:t>
      </w:r>
      <w:r w:rsidRPr="0053081F">
        <w:rPr>
          <w:sz w:val="24"/>
          <w:szCs w:val="24"/>
        </w:rPr>
        <w:t>.</w:t>
      </w:r>
    </w:p>
    <w:p w:rsidR="007355BA" w:rsidRPr="004B225D" w:rsidRDefault="007355BA" w:rsidP="007F416B">
      <w:pPr>
        <w:shd w:val="clear" w:color="auto" w:fill="FFFFFF"/>
        <w:spacing w:line="240" w:lineRule="auto"/>
        <w:ind w:firstLine="567"/>
        <w:jc w:val="both"/>
        <w:rPr>
          <w:b/>
          <w:sz w:val="24"/>
          <w:szCs w:val="24"/>
        </w:rPr>
      </w:pPr>
      <w:r w:rsidRPr="004B225D">
        <w:rPr>
          <w:b/>
          <w:iCs/>
          <w:spacing w:val="-5"/>
          <w:sz w:val="24"/>
          <w:szCs w:val="24"/>
        </w:rPr>
        <w:t xml:space="preserve">Литературное чтение. </w:t>
      </w:r>
      <w:r w:rsidRPr="004B225D">
        <w:rPr>
          <w:b/>
          <w:iCs/>
          <w:spacing w:val="-4"/>
          <w:sz w:val="24"/>
          <w:szCs w:val="24"/>
        </w:rPr>
        <w:t>Литературное чтение на родном языке</w:t>
      </w:r>
    </w:p>
    <w:p w:rsidR="007355BA" w:rsidRPr="004B225D" w:rsidRDefault="007355BA" w:rsidP="007F416B">
      <w:pPr>
        <w:shd w:val="clear" w:color="auto" w:fill="FFFFFF"/>
        <w:spacing w:line="240" w:lineRule="auto"/>
        <w:ind w:firstLine="567"/>
        <w:jc w:val="both"/>
        <w:rPr>
          <w:b/>
          <w:sz w:val="24"/>
          <w:szCs w:val="24"/>
        </w:rPr>
      </w:pPr>
      <w:r w:rsidRPr="004B225D">
        <w:rPr>
          <w:b/>
          <w:i/>
          <w:iCs/>
          <w:sz w:val="24"/>
          <w:szCs w:val="24"/>
        </w:rPr>
        <w:t>Виды речевой и читательской деятельности</w:t>
      </w:r>
    </w:p>
    <w:p w:rsidR="007355BA" w:rsidRPr="004B225D" w:rsidRDefault="007355BA" w:rsidP="007F416B">
      <w:pPr>
        <w:shd w:val="clear" w:color="auto" w:fill="FFFFFF"/>
        <w:spacing w:line="240" w:lineRule="auto"/>
        <w:ind w:firstLine="567"/>
        <w:jc w:val="both"/>
        <w:rPr>
          <w:b/>
          <w:i/>
          <w:sz w:val="24"/>
          <w:szCs w:val="24"/>
        </w:rPr>
      </w:pPr>
      <w:r w:rsidRPr="004B225D">
        <w:rPr>
          <w:b/>
          <w:i/>
          <w:sz w:val="24"/>
          <w:szCs w:val="24"/>
        </w:rPr>
        <w:t>Аудирование (слушание)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Восприятие на слух звучащей речи (высказывание собесед</w:t>
      </w:r>
      <w:r w:rsidRPr="0053081F">
        <w:rPr>
          <w:sz w:val="24"/>
          <w:szCs w:val="24"/>
        </w:rPr>
        <w:softHyphen/>
        <w:t>ника, чтение различных текстов). Адекватное понимание со</w:t>
      </w:r>
      <w:r w:rsidRPr="0053081F">
        <w:rPr>
          <w:sz w:val="24"/>
          <w:szCs w:val="24"/>
        </w:rPr>
        <w:softHyphen/>
        <w:t>держания звучащей речи, умение отвечать на вопросы по со</w:t>
      </w:r>
      <w:r w:rsidRPr="0053081F">
        <w:rPr>
          <w:sz w:val="24"/>
          <w:szCs w:val="24"/>
        </w:rPr>
        <w:softHyphen/>
        <w:t>держанию услышанного произведения, определение последо</w:t>
      </w:r>
      <w:r w:rsidRPr="0053081F">
        <w:rPr>
          <w:sz w:val="24"/>
          <w:szCs w:val="24"/>
        </w:rPr>
        <w:softHyphen/>
        <w:t>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355BA" w:rsidRPr="004B225D" w:rsidRDefault="007355BA" w:rsidP="007F416B">
      <w:pPr>
        <w:shd w:val="clear" w:color="auto" w:fill="FFFFFF"/>
        <w:spacing w:line="240" w:lineRule="auto"/>
        <w:ind w:firstLine="567"/>
        <w:jc w:val="both"/>
        <w:rPr>
          <w:sz w:val="24"/>
          <w:szCs w:val="24"/>
        </w:rPr>
      </w:pPr>
      <w:r w:rsidRPr="004B225D">
        <w:rPr>
          <w:i/>
          <w:iCs/>
          <w:sz w:val="24"/>
          <w:szCs w:val="24"/>
        </w:rPr>
        <w:t>Чтение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Чтение вслух. Постепенный переход от слогового к плав</w:t>
      </w:r>
      <w:r w:rsidRPr="0053081F">
        <w:rPr>
          <w:sz w:val="24"/>
          <w:szCs w:val="24"/>
        </w:rPr>
        <w:softHyphen/>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w:t>
      </w:r>
      <w:r w:rsidRPr="0053081F">
        <w:rPr>
          <w:sz w:val="24"/>
          <w:szCs w:val="24"/>
        </w:rPr>
        <w:softHyphen/>
        <w:t>воляющий ему осознать текст. Соблюдение орфоэпических и интонационных норм чтения. Чтение предложений с интона</w:t>
      </w:r>
      <w:r w:rsidRPr="0053081F">
        <w:rPr>
          <w:sz w:val="24"/>
          <w:szCs w:val="24"/>
        </w:rPr>
        <w:softHyphen/>
        <w:t>ционным выделением знаков препинания. Понимание смыс</w:t>
      </w:r>
      <w:r w:rsidRPr="0053081F">
        <w:rPr>
          <w:sz w:val="24"/>
          <w:szCs w:val="24"/>
        </w:rPr>
        <w:softHyphen/>
        <w:t>ловых особенностей разных по виду и типу текстов, переда</w:t>
      </w:r>
      <w:r w:rsidRPr="0053081F">
        <w:rPr>
          <w:sz w:val="24"/>
          <w:szCs w:val="24"/>
        </w:rPr>
        <w:softHyphen/>
        <w:t>ча их с помощью интонирования.</w:t>
      </w:r>
    </w:p>
    <w:p w:rsidR="007355BA" w:rsidRPr="0053081F" w:rsidRDefault="007355BA" w:rsidP="007F416B">
      <w:pPr>
        <w:shd w:val="clear" w:color="auto" w:fill="FFFFFF"/>
        <w:tabs>
          <w:tab w:val="left" w:pos="3119"/>
        </w:tabs>
        <w:spacing w:line="240" w:lineRule="auto"/>
        <w:ind w:firstLine="567"/>
        <w:jc w:val="both"/>
        <w:rPr>
          <w:sz w:val="24"/>
          <w:szCs w:val="24"/>
        </w:rPr>
      </w:pPr>
      <w:r w:rsidRPr="0053081F">
        <w:rPr>
          <w:sz w:val="24"/>
          <w:szCs w:val="24"/>
        </w:rPr>
        <w:t>Чтение про себя. Осознание смысла произведения при чтении про себя (доступных по объёму и жанру произведе</w:t>
      </w:r>
      <w:r w:rsidRPr="0053081F">
        <w:rPr>
          <w:sz w:val="24"/>
          <w:szCs w:val="24"/>
        </w:rPr>
        <w:softHyphen/>
        <w:t>ний). Определение вида чтения (изучающее, ознакомительное, просмотровое, выборочное). Умение находить в тексте необ</w:t>
      </w:r>
      <w:r w:rsidRPr="0053081F">
        <w:rPr>
          <w:sz w:val="24"/>
          <w:szCs w:val="24"/>
        </w:rPr>
        <w:softHyphen/>
        <w:t>ходимую информацию. Понимание особенностей разных ви</w:t>
      </w:r>
      <w:r w:rsidRPr="0053081F">
        <w:rPr>
          <w:sz w:val="24"/>
          <w:szCs w:val="24"/>
        </w:rPr>
        <w:softHyphen/>
        <w:t>дов чтения: факта, описания, дополнения высказывания и др.Работа с разными видами текста. Общее представление о разных видах текста: художественных, учебных, научно-по</w:t>
      </w:r>
      <w:r w:rsidRPr="0053081F">
        <w:rPr>
          <w:sz w:val="24"/>
          <w:szCs w:val="24"/>
        </w:rPr>
        <w:softHyphen/>
        <w:t>пулярных — и их сравнение. Определение целей создания этих видов текста. Особенности фольклорного текста.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Практическое освоение умения отличать текст от набора предложений. Прогнозирование содержания книги по её на</w:t>
      </w:r>
      <w:r w:rsidRPr="0053081F">
        <w:rPr>
          <w:sz w:val="24"/>
          <w:szCs w:val="24"/>
        </w:rPr>
        <w:softHyphen/>
        <w:t>званию и оформлению.</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Участие в коллективном обсуждении: умение отвечать на вопросы, выступать по теме, слушать выступления товари</w:t>
      </w:r>
      <w:r w:rsidRPr="0053081F">
        <w:rPr>
          <w:sz w:val="24"/>
          <w:szCs w:val="24"/>
        </w:rPr>
        <w:softHyphen/>
        <w:t>щей, дополнять ответы по ходу беседы, используя текст. Привлечение справочных и иллюстративно-изобразительных материалов.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Библиографическая культура. Книга как особый вид ис</w:t>
      </w:r>
      <w:r w:rsidRPr="0053081F">
        <w:rPr>
          <w:sz w:val="24"/>
          <w:szCs w:val="24"/>
        </w:rPr>
        <w:softHyphen/>
        <w:t>кусства. Книга как источник необходимых знаний. Первые книги на Руси и начало книгопечатания (общее представле</w:t>
      </w:r>
      <w:r w:rsidRPr="0053081F">
        <w:rPr>
          <w:sz w:val="24"/>
          <w:szCs w:val="24"/>
        </w:rPr>
        <w:softHyphen/>
        <w:t>ние). Книга учебная, художественная, справочная. Элементы книги: содержание или оглавление, титульный лист, аннота</w:t>
      </w:r>
      <w:r w:rsidRPr="0053081F">
        <w:rPr>
          <w:sz w:val="24"/>
          <w:szCs w:val="24"/>
        </w:rPr>
        <w:softHyphen/>
        <w:t>ция, иллюстрации. Виды информации в книге: научная, ху</w:t>
      </w:r>
      <w:r w:rsidRPr="0053081F">
        <w:rPr>
          <w:sz w:val="24"/>
          <w:szCs w:val="24"/>
        </w:rPr>
        <w:softHyphen/>
        <w:t>дожественная (с опорой на внешние показатели книги, её справочно-иллюстративный материал).</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Типы книг (изданий): книга-произведение, книга-сбор</w:t>
      </w:r>
      <w:r w:rsidRPr="0053081F">
        <w:rPr>
          <w:sz w:val="24"/>
          <w:szCs w:val="24"/>
        </w:rPr>
        <w:softHyphen/>
        <w:t>ник, собрание сочинений, периодическая печать, справочные издания (справочники, словари, энциклопедии).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Выбор книг на основе рекомендованного списка, картоте</w:t>
      </w:r>
      <w:r w:rsidRPr="0053081F">
        <w:rPr>
          <w:sz w:val="24"/>
          <w:szCs w:val="24"/>
        </w:rPr>
        <w:softHyphen/>
        <w:t>ки, открытого доступа к детским книгам в библиотеке. Алфа</w:t>
      </w:r>
      <w:r w:rsidRPr="0053081F">
        <w:rPr>
          <w:sz w:val="24"/>
          <w:szCs w:val="24"/>
        </w:rPr>
        <w:softHyphen/>
        <w:t>витный каталог. Самостоятельное пользование соответствую</w:t>
      </w:r>
      <w:r w:rsidRPr="0053081F">
        <w:rPr>
          <w:sz w:val="24"/>
          <w:szCs w:val="24"/>
        </w:rPr>
        <w:softHyphen/>
        <w:t>щими возрасту словарями и справочной литературой.</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Работа с текстом художественного произведения. По</w:t>
      </w:r>
      <w:r w:rsidRPr="0053081F">
        <w:rPr>
          <w:sz w:val="24"/>
          <w:szCs w:val="24"/>
        </w:rPr>
        <w:softHyphen/>
        <w:t>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w:t>
      </w:r>
      <w:r w:rsidRPr="0053081F">
        <w:rPr>
          <w:sz w:val="24"/>
          <w:szCs w:val="24"/>
        </w:rPr>
        <w:softHyphen/>
        <w:t>щечеловеческих нравственных правил и отношений.</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Понимание нравственного содержания прочитанного, осознание мотивации поведения героев, анализ поступков ге</w:t>
      </w:r>
      <w:r w:rsidRPr="0053081F">
        <w:rPr>
          <w:sz w:val="24"/>
          <w:szCs w:val="24"/>
        </w:rPr>
        <w:softHyphen/>
        <w:t>роев с точки зрения норм морали. Осознание понятия «Ро</w:t>
      </w:r>
      <w:r w:rsidRPr="0053081F">
        <w:rPr>
          <w:sz w:val="24"/>
          <w:szCs w:val="24"/>
        </w:rPr>
        <w:softHyphen/>
        <w:t>дина», представления о проявлении любви к Родине в лите</w:t>
      </w:r>
      <w:r w:rsidRPr="0053081F">
        <w:rPr>
          <w:sz w:val="24"/>
          <w:szCs w:val="24"/>
        </w:rPr>
        <w:softHyphen/>
        <w:t>ратуре разных народов (на примере народов России). Схо</w:t>
      </w:r>
      <w:r w:rsidRPr="0053081F">
        <w:rPr>
          <w:sz w:val="24"/>
          <w:szCs w:val="24"/>
        </w:rPr>
        <w:softHyphen/>
        <w:t>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w:t>
      </w:r>
      <w:r w:rsidRPr="0053081F">
        <w:rPr>
          <w:sz w:val="24"/>
          <w:szCs w:val="24"/>
        </w:rPr>
        <w:softHyphen/>
        <w:t>дение эпизода с использованием специфической для данного произведения лексики (по вопросам учителя), рассказ по ил</w:t>
      </w:r>
      <w:r w:rsidRPr="0053081F">
        <w:rPr>
          <w:sz w:val="24"/>
          <w:szCs w:val="24"/>
        </w:rPr>
        <w:softHyphen/>
        <w:t>люстрациям, пересказ.</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Характеристика героя произведения с использованием ху</w:t>
      </w:r>
      <w:r w:rsidRPr="0053081F">
        <w:rPr>
          <w:sz w:val="24"/>
          <w:szCs w:val="24"/>
        </w:rPr>
        <w:softHyphen/>
        <w:t>дожественно-выразительных средств данного текста. Нахож</w:t>
      </w:r>
      <w:r w:rsidRPr="0053081F">
        <w:rPr>
          <w:sz w:val="24"/>
          <w:szCs w:val="24"/>
        </w:rPr>
        <w:softHyphen/>
        <w:t>дение в тексте слов и выражений, характеризующих героя и событие. Анализ (с помощью учителя), мотивы поступка пер</w:t>
      </w:r>
      <w:r w:rsidRPr="0053081F">
        <w:rPr>
          <w:sz w:val="24"/>
          <w:szCs w:val="24"/>
        </w:rPr>
        <w:softHyphen/>
        <w:t>сонажа. Сопоставление поступков героев по аналогии или по контрасту. Выявление авторского отношения к герою на ос</w:t>
      </w:r>
      <w:r w:rsidRPr="0053081F">
        <w:rPr>
          <w:sz w:val="24"/>
          <w:szCs w:val="24"/>
        </w:rPr>
        <w:softHyphen/>
        <w:t>нове анализа текста, авторских помет, имён героев.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Характеристика героя произведения. Портрет, характер ге</w:t>
      </w:r>
      <w:r w:rsidRPr="0053081F">
        <w:rPr>
          <w:sz w:val="24"/>
          <w:szCs w:val="24"/>
        </w:rPr>
        <w:softHyphen/>
        <w:t>роя, выраженные через поступки и речь.</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Освоение разных видов пересказа художественного текста: подробный, выборочный и краткий (передача основных мыс</w:t>
      </w:r>
      <w:r w:rsidRPr="0053081F">
        <w:rPr>
          <w:sz w:val="24"/>
          <w:szCs w:val="24"/>
        </w:rPr>
        <w:softHyphen/>
        <w:t>лей).</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w:t>
      </w:r>
      <w:r w:rsidRPr="0053081F">
        <w:rPr>
          <w:sz w:val="24"/>
          <w:szCs w:val="24"/>
        </w:rPr>
        <w:softHyphen/>
        <w:t>ти, определение главной мысли каждой части и всего текста, озаглавливание каждой части и всего текста, составление пла</w:t>
      </w:r>
      <w:r w:rsidRPr="0053081F">
        <w:rPr>
          <w:sz w:val="24"/>
          <w:szCs w:val="24"/>
        </w:rPr>
        <w:softHyphen/>
        <w:t>на в виде назывных предложений из текста, в виде вопросов, в виде самостоятельно сформулированного высказывания.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w:t>
      </w:r>
      <w:r w:rsidRPr="0053081F">
        <w:rPr>
          <w:sz w:val="24"/>
          <w:szCs w:val="24"/>
        </w:rPr>
        <w:softHyphen/>
        <w:t>ний по общности ситуаций, эмоциональной окраске, харак</w:t>
      </w:r>
      <w:r w:rsidRPr="0053081F">
        <w:rPr>
          <w:sz w:val="24"/>
          <w:szCs w:val="24"/>
        </w:rPr>
        <w:softHyphen/>
        <w:t>теру поступков героев.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Работа с учебными, научно-популярными и другими текстами. Понимание заглавия произведения; адекватное со</w:t>
      </w:r>
      <w:r w:rsidRPr="0053081F">
        <w:rPr>
          <w:sz w:val="24"/>
          <w:szCs w:val="24"/>
        </w:rPr>
        <w:softHyphen/>
        <w:t>отношение с его содержанием. Определение особенностей учебного и научно-популярного текста (передача информа</w:t>
      </w:r>
      <w:r w:rsidRPr="0053081F">
        <w:rPr>
          <w:sz w:val="24"/>
          <w:szCs w:val="24"/>
        </w:rPr>
        <w:softHyphen/>
        <w:t>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w:t>
      </w:r>
      <w:r w:rsidRPr="0053081F">
        <w:rPr>
          <w:sz w:val="24"/>
          <w:szCs w:val="24"/>
        </w:rPr>
        <w:softHyphen/>
        <w:t>мами анализа различных видов текста: установление причин</w:t>
      </w:r>
      <w:r w:rsidRPr="0053081F">
        <w:rPr>
          <w:sz w:val="24"/>
          <w:szCs w:val="24"/>
        </w:rPr>
        <w:softHyphen/>
        <w:t>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Говорение (культура речевого общения)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Осознание диалога как вида речи. Особенности диалоги</w:t>
      </w:r>
      <w:r w:rsidRPr="0053081F">
        <w:rPr>
          <w:sz w:val="24"/>
          <w:szCs w:val="24"/>
        </w:rPr>
        <w:softHyphen/>
        <w:t>ческого общения: понимать вопросы, отвечать на них и са</w:t>
      </w:r>
      <w:r w:rsidRPr="0053081F">
        <w:rPr>
          <w:sz w:val="24"/>
          <w:szCs w:val="24"/>
        </w:rPr>
        <w:softHyphen/>
        <w:t>мостоятельно задавать вопросы по тексту; выслушивать, не перебивая, собеседника и в вежливой форме высказыватьсвою точку зрения по обсуждаемому произведению (учебно</w:t>
      </w:r>
      <w:r w:rsidRPr="0053081F">
        <w:rPr>
          <w:sz w:val="24"/>
          <w:szCs w:val="24"/>
        </w:rPr>
        <w:softHyphen/>
        <w:t>му, научно-познавательному, художественному тексту). Дока</w:t>
      </w:r>
      <w:r w:rsidRPr="0053081F">
        <w:rPr>
          <w:sz w:val="24"/>
          <w:szCs w:val="24"/>
        </w:rPr>
        <w:softHyphen/>
        <w:t>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Работа со словом (распознавать прямое и переносное зна</w:t>
      </w:r>
      <w:r w:rsidRPr="0053081F">
        <w:rPr>
          <w:sz w:val="24"/>
          <w:szCs w:val="24"/>
        </w:rPr>
        <w:softHyphen/>
        <w:t>чения слов, их многозначность), целенаправленное пополне</w:t>
      </w:r>
      <w:r w:rsidRPr="0053081F">
        <w:rPr>
          <w:sz w:val="24"/>
          <w:szCs w:val="24"/>
        </w:rPr>
        <w:softHyphen/>
        <w:t>ние активного словарного запаса.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Монолог как форма речевого высказывания. Монологи</w:t>
      </w:r>
      <w:r w:rsidRPr="0053081F">
        <w:rPr>
          <w:sz w:val="24"/>
          <w:szCs w:val="24"/>
        </w:rPr>
        <w:softHyphen/>
        <w:t>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3081F">
        <w:rPr>
          <w:sz w:val="24"/>
          <w:szCs w:val="24"/>
        </w:rPr>
        <w:softHyphen/>
        <w:t>сказывании. Передача содержания прочитанного или прослу</w:t>
      </w:r>
      <w:r w:rsidRPr="0053081F">
        <w:rPr>
          <w:sz w:val="24"/>
          <w:szCs w:val="24"/>
        </w:rPr>
        <w:softHyphen/>
        <w:t>шанного с учётом специфики научно-популярного, учебного и художественного текста. Передача впечатлений (из повсе</w:t>
      </w:r>
      <w:r w:rsidRPr="0053081F">
        <w:rPr>
          <w:sz w:val="24"/>
          <w:szCs w:val="24"/>
        </w:rPr>
        <w:softHyphen/>
        <w:t>дневной жизни, художественного произведения, изобрази</w:t>
      </w:r>
      <w:r w:rsidRPr="0053081F">
        <w:rPr>
          <w:sz w:val="24"/>
          <w:szCs w:val="24"/>
        </w:rPr>
        <w:softHyphen/>
        <w:t>тельного искусства) в рассказе (описание, рассуждение, пове</w:t>
      </w:r>
      <w:r w:rsidRPr="0053081F">
        <w:rPr>
          <w:sz w:val="24"/>
          <w:szCs w:val="24"/>
        </w:rPr>
        <w:softHyphen/>
        <w:t>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w:t>
      </w:r>
      <w:r w:rsidRPr="0053081F">
        <w:rPr>
          <w:sz w:val="24"/>
          <w:szCs w:val="24"/>
        </w:rPr>
        <w:softHyphen/>
        <w:t>тей монологического высказывания.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Устное сочинение как продолжение прочитанного произ</w:t>
      </w:r>
      <w:r w:rsidRPr="0053081F">
        <w:rPr>
          <w:sz w:val="24"/>
          <w:szCs w:val="24"/>
        </w:rPr>
        <w:softHyphen/>
        <w:t>ведения, отдельных его сюжетных линий, короткий рассказ по рисункам либо на заданную тему.</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Письмо (культура письменной речи)</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Нормы письменной речи: соответствие содержания заго</w:t>
      </w:r>
      <w:r w:rsidRPr="0053081F">
        <w:rPr>
          <w:sz w:val="24"/>
          <w:szCs w:val="24"/>
        </w:rPr>
        <w:softHyphen/>
        <w:t>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Круг детского чтения</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Произведения устного народного творчества разных наро</w:t>
      </w:r>
      <w:r w:rsidRPr="0053081F">
        <w:rPr>
          <w:sz w:val="24"/>
          <w:szCs w:val="24"/>
        </w:rPr>
        <w:softHyphen/>
        <w:t>дов России. Произведения классиков отечественной литера</w:t>
      </w:r>
      <w:r w:rsidRPr="0053081F">
        <w:rPr>
          <w:sz w:val="24"/>
          <w:szCs w:val="24"/>
        </w:rPr>
        <w:softHyphen/>
        <w:t>туры XIX—ХХ вв., классиков детской литературы, произведе</w:t>
      </w:r>
      <w:r w:rsidRPr="0053081F">
        <w:rPr>
          <w:sz w:val="24"/>
          <w:szCs w:val="24"/>
        </w:rPr>
        <w:softHyphen/>
        <w:t>ния современной отечественной (с учётом многонациональ</w:t>
      </w:r>
      <w:r w:rsidRPr="0053081F">
        <w:rPr>
          <w:sz w:val="24"/>
          <w:szCs w:val="24"/>
        </w:rPr>
        <w:softHyphen/>
        <w:t>ного характера России) и зарубежной литературы, доступные для восприятия младших школьников.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Представленность разных видов книг: историческая, при</w:t>
      </w:r>
      <w:r w:rsidRPr="0053081F">
        <w:rPr>
          <w:sz w:val="24"/>
          <w:szCs w:val="24"/>
        </w:rPr>
        <w:softHyphen/>
        <w:t>ключенческая, фантастическая, научно-популярная, справоч-но-энциклопедическая литература; детские периодические из</w:t>
      </w:r>
      <w:r w:rsidRPr="0053081F">
        <w:rPr>
          <w:sz w:val="24"/>
          <w:szCs w:val="24"/>
        </w:rPr>
        <w:softHyphen/>
        <w:t>дания (по выбору).</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Основные темы детского чтения: фольклор разных наро</w:t>
      </w:r>
      <w:r w:rsidRPr="0053081F">
        <w:rPr>
          <w:sz w:val="24"/>
          <w:szCs w:val="24"/>
        </w:rPr>
        <w:softHyphen/>
        <w:t>дов, произведения о Родине, природе, детях, братьях наших меньших, добре и зле, юмористические произведения.</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Литературоведческая пропедевтика (практическое освоение)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Нахождение в тексте, определение значения в художествен</w:t>
      </w:r>
      <w:r w:rsidRPr="0053081F">
        <w:rPr>
          <w:sz w:val="24"/>
          <w:szCs w:val="24"/>
        </w:rPr>
        <w:softHyphen/>
        <w:t>ной речи (с помощью учителя) средств выразительности: си</w:t>
      </w:r>
      <w:r w:rsidRPr="0053081F">
        <w:rPr>
          <w:sz w:val="24"/>
          <w:szCs w:val="24"/>
        </w:rPr>
        <w:softHyphen/>
        <w:t>нонимов, антонимов, эпитетов, сравнений, метафор, гипербол.</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Общее представление о композиционных особенностях построения разных видов рассказывания: повествование (рас</w:t>
      </w:r>
      <w:r w:rsidRPr="0053081F">
        <w:rPr>
          <w:sz w:val="24"/>
          <w:szCs w:val="24"/>
        </w:rPr>
        <w:softHyphen/>
        <w:t>сказ), описание (пейзаж, портрет, интерьер), рассуждение (монолог героя, диалог героев).</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Прозаическая и стихотворная речь: узнавание, различение, выделение особенностей стихотворного произведения (ритм, рифма).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Фольклор и авторские художественные произведения (раз</w:t>
      </w:r>
      <w:r w:rsidRPr="0053081F">
        <w:rPr>
          <w:sz w:val="24"/>
          <w:szCs w:val="24"/>
        </w:rPr>
        <w:softHyphen/>
        <w:t>личение).</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Жанровое разнообразие произведений. Малые фольклор</w:t>
      </w:r>
      <w:r w:rsidRPr="0053081F">
        <w:rPr>
          <w:sz w:val="24"/>
          <w:szCs w:val="24"/>
        </w:rPr>
        <w:softHyphen/>
        <w:t>ные формы (колыбельные песни, потешки, пословицы и по</w:t>
      </w:r>
      <w:r w:rsidRPr="0053081F">
        <w:rPr>
          <w:sz w:val="24"/>
          <w:szCs w:val="24"/>
        </w:rPr>
        <w:softHyphen/>
        <w:t>говорки, загадки) — узнавание, различение, определение ос</w:t>
      </w:r>
      <w:r w:rsidRPr="0053081F">
        <w:rPr>
          <w:sz w:val="24"/>
          <w:szCs w:val="24"/>
        </w:rPr>
        <w:softHyphen/>
        <w:t>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355BA" w:rsidRPr="0053081F" w:rsidRDefault="007355BA" w:rsidP="007F416B">
      <w:pPr>
        <w:shd w:val="clear" w:color="auto" w:fill="FFFFFF"/>
        <w:spacing w:line="240" w:lineRule="auto"/>
        <w:ind w:firstLine="567"/>
        <w:jc w:val="both"/>
        <w:rPr>
          <w:sz w:val="24"/>
          <w:szCs w:val="24"/>
        </w:rPr>
      </w:pPr>
      <w:r w:rsidRPr="0053081F">
        <w:rPr>
          <w:sz w:val="24"/>
          <w:szCs w:val="24"/>
        </w:rPr>
        <w:t>Рассказ, стихотворение, басня — общее представление о жанре, особенностях построения и выразительных средствах.</w:t>
      </w:r>
    </w:p>
    <w:p w:rsidR="007355BA" w:rsidRPr="0053081F" w:rsidRDefault="007355BA" w:rsidP="007F416B">
      <w:pPr>
        <w:shd w:val="clear" w:color="auto" w:fill="FFFFFF"/>
        <w:spacing w:line="240" w:lineRule="auto"/>
        <w:ind w:firstLine="567"/>
        <w:jc w:val="both"/>
        <w:rPr>
          <w:sz w:val="24"/>
          <w:szCs w:val="24"/>
        </w:rPr>
      </w:pPr>
      <w:r w:rsidRPr="0053081F">
        <w:rPr>
          <w:i/>
          <w:iCs/>
          <w:sz w:val="24"/>
          <w:szCs w:val="24"/>
        </w:rPr>
        <w:t>Творческая деятельность обучающихся (на основе литературных произведений)</w:t>
      </w:r>
    </w:p>
    <w:p w:rsidR="007355BA" w:rsidRDefault="007355BA" w:rsidP="007F416B">
      <w:pPr>
        <w:shd w:val="clear" w:color="auto" w:fill="FFFFFF"/>
        <w:spacing w:line="240" w:lineRule="auto"/>
        <w:ind w:firstLine="567"/>
        <w:jc w:val="both"/>
        <w:rPr>
          <w:sz w:val="24"/>
          <w:szCs w:val="24"/>
        </w:rPr>
      </w:pPr>
      <w:r w:rsidRPr="0053081F">
        <w:rPr>
          <w:sz w:val="24"/>
          <w:szCs w:val="24"/>
        </w:rPr>
        <w:t>Интерпретация текста литературного произведения в твор</w:t>
      </w:r>
      <w:r w:rsidRPr="0053081F">
        <w:rPr>
          <w:sz w:val="24"/>
          <w:szCs w:val="24"/>
        </w:rPr>
        <w:softHyphen/>
        <w:t>ческой деятельности учащихся: чтение по ролям, инсцениро</w:t>
      </w:r>
      <w:r w:rsidRPr="0053081F">
        <w:rPr>
          <w:sz w:val="24"/>
          <w:szCs w:val="24"/>
        </w:rPr>
        <w:softHyphen/>
        <w:t xml:space="preserve">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53081F">
        <w:rPr>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3081F">
        <w:rPr>
          <w:sz w:val="24"/>
          <w:szCs w:val="24"/>
        </w:rPr>
        <w:t>.</w:t>
      </w:r>
    </w:p>
    <w:p w:rsidR="00B05728" w:rsidRPr="004B225D" w:rsidRDefault="00B05728" w:rsidP="007F416B">
      <w:pPr>
        <w:pStyle w:val="4"/>
        <w:spacing w:before="0" w:after="0" w:line="240" w:lineRule="auto"/>
        <w:ind w:firstLine="567"/>
        <w:jc w:val="both"/>
        <w:rPr>
          <w:rFonts w:ascii="Times New Roman" w:hAnsi="Times New Roman" w:cs="Times New Roman"/>
          <w:b/>
          <w:i w:val="0"/>
          <w:sz w:val="24"/>
          <w:szCs w:val="24"/>
        </w:rPr>
      </w:pPr>
      <w:r w:rsidRPr="004B225D">
        <w:rPr>
          <w:rFonts w:ascii="Times New Roman" w:hAnsi="Times New Roman" w:cs="Times New Roman"/>
          <w:b/>
          <w:i w:val="0"/>
          <w:sz w:val="24"/>
          <w:szCs w:val="24"/>
        </w:rPr>
        <w:t>Иностранный язык</w:t>
      </w:r>
    </w:p>
    <w:p w:rsidR="00B05728" w:rsidRPr="004B225D" w:rsidRDefault="00B05728"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Предметное содержание речи</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Знакомство. </w:t>
      </w:r>
      <w:r w:rsidRPr="004B225D">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Я и моя семья. </w:t>
      </w:r>
      <w:r w:rsidRPr="004B225D">
        <w:rPr>
          <w:rFonts w:ascii="Times New Roman" w:hAnsi="Times New Roman" w:cs="Times New Roman"/>
          <w:sz w:val="24"/>
          <w:szCs w:val="24"/>
        </w:rPr>
        <w:t>Члены семьи, их имена, возраст, внешность, черты характера, увлечения/хобби. Мой день (распо</w:t>
      </w:r>
      <w:r w:rsidRPr="004B225D">
        <w:rPr>
          <w:rFonts w:ascii="Times New Roman" w:hAnsi="Times New Roman" w:cs="Times New Roman"/>
          <w:spacing w:val="2"/>
          <w:sz w:val="24"/>
          <w:szCs w:val="24"/>
        </w:rPr>
        <w:t xml:space="preserve">рядок дня, </w:t>
      </w:r>
      <w:r w:rsidRPr="004B225D">
        <w:rPr>
          <w:rFonts w:ascii="Times New Roman" w:hAnsi="Times New Roman" w:cs="Times New Roman"/>
          <w:i/>
          <w:iCs/>
          <w:spacing w:val="2"/>
          <w:sz w:val="24"/>
          <w:szCs w:val="24"/>
        </w:rPr>
        <w:t>домашние обязанности</w:t>
      </w:r>
      <w:r w:rsidRPr="004B225D">
        <w:rPr>
          <w:rFonts w:ascii="Times New Roman" w:hAnsi="Times New Roman" w:cs="Times New Roman"/>
          <w:spacing w:val="2"/>
          <w:sz w:val="24"/>
          <w:szCs w:val="24"/>
        </w:rPr>
        <w:t>)</w:t>
      </w:r>
      <w:r w:rsidRPr="004B225D">
        <w:rPr>
          <w:rFonts w:ascii="Times New Roman" w:hAnsi="Times New Roman" w:cs="Times New Roman"/>
          <w:i/>
          <w:iCs/>
          <w:spacing w:val="2"/>
          <w:sz w:val="24"/>
          <w:szCs w:val="24"/>
        </w:rPr>
        <w:t xml:space="preserve">. </w:t>
      </w:r>
      <w:r w:rsidRPr="004B225D">
        <w:rPr>
          <w:rFonts w:ascii="Times New Roman" w:hAnsi="Times New Roman" w:cs="Times New Roman"/>
          <w:spacing w:val="2"/>
          <w:sz w:val="24"/>
          <w:szCs w:val="24"/>
        </w:rPr>
        <w:t xml:space="preserve">Покупки в магазине: одежда, </w:t>
      </w:r>
      <w:r w:rsidRPr="004B225D">
        <w:rPr>
          <w:rFonts w:ascii="Times New Roman" w:hAnsi="Times New Roman" w:cs="Times New Roman"/>
          <w:i/>
          <w:iCs/>
          <w:spacing w:val="2"/>
          <w:sz w:val="24"/>
          <w:szCs w:val="24"/>
        </w:rPr>
        <w:t xml:space="preserve">обувь, </w:t>
      </w:r>
      <w:r w:rsidRPr="004B225D">
        <w:rPr>
          <w:rFonts w:ascii="Times New Roman" w:hAnsi="Times New Roman" w:cs="Times New Roman"/>
          <w:spacing w:val="2"/>
          <w:sz w:val="24"/>
          <w:szCs w:val="24"/>
        </w:rPr>
        <w:t xml:space="preserve">основные продукты питания. Любимая еда. </w:t>
      </w:r>
      <w:r w:rsidRPr="004B225D">
        <w:rPr>
          <w:rFonts w:ascii="Times New Roman" w:hAnsi="Times New Roman" w:cs="Times New Roman"/>
          <w:sz w:val="24"/>
          <w:szCs w:val="24"/>
        </w:rPr>
        <w:t>Семейные праздники: день рождения, Новый год/Рождество. Подарки.</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Мир моих увлечений. </w:t>
      </w:r>
      <w:r w:rsidRPr="004B225D">
        <w:rPr>
          <w:rFonts w:ascii="Times New Roman" w:hAnsi="Times New Roman" w:cs="Times New Roman"/>
          <w:spacing w:val="2"/>
          <w:sz w:val="24"/>
          <w:szCs w:val="24"/>
        </w:rPr>
        <w:t xml:space="preserve">Мои любимые занятия. Виды </w:t>
      </w:r>
      <w:r w:rsidRPr="004B225D">
        <w:rPr>
          <w:rFonts w:ascii="Times New Roman" w:hAnsi="Times New Roman" w:cs="Times New Roman"/>
          <w:sz w:val="24"/>
          <w:szCs w:val="24"/>
        </w:rPr>
        <w:t xml:space="preserve">спорта и спортивные игры. </w:t>
      </w:r>
      <w:r w:rsidRPr="004B225D">
        <w:rPr>
          <w:rFonts w:ascii="Times New Roman" w:hAnsi="Times New Roman" w:cs="Times New Roman"/>
          <w:i/>
          <w:iCs/>
          <w:sz w:val="24"/>
          <w:szCs w:val="24"/>
        </w:rPr>
        <w:t xml:space="preserve">Мои любимые сказки. </w:t>
      </w:r>
      <w:r w:rsidRPr="004B225D">
        <w:rPr>
          <w:rFonts w:ascii="Times New Roman" w:hAnsi="Times New Roman" w:cs="Times New Roman"/>
          <w:sz w:val="24"/>
          <w:szCs w:val="24"/>
        </w:rPr>
        <w:t xml:space="preserve">Выходной день </w:t>
      </w:r>
      <w:r w:rsidRPr="004B225D">
        <w:rPr>
          <w:rFonts w:ascii="Times New Roman" w:hAnsi="Times New Roman" w:cs="Times New Roman"/>
          <w:i/>
          <w:iCs/>
          <w:sz w:val="24"/>
          <w:szCs w:val="24"/>
        </w:rPr>
        <w:t xml:space="preserve">(в зоопарке, цирке), </w:t>
      </w:r>
      <w:r w:rsidRPr="004B225D">
        <w:rPr>
          <w:rFonts w:ascii="Times New Roman" w:hAnsi="Times New Roman" w:cs="Times New Roman"/>
          <w:sz w:val="24"/>
          <w:szCs w:val="24"/>
        </w:rPr>
        <w:t>каникулы.</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Я и мои друзья. </w:t>
      </w:r>
      <w:r w:rsidRPr="004B225D">
        <w:rPr>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Моя школа. </w:t>
      </w:r>
      <w:r w:rsidRPr="004B225D">
        <w:rPr>
          <w:rFonts w:ascii="Times New Roman" w:hAnsi="Times New Roman" w:cs="Times New Roman"/>
          <w:spacing w:val="2"/>
          <w:sz w:val="24"/>
          <w:szCs w:val="24"/>
        </w:rPr>
        <w:t xml:space="preserve">Классная комната, учебные предметы, </w:t>
      </w:r>
      <w:r w:rsidRPr="004B225D">
        <w:rPr>
          <w:rFonts w:ascii="Times New Roman" w:hAnsi="Times New Roman" w:cs="Times New Roman"/>
          <w:sz w:val="24"/>
          <w:szCs w:val="24"/>
        </w:rPr>
        <w:t>школьные принадлежности. Учебные занятия на уроках.</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Мир вокруг меня. </w:t>
      </w:r>
      <w:r w:rsidRPr="004B225D">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4B225D">
        <w:rPr>
          <w:rFonts w:ascii="Times New Roman" w:hAnsi="Times New Roman" w:cs="Times New Roman"/>
          <w:i/>
          <w:iCs/>
          <w:sz w:val="24"/>
          <w:szCs w:val="24"/>
        </w:rPr>
        <w:t xml:space="preserve">Дикие и домашние животные. </w:t>
      </w:r>
      <w:r w:rsidRPr="004B225D">
        <w:rPr>
          <w:rFonts w:ascii="Times New Roman" w:hAnsi="Times New Roman" w:cs="Times New Roman"/>
          <w:sz w:val="24"/>
          <w:szCs w:val="24"/>
        </w:rPr>
        <w:t>Любимое время года. Погода.</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pacing w:val="2"/>
          <w:sz w:val="24"/>
          <w:szCs w:val="24"/>
        </w:rPr>
        <w:t xml:space="preserve">Страна/страны изучаемого языка и родная страна. </w:t>
      </w:r>
      <w:r w:rsidRPr="004B225D">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4B225D">
        <w:rPr>
          <w:rFonts w:ascii="Times New Roman" w:hAnsi="Times New Roman" w:cs="Times New Roman"/>
          <w:i/>
          <w:iCs/>
          <w:sz w:val="24"/>
          <w:szCs w:val="24"/>
        </w:rPr>
        <w:t xml:space="preserve"> Небольшие произведения детского фольклора на изучаемом иностранном языке (рифмовки, стихи, песни, сказки).</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Некоторые формы речевого и неречевого этикета стран изучаемого языка в ряде ситуаций общения (в школе, во</w:t>
      </w:r>
      <w:r w:rsidRPr="004B225D">
        <w:rPr>
          <w:rFonts w:ascii="Times New Roman" w:hAnsi="Times New Roman" w:cs="Times New Roman"/>
          <w:sz w:val="24"/>
          <w:szCs w:val="24"/>
        </w:rPr>
        <w:t xml:space="preserve"> время совместной игры, в магазине).</w:t>
      </w:r>
    </w:p>
    <w:p w:rsidR="00B05728" w:rsidRPr="004B225D" w:rsidRDefault="00B05728"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Коммуникативные умения по видам речевой деятельности</w:t>
      </w:r>
    </w:p>
    <w:p w:rsidR="00B05728" w:rsidRPr="004B225D" w:rsidRDefault="00B05728"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sz w:val="24"/>
          <w:szCs w:val="24"/>
        </w:rPr>
        <w:t>В русле говорения</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z w:val="24"/>
          <w:szCs w:val="24"/>
        </w:rPr>
        <w:t>1.</w:t>
      </w:r>
      <w:r w:rsidRPr="004B225D">
        <w:rPr>
          <w:rFonts w:ascii="Times New Roman" w:hAnsi="Times New Roman" w:cs="Times New Roman"/>
          <w:i/>
          <w:iCs/>
          <w:sz w:val="24"/>
          <w:szCs w:val="24"/>
        </w:rPr>
        <w:t> </w:t>
      </w:r>
      <w:r w:rsidRPr="004B225D">
        <w:rPr>
          <w:rFonts w:ascii="Times New Roman" w:hAnsi="Times New Roman" w:cs="Times New Roman"/>
          <w:i/>
          <w:iCs/>
          <w:sz w:val="24"/>
          <w:szCs w:val="24"/>
        </w:rPr>
        <w:t>Диалогическая форма</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Уметь вести:</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этикетные диалоги в типичных ситуациях бытового, учебно­трудового и межкультурного общения, в том числе </w:t>
      </w:r>
      <w:r w:rsidRPr="004B225D">
        <w:rPr>
          <w:rFonts w:ascii="Times New Roman" w:hAnsi="Times New Roman" w:cs="Times New Roman"/>
          <w:sz w:val="24"/>
          <w:szCs w:val="24"/>
        </w:rPr>
        <w:t>при помощи средств телекоммуникации;</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диалог­расспрос (запрос информации и ответ на него);</w:t>
      </w:r>
    </w:p>
    <w:p w:rsidR="00B05728" w:rsidRPr="004B225D" w:rsidRDefault="00B05728" w:rsidP="007F416B">
      <w:pPr>
        <w:pStyle w:val="aff3"/>
        <w:spacing w:line="240" w:lineRule="auto"/>
        <w:ind w:firstLine="567"/>
        <w:rPr>
          <w:rFonts w:ascii="Times New Roman" w:hAnsi="Times New Roman" w:cs="Times New Roman"/>
          <w:i/>
          <w:iCs/>
          <w:sz w:val="24"/>
          <w:szCs w:val="24"/>
        </w:rPr>
      </w:pPr>
      <w:r w:rsidRPr="004B225D">
        <w:rPr>
          <w:rFonts w:ascii="Times New Roman" w:hAnsi="Times New Roman" w:cs="Times New Roman"/>
          <w:sz w:val="24"/>
          <w:szCs w:val="24"/>
        </w:rPr>
        <w:t>диалог — побуждение к действию.</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z w:val="24"/>
          <w:szCs w:val="24"/>
        </w:rPr>
        <w:t>2.</w:t>
      </w:r>
      <w:r w:rsidRPr="004B225D">
        <w:rPr>
          <w:rFonts w:ascii="Times New Roman" w:hAnsi="Times New Roman" w:cs="Times New Roman"/>
          <w:i/>
          <w:iCs/>
          <w:sz w:val="24"/>
          <w:szCs w:val="24"/>
        </w:rPr>
        <w:t> </w:t>
      </w:r>
      <w:r w:rsidRPr="004B225D">
        <w:rPr>
          <w:rFonts w:ascii="Times New Roman" w:hAnsi="Times New Roman" w:cs="Times New Roman"/>
          <w:i/>
          <w:iCs/>
          <w:sz w:val="24"/>
          <w:szCs w:val="24"/>
        </w:rPr>
        <w:t>Монологическая форма</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Уметь пользоваться основными коммуникативными ти­</w:t>
      </w:r>
      <w:r w:rsidRPr="004B225D">
        <w:rPr>
          <w:rFonts w:ascii="Times New Roman" w:hAnsi="Times New Roman" w:cs="Times New Roman"/>
          <w:spacing w:val="2"/>
          <w:sz w:val="24"/>
          <w:szCs w:val="24"/>
        </w:rPr>
        <w:br/>
        <w:t xml:space="preserve">пами речи: описание, рассказ, </w:t>
      </w:r>
      <w:r w:rsidRPr="004B225D">
        <w:rPr>
          <w:rFonts w:ascii="Times New Roman" w:hAnsi="Times New Roman" w:cs="Times New Roman"/>
          <w:i/>
          <w:iCs/>
          <w:spacing w:val="2"/>
          <w:sz w:val="24"/>
          <w:szCs w:val="24"/>
        </w:rPr>
        <w:t>характеристика (персона</w:t>
      </w:r>
      <w:r w:rsidRPr="004B225D">
        <w:rPr>
          <w:rFonts w:ascii="Times New Roman" w:hAnsi="Times New Roman" w:cs="Times New Roman"/>
          <w:i/>
          <w:iCs/>
          <w:sz w:val="24"/>
          <w:szCs w:val="24"/>
        </w:rPr>
        <w:t>жей).</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В русле аудирования</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Воспринимать на слух и понимать:</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В русле чтения</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Читать:</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вслух небольшие тексты, построенные на изученном </w:t>
      </w:r>
      <w:r w:rsidRPr="004B225D">
        <w:rPr>
          <w:rFonts w:ascii="Times New Roman" w:hAnsi="Times New Roman" w:cs="Times New Roman"/>
          <w:sz w:val="24"/>
          <w:szCs w:val="24"/>
        </w:rPr>
        <w:t>языковом материале;</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В русле письма</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Владеть:</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умением выписывать из текста слова, словосочетания и предложения;</w:t>
      </w:r>
    </w:p>
    <w:p w:rsidR="00B05728" w:rsidRPr="004B225D" w:rsidRDefault="00B05728" w:rsidP="007F416B">
      <w:pPr>
        <w:pStyle w:val="aff3"/>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основами письменной речи: писать по образцу поздравление с праздником, короткое личное письмо.</w:t>
      </w:r>
    </w:p>
    <w:p w:rsidR="00B05728" w:rsidRPr="004B225D" w:rsidRDefault="00B05728" w:rsidP="007F416B">
      <w:pPr>
        <w:pStyle w:val="aff4"/>
        <w:spacing w:before="0" w:after="0" w:line="240" w:lineRule="auto"/>
        <w:ind w:firstLine="567"/>
        <w:jc w:val="both"/>
        <w:rPr>
          <w:rFonts w:ascii="Times New Roman" w:hAnsi="Times New Roman" w:cs="Times New Roman"/>
          <w:sz w:val="24"/>
          <w:szCs w:val="24"/>
        </w:rPr>
      </w:pPr>
      <w:r w:rsidRPr="004B225D">
        <w:rPr>
          <w:rFonts w:ascii="Times New Roman" w:hAnsi="Times New Roman" w:cs="Times New Roman"/>
          <w:sz w:val="24"/>
          <w:szCs w:val="24"/>
        </w:rPr>
        <w:t>Языковые средства и навыки пользования ими</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i/>
          <w:iCs/>
          <w:sz w:val="24"/>
          <w:szCs w:val="24"/>
        </w:rPr>
        <w:t>Английский язык</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Графика, каллиграфия, орфография. </w:t>
      </w:r>
      <w:r w:rsidRPr="004B225D">
        <w:rPr>
          <w:rFonts w:ascii="Times New Roman" w:hAnsi="Times New Roman" w:cs="Times New Roman"/>
          <w:sz w:val="24"/>
          <w:szCs w:val="24"/>
        </w:rPr>
        <w:t xml:space="preserve">Все буквы английского алфавита. Основные буквосочетания. Звуко­буквенные </w:t>
      </w:r>
      <w:r w:rsidRPr="004B225D">
        <w:rPr>
          <w:rFonts w:ascii="Times New Roman" w:hAnsi="Times New Roman" w:cs="Times New Roman"/>
          <w:spacing w:val="2"/>
          <w:sz w:val="24"/>
          <w:szCs w:val="24"/>
        </w:rPr>
        <w:t xml:space="preserve">соответствия. Знаки транскрипции. Апостроф. Основные </w:t>
      </w:r>
      <w:r w:rsidRPr="004B225D">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Фонетическая сторона речи. </w:t>
      </w:r>
      <w:r w:rsidRPr="004B225D">
        <w:rPr>
          <w:rFonts w:ascii="Times New Roman" w:hAnsi="Times New Roman" w:cs="Times New Roman"/>
          <w:sz w:val="24"/>
          <w:szCs w:val="24"/>
        </w:rPr>
        <w:t>Адекватное произношение и различение на слух всех звуков и звукосочетаний англий</w:t>
      </w:r>
      <w:r w:rsidRPr="004B225D">
        <w:rPr>
          <w:rFonts w:ascii="Times New Roman" w:hAnsi="Times New Roman" w:cs="Times New Roman"/>
          <w:spacing w:val="2"/>
          <w:sz w:val="24"/>
          <w:szCs w:val="24"/>
        </w:rPr>
        <w:t xml:space="preserve">ского языка. Соблюдение норм произношения: долгота и </w:t>
      </w:r>
      <w:r w:rsidRPr="004B225D">
        <w:rPr>
          <w:rFonts w:ascii="Times New Roman" w:hAnsi="Times New Roman" w:cs="Times New Roman"/>
          <w:sz w:val="24"/>
          <w:szCs w:val="24"/>
        </w:rPr>
        <w:t xml:space="preserve">краткость гласных, отсутствие оглушения звонких согласных </w:t>
      </w:r>
      <w:r w:rsidRPr="004B225D">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4B225D">
        <w:rPr>
          <w:rFonts w:ascii="Times New Roman" w:hAnsi="Times New Roman" w:cs="Times New Roman"/>
          <w:i/>
          <w:iCs/>
          <w:spacing w:val="2"/>
          <w:sz w:val="24"/>
          <w:szCs w:val="24"/>
        </w:rPr>
        <w:t xml:space="preserve">Связующее «r» (there is/there are). </w:t>
      </w:r>
      <w:r w:rsidRPr="004B225D">
        <w:rPr>
          <w:rFonts w:ascii="Times New Roman" w:hAnsi="Times New Roman" w:cs="Times New Roman"/>
          <w:spacing w:val="2"/>
          <w:sz w:val="24"/>
          <w:szCs w:val="24"/>
        </w:rPr>
        <w:t>Ударение в слове, фразе.</w:t>
      </w:r>
      <w:r w:rsidRPr="004B225D">
        <w:rPr>
          <w:rFonts w:ascii="Times New Roman" w:hAnsi="Times New Roman" w:cs="Times New Roman"/>
          <w:i/>
          <w:iCs/>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4B225D">
        <w:rPr>
          <w:rFonts w:ascii="Times New Roman" w:hAnsi="Times New Roman" w:cs="Times New Roman"/>
          <w:spacing w:val="2"/>
          <w:sz w:val="24"/>
          <w:szCs w:val="24"/>
        </w:rPr>
        <w:t xml:space="preserve"> Ритмико­интонационные особенности повествовательного, побудительного</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и вопросительного (общий и специальный вопрос) предложе</w:t>
      </w:r>
      <w:r w:rsidRPr="004B225D">
        <w:rPr>
          <w:rFonts w:ascii="Times New Roman" w:hAnsi="Times New Roman" w:cs="Times New Roman"/>
          <w:spacing w:val="2"/>
          <w:sz w:val="24"/>
          <w:szCs w:val="24"/>
        </w:rPr>
        <w:t xml:space="preserve">ний. </w:t>
      </w:r>
      <w:r w:rsidRPr="004B225D">
        <w:rPr>
          <w:rFonts w:ascii="Times New Roman" w:hAnsi="Times New Roman" w:cs="Times New Roman"/>
          <w:i/>
          <w:iCs/>
          <w:spacing w:val="2"/>
          <w:sz w:val="24"/>
          <w:szCs w:val="24"/>
        </w:rPr>
        <w:t xml:space="preserve">Интонация перечисления. Чтение по транскрипции </w:t>
      </w:r>
      <w:r w:rsidRPr="004B225D">
        <w:rPr>
          <w:rFonts w:ascii="Times New Roman" w:hAnsi="Times New Roman" w:cs="Times New Roman"/>
          <w:i/>
          <w:iCs/>
          <w:sz w:val="24"/>
          <w:szCs w:val="24"/>
        </w:rPr>
        <w:t>изученных слов.</w:t>
      </w:r>
    </w:p>
    <w:p w:rsidR="00B05728" w:rsidRPr="004B225D" w:rsidRDefault="00B05728"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Лексическая сторона речи. </w:t>
      </w:r>
      <w:r w:rsidRPr="004B225D">
        <w:rPr>
          <w:rFonts w:ascii="Times New Roman" w:hAnsi="Times New Roman" w:cs="Times New Roman"/>
          <w:spacing w:val="-2"/>
          <w:sz w:val="24"/>
          <w:szCs w:val="24"/>
        </w:rPr>
        <w:t>Лексические единицы, обслу</w:t>
      </w:r>
      <w:r w:rsidRPr="004B225D">
        <w:rPr>
          <w:rFonts w:ascii="Times New Roman" w:hAnsi="Times New Roman" w:cs="Times New Roman"/>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B225D">
        <w:rPr>
          <w:rFonts w:ascii="Times New Roman" w:hAnsi="Times New Roman" w:cs="Times New Roman"/>
          <w:spacing w:val="2"/>
          <w:sz w:val="24"/>
          <w:szCs w:val="24"/>
        </w:rPr>
        <w:t xml:space="preserve">устойчивые словосочетания, оценочная лексика и речевые </w:t>
      </w:r>
      <w:r w:rsidRPr="004B225D">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4B225D">
        <w:rPr>
          <w:rFonts w:ascii="Times New Roman" w:hAnsi="Times New Roman" w:cs="Times New Roman"/>
          <w:spacing w:val="2"/>
          <w:sz w:val="24"/>
          <w:szCs w:val="24"/>
        </w:rPr>
        <w:t xml:space="preserve">doctor, film). </w:t>
      </w:r>
      <w:r w:rsidRPr="004B225D">
        <w:rPr>
          <w:rFonts w:ascii="Times New Roman" w:hAnsi="Times New Roman" w:cs="Times New Roman"/>
          <w:i/>
          <w:iCs/>
          <w:spacing w:val="2"/>
          <w:sz w:val="24"/>
          <w:szCs w:val="24"/>
        </w:rPr>
        <w:t xml:space="preserve">Начальное представление о способах словообразования: суффиксация (суффиксы ­er, ­or, ­tion, ­ist, </w:t>
      </w:r>
      <w:r w:rsidRPr="004B225D">
        <w:rPr>
          <w:rFonts w:ascii="Times New Roman" w:hAnsi="Times New Roman" w:cs="Times New Roman"/>
          <w:i/>
          <w:iCs/>
          <w:sz w:val="24"/>
          <w:szCs w:val="24"/>
        </w:rPr>
        <w:t>­ful, ­ly, ­teen, ­ty, ­th), словосложение (postcard), конверсия (play — to play).</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 xml:space="preserve">Грамматическая сторона речи. </w:t>
      </w:r>
      <w:r w:rsidRPr="004B225D">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4B225D">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4B225D">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B225D">
        <w:rPr>
          <w:rFonts w:ascii="Times New Roman" w:hAnsi="Times New Roman" w:cs="Times New Roman"/>
          <w:i/>
          <w:iCs/>
          <w:sz w:val="24"/>
          <w:szCs w:val="24"/>
        </w:rPr>
        <w:t>Безличные предложения в настоящем времени (It is cold. It’s five o</w:t>
      </w:r>
      <w:r w:rsidRPr="004B225D">
        <w:rPr>
          <w:rFonts w:ascii="Times New Roman" w:hAnsi="Times New Roman" w:cs="Times New Roman"/>
          <w:sz w:val="24"/>
          <w:szCs w:val="24"/>
        </w:rPr>
        <w:t>’</w:t>
      </w:r>
      <w:r w:rsidRPr="004B225D">
        <w:rPr>
          <w:rFonts w:ascii="Times New Roman" w:hAnsi="Times New Roman" w:cs="Times New Roman"/>
          <w:i/>
          <w:iCs/>
          <w:sz w:val="24"/>
          <w:szCs w:val="24"/>
        </w:rPr>
        <w:t>clock.).</w:t>
      </w:r>
      <w:r w:rsidRPr="004B225D">
        <w:rPr>
          <w:rFonts w:ascii="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4B225D">
        <w:rPr>
          <w:rFonts w:ascii="Times New Roman" w:hAnsi="Times New Roman" w:cs="Times New Roman"/>
          <w:spacing w:val="2"/>
          <w:sz w:val="24"/>
          <w:szCs w:val="24"/>
        </w:rPr>
        <w:t xml:space="preserve">с однородными членами. </w:t>
      </w:r>
      <w:r w:rsidRPr="004B225D">
        <w:rPr>
          <w:rFonts w:ascii="Times New Roman" w:hAnsi="Times New Roman" w:cs="Times New Roman"/>
          <w:i/>
          <w:iCs/>
          <w:spacing w:val="2"/>
          <w:sz w:val="24"/>
          <w:szCs w:val="24"/>
        </w:rPr>
        <w:t xml:space="preserve">Сложносочинённые предложения </w:t>
      </w:r>
      <w:r w:rsidRPr="004B225D">
        <w:rPr>
          <w:rFonts w:ascii="Times New Roman" w:hAnsi="Times New Roman" w:cs="Times New Roman"/>
          <w:i/>
          <w:iCs/>
          <w:sz w:val="24"/>
          <w:szCs w:val="24"/>
        </w:rPr>
        <w:t>с союзами and и but.</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Сложноподчинённые предложения с because.</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Правильные и неправильные глаголы в Present, Future, </w:t>
      </w:r>
      <w:r w:rsidRPr="004B225D">
        <w:rPr>
          <w:rFonts w:ascii="Times New Roman" w:hAnsi="Times New Roman" w:cs="Times New Roman"/>
          <w:sz w:val="24"/>
          <w:szCs w:val="24"/>
        </w:rPr>
        <w:t>Past Simple (Indefinite). Неопределённая форма глагола. Гла</w:t>
      </w:r>
      <w:r w:rsidRPr="004B225D">
        <w:rPr>
          <w:rFonts w:ascii="Times New Roman" w:hAnsi="Times New Roman" w:cs="Times New Roman"/>
          <w:spacing w:val="2"/>
          <w:sz w:val="24"/>
          <w:szCs w:val="24"/>
        </w:rPr>
        <w:t>гол</w:t>
      </w:r>
      <w:r w:rsidRPr="00926782">
        <w:rPr>
          <w:rFonts w:ascii="Times New Roman" w:hAnsi="Times New Roman" w:cs="Times New Roman"/>
          <w:spacing w:val="2"/>
          <w:sz w:val="24"/>
          <w:szCs w:val="24"/>
        </w:rPr>
        <w:t>­</w:t>
      </w:r>
      <w:r w:rsidRPr="004B225D">
        <w:rPr>
          <w:rFonts w:ascii="Times New Roman" w:hAnsi="Times New Roman" w:cs="Times New Roman"/>
          <w:spacing w:val="2"/>
          <w:sz w:val="24"/>
          <w:szCs w:val="24"/>
        </w:rPr>
        <w:t>связка</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lang w:val="en-US"/>
        </w:rPr>
        <w:t>to</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lang w:val="en-US"/>
        </w:rPr>
        <w:t>be</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rPr>
        <w:t>Модальные</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rPr>
        <w:t>глаголы</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lang w:val="en-US"/>
        </w:rPr>
        <w:t>can</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lang w:val="en-US"/>
        </w:rPr>
        <w:t>may</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lang w:val="en-US"/>
        </w:rPr>
        <w:t>must</w:t>
      </w:r>
      <w:r w:rsidRPr="00926782">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lang w:val="en-US"/>
        </w:rPr>
        <w:t>have</w:t>
      </w:r>
      <w:r w:rsidRPr="00926782">
        <w:rPr>
          <w:rFonts w:ascii="Times New Roman" w:hAnsi="Times New Roman" w:cs="Times New Roman"/>
          <w:i/>
          <w:iCs/>
          <w:spacing w:val="2"/>
          <w:sz w:val="24"/>
          <w:szCs w:val="24"/>
        </w:rPr>
        <w:t xml:space="preserve"> </w:t>
      </w:r>
      <w:r w:rsidRPr="004B225D">
        <w:rPr>
          <w:rFonts w:ascii="Times New Roman" w:hAnsi="Times New Roman" w:cs="Times New Roman"/>
          <w:i/>
          <w:iCs/>
          <w:spacing w:val="2"/>
          <w:sz w:val="24"/>
          <w:szCs w:val="24"/>
          <w:lang w:val="en-US"/>
        </w:rPr>
        <w:t>to</w:t>
      </w:r>
      <w:r w:rsidRPr="00926782">
        <w:rPr>
          <w:rFonts w:ascii="Times New Roman" w:hAnsi="Times New Roman" w:cs="Times New Roman"/>
          <w:spacing w:val="2"/>
          <w:sz w:val="24"/>
          <w:szCs w:val="24"/>
        </w:rPr>
        <w:t xml:space="preserve">. </w:t>
      </w:r>
      <w:r w:rsidRPr="004B225D">
        <w:rPr>
          <w:rFonts w:ascii="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4B225D">
        <w:rPr>
          <w:rFonts w:ascii="Times New Roman" w:hAnsi="Times New Roman" w:cs="Times New Roman"/>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B05728" w:rsidRPr="004B225D" w:rsidRDefault="00B05728"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4B225D">
        <w:rPr>
          <w:rFonts w:ascii="Times New Roman" w:hAnsi="Times New Roman" w:cs="Times New Roman"/>
          <w:i/>
          <w:iCs/>
          <w:sz w:val="24"/>
          <w:szCs w:val="24"/>
        </w:rPr>
        <w:t>неопределённые (some, any — некоторые случаи употребления).</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pacing w:val="2"/>
          <w:sz w:val="24"/>
          <w:szCs w:val="24"/>
        </w:rPr>
        <w:t>Наречия</w:t>
      </w:r>
      <w:r w:rsidRPr="004B225D">
        <w:rPr>
          <w:rFonts w:ascii="Times New Roman" w:hAnsi="Times New Roman" w:cs="Times New Roman"/>
          <w:i/>
          <w:iCs/>
          <w:spacing w:val="2"/>
          <w:sz w:val="24"/>
          <w:szCs w:val="24"/>
          <w:lang w:val="en-US"/>
        </w:rPr>
        <w:t xml:space="preserve"> </w:t>
      </w:r>
      <w:r w:rsidRPr="004B225D">
        <w:rPr>
          <w:rFonts w:ascii="Times New Roman" w:hAnsi="Times New Roman" w:cs="Times New Roman"/>
          <w:i/>
          <w:iCs/>
          <w:spacing w:val="2"/>
          <w:sz w:val="24"/>
          <w:szCs w:val="24"/>
        </w:rPr>
        <w:t>времени</w:t>
      </w:r>
      <w:r w:rsidRPr="004B225D">
        <w:rPr>
          <w:rFonts w:ascii="Times New Roman" w:hAnsi="Times New Roman" w:cs="Times New Roman"/>
          <w:i/>
          <w:iCs/>
          <w:spacing w:val="2"/>
          <w:sz w:val="24"/>
          <w:szCs w:val="24"/>
          <w:lang w:val="en-US"/>
        </w:rPr>
        <w:t xml:space="preserve"> (yesterday, tomorrow, never, usually, </w:t>
      </w:r>
      <w:r w:rsidRPr="004B225D">
        <w:rPr>
          <w:rFonts w:ascii="Times New Roman" w:hAnsi="Times New Roman" w:cs="Times New Roman"/>
          <w:i/>
          <w:iCs/>
          <w:sz w:val="24"/>
          <w:szCs w:val="24"/>
          <w:lang w:val="en-US"/>
        </w:rPr>
        <w:t xml:space="preserve">often, sometimes). </w:t>
      </w:r>
      <w:r w:rsidRPr="004B225D">
        <w:rPr>
          <w:rFonts w:ascii="Times New Roman" w:hAnsi="Times New Roman" w:cs="Times New Roman"/>
          <w:i/>
          <w:iCs/>
          <w:sz w:val="24"/>
          <w:szCs w:val="24"/>
        </w:rPr>
        <w:t>Наречия степени (much, little, very).</w:t>
      </w:r>
    </w:p>
    <w:p w:rsidR="00B05728" w:rsidRPr="004B225D" w:rsidRDefault="00B05728"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Количественные числительные (до 100), порядковые числительные (до 30).</w:t>
      </w:r>
    </w:p>
    <w:p w:rsidR="00B05728" w:rsidRPr="004B225D" w:rsidRDefault="00B05728" w:rsidP="007F416B">
      <w:pPr>
        <w:pStyle w:val="aff2"/>
        <w:spacing w:line="240" w:lineRule="auto"/>
        <w:ind w:firstLine="567"/>
        <w:rPr>
          <w:rFonts w:ascii="Times New Roman" w:hAnsi="Times New Roman" w:cs="Times New Roman"/>
          <w:b/>
          <w:bCs/>
          <w:i/>
          <w:iCs/>
          <w:sz w:val="24"/>
          <w:szCs w:val="24"/>
          <w:lang w:val="en-US"/>
        </w:rPr>
      </w:pPr>
      <w:r w:rsidRPr="004B225D">
        <w:rPr>
          <w:rFonts w:ascii="Times New Roman" w:hAnsi="Times New Roman" w:cs="Times New Roman"/>
          <w:spacing w:val="2"/>
          <w:sz w:val="24"/>
          <w:szCs w:val="24"/>
        </w:rPr>
        <w:t>Наиболее</w:t>
      </w:r>
      <w:r w:rsidRPr="004B225D">
        <w:rPr>
          <w:rFonts w:ascii="Times New Roman" w:hAnsi="Times New Roman" w:cs="Times New Roman"/>
          <w:spacing w:val="2"/>
          <w:sz w:val="24"/>
          <w:szCs w:val="24"/>
          <w:lang w:val="en-US"/>
        </w:rPr>
        <w:t xml:space="preserve"> </w:t>
      </w:r>
      <w:r w:rsidRPr="004B225D">
        <w:rPr>
          <w:rFonts w:ascii="Times New Roman" w:hAnsi="Times New Roman" w:cs="Times New Roman"/>
          <w:spacing w:val="2"/>
          <w:sz w:val="24"/>
          <w:szCs w:val="24"/>
        </w:rPr>
        <w:t>употребительные</w:t>
      </w:r>
      <w:r w:rsidRPr="004B225D">
        <w:rPr>
          <w:rFonts w:ascii="Times New Roman" w:hAnsi="Times New Roman" w:cs="Times New Roman"/>
          <w:spacing w:val="2"/>
          <w:sz w:val="24"/>
          <w:szCs w:val="24"/>
          <w:lang w:val="en-US"/>
        </w:rPr>
        <w:t xml:space="preserve"> </w:t>
      </w:r>
      <w:r w:rsidRPr="004B225D">
        <w:rPr>
          <w:rFonts w:ascii="Times New Roman" w:hAnsi="Times New Roman" w:cs="Times New Roman"/>
          <w:spacing w:val="2"/>
          <w:sz w:val="24"/>
          <w:szCs w:val="24"/>
        </w:rPr>
        <w:t>предлоги</w:t>
      </w:r>
      <w:r w:rsidRPr="004B225D">
        <w:rPr>
          <w:rFonts w:ascii="Times New Roman" w:hAnsi="Times New Roman" w:cs="Times New Roman"/>
          <w:spacing w:val="2"/>
          <w:sz w:val="24"/>
          <w:szCs w:val="24"/>
          <w:lang w:val="en-US"/>
        </w:rPr>
        <w:t xml:space="preserve">: in, on, at, into, to, </w:t>
      </w:r>
      <w:r w:rsidRPr="004B225D">
        <w:rPr>
          <w:rFonts w:ascii="Times New Roman" w:hAnsi="Times New Roman" w:cs="Times New Roman"/>
          <w:sz w:val="24"/>
          <w:szCs w:val="24"/>
          <w:lang w:val="en-US"/>
        </w:rPr>
        <w:t>from, of, with.</w:t>
      </w:r>
    </w:p>
    <w:p w:rsidR="004B225D" w:rsidRPr="00873082" w:rsidRDefault="004B225D" w:rsidP="007F416B">
      <w:pPr>
        <w:pStyle w:val="4"/>
        <w:spacing w:before="0" w:after="0" w:line="240" w:lineRule="auto"/>
        <w:ind w:firstLine="567"/>
        <w:jc w:val="both"/>
        <w:rPr>
          <w:rFonts w:ascii="Times New Roman" w:hAnsi="Times New Roman" w:cs="Times New Roman"/>
          <w:b/>
          <w:sz w:val="32"/>
          <w:szCs w:val="32"/>
        </w:rPr>
      </w:pPr>
      <w:r w:rsidRPr="00873082">
        <w:rPr>
          <w:rFonts w:ascii="Times New Roman" w:hAnsi="Times New Roman" w:cs="Times New Roman"/>
          <w:b/>
          <w:sz w:val="32"/>
          <w:szCs w:val="32"/>
        </w:rPr>
        <w:t>2.2.2.4. Математика и информатика</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Числа и величины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w:t>
      </w:r>
      <w:r w:rsidR="00F2689C">
        <w:rPr>
          <w:rFonts w:ascii="Times New Roman" w:hAnsi="Times New Roman" w:cs="Times New Roman"/>
          <w:sz w:val="24"/>
          <w:szCs w:val="24"/>
        </w:rPr>
        <w:t xml:space="preserve"> </w:t>
      </w:r>
      <w:r w:rsidRPr="004B225D">
        <w:rPr>
          <w:rFonts w:ascii="Times New Roman" w:hAnsi="Times New Roman" w:cs="Times New Roman"/>
          <w:sz w:val="24"/>
          <w:szCs w:val="24"/>
        </w:rPr>
        <w:t>чисел</w:t>
      </w:r>
      <w:r w:rsidRPr="004B225D">
        <w:rPr>
          <w:rFonts w:ascii="Times New Roman" w:hAnsi="Times New Roman" w:cs="Times New Roman"/>
          <w:sz w:val="24"/>
          <w:szCs w:val="24"/>
        </w:rPr>
        <w:br/>
        <w:t>в виде суммы разрядных слагаемых. Сравнение и упорядочение чисел, знаки сравнения.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B225D">
        <w:rPr>
          <w:rFonts w:ascii="Times New Roman" w:hAnsi="Times New Roman" w:cs="Times New Roman"/>
          <w:spacing w:val="2"/>
          <w:sz w:val="24"/>
          <w:szCs w:val="24"/>
        </w:rPr>
        <w:t xml:space="preserve">ние и упорядочение однородных величин. Доля величины </w:t>
      </w:r>
      <w:r w:rsidRPr="004B225D">
        <w:rPr>
          <w:rFonts w:ascii="Times New Roman" w:hAnsi="Times New Roman" w:cs="Times New Roman"/>
          <w:sz w:val="24"/>
          <w:szCs w:val="24"/>
        </w:rPr>
        <w:t>(половина, треть, четверть, десятая, сотая, тысячная).</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Арифметические действия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Сложение, вычитание, умножение и деление. Названия </w:t>
      </w:r>
      <w:r w:rsidRPr="004B225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4B225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B225D">
        <w:rPr>
          <w:rFonts w:ascii="Times New Roman" w:hAnsi="Times New Roman" w:cs="Times New Roman"/>
          <w:sz w:val="24"/>
          <w:szCs w:val="24"/>
        </w:rPr>
        <w:t>с остатком.</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B225D">
        <w:rPr>
          <w:rFonts w:ascii="Times New Roman" w:hAnsi="Times New Roman" w:cs="Times New Roman"/>
          <w:spacing w:val="2"/>
          <w:sz w:val="24"/>
          <w:szCs w:val="24"/>
        </w:rPr>
        <w:t>свойств арифметических действий в вычислениях (переста</w:t>
      </w:r>
      <w:r w:rsidRPr="004B225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Способы проверки правильности вычислений (алгоритм, </w:t>
      </w:r>
      <w:r w:rsidRPr="004B225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Работа с текстовыми задачами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Решение текстовых задач арифметическим способом. Зада</w:t>
      </w:r>
      <w:r w:rsidRPr="004B225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4B225D">
        <w:rPr>
          <w:rFonts w:ascii="Times New Roman" w:hAnsi="Times New Roman" w:cs="Times New Roman"/>
          <w:spacing w:val="2"/>
          <w:sz w:val="24"/>
          <w:szCs w:val="24"/>
        </w:rPr>
        <w:t>ющими процессы движения, работы, купли</w:t>
      </w:r>
      <w:r w:rsidRPr="004B225D">
        <w:rPr>
          <w:rFonts w:ascii="Times New Roman" w:hAnsi="Times New Roman" w:cs="Times New Roman"/>
          <w:spacing w:val="2"/>
          <w:sz w:val="24"/>
          <w:szCs w:val="24"/>
        </w:rPr>
        <w:noBreakHyphen/>
        <w:t>продажи и</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 xml:space="preserve">др. </w:t>
      </w:r>
      <w:r w:rsidRPr="004B225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4B225D">
        <w:rPr>
          <w:rFonts w:ascii="Times New Roman" w:hAnsi="Times New Roman" w:cs="Times New Roman"/>
          <w:sz w:val="24"/>
          <w:szCs w:val="24"/>
        </w:rPr>
        <w:t> </w:t>
      </w:r>
      <w:r w:rsidRPr="004B225D">
        <w:rPr>
          <w:rFonts w:ascii="Times New Roman" w:hAnsi="Times New Roman" w:cs="Times New Roman"/>
          <w:sz w:val="24"/>
          <w:szCs w:val="24"/>
        </w:rPr>
        <w:t xml:space="preserve">др. </w:t>
      </w:r>
      <w:r w:rsidRPr="004B225D">
        <w:rPr>
          <w:rFonts w:ascii="Times New Roman" w:hAnsi="Times New Roman" w:cs="Times New Roman"/>
          <w:spacing w:val="2"/>
          <w:sz w:val="24"/>
          <w:szCs w:val="24"/>
        </w:rPr>
        <w:t xml:space="preserve">Планирование хода решения задачи. Представление текста </w:t>
      </w:r>
      <w:r w:rsidRPr="004B225D">
        <w:rPr>
          <w:rFonts w:ascii="Times New Roman" w:hAnsi="Times New Roman" w:cs="Times New Roman"/>
          <w:sz w:val="24"/>
          <w:szCs w:val="24"/>
        </w:rPr>
        <w:t>задачи (схема, таблица, диаграмма и другие модели).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Задачи на нахождение доли целого и целого по его доле.</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pacing w:val="2"/>
          <w:sz w:val="24"/>
          <w:szCs w:val="24"/>
        </w:rPr>
        <w:t>Пространственные отношения. Геометрические фи</w:t>
      </w:r>
      <w:r w:rsidRPr="004B225D">
        <w:rPr>
          <w:rFonts w:ascii="Times New Roman" w:hAnsi="Times New Roman" w:cs="Times New Roman"/>
          <w:b/>
          <w:bCs/>
          <w:i/>
          <w:iCs/>
          <w:sz w:val="24"/>
          <w:szCs w:val="24"/>
        </w:rPr>
        <w:t>гуры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w:t>
      </w:r>
      <w:r w:rsidRPr="004B225D">
        <w:rPr>
          <w:rFonts w:ascii="Times New Roman" w:hAnsi="Times New Roman" w:cs="Times New Roman"/>
          <w:spacing w:val="2"/>
          <w:sz w:val="24"/>
          <w:szCs w:val="24"/>
        </w:rPr>
        <w:br/>
        <w:t>же—дальше, между и</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пр.). Распознавание и изображение</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4B225D">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B225D">
        <w:rPr>
          <w:rFonts w:ascii="Times New Roman" w:hAnsi="Times New Roman" w:cs="Times New Roman"/>
          <w:sz w:val="24"/>
          <w:szCs w:val="24"/>
        </w:rPr>
        <w:t>куб, шар, параллелепипед, пирамида, цилиндр, конус.</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Геометрические величины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Геометрические величины и их измерение. Измерение </w:t>
      </w:r>
      <w:r w:rsidRPr="004B225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Площадь геометрической фигуры. Единицы площади (см</w:t>
      </w:r>
      <w:r w:rsidRPr="004B225D">
        <w:rPr>
          <w:rFonts w:ascii="Times New Roman" w:hAnsi="Times New Roman" w:cs="Times New Roman"/>
          <w:sz w:val="24"/>
          <w:szCs w:val="24"/>
          <w:vertAlign w:val="superscript"/>
        </w:rPr>
        <w:t>2</w:t>
      </w:r>
      <w:r w:rsidRPr="004B225D">
        <w:rPr>
          <w:rFonts w:ascii="Times New Roman" w:hAnsi="Times New Roman" w:cs="Times New Roman"/>
          <w:sz w:val="24"/>
          <w:szCs w:val="24"/>
        </w:rPr>
        <w:t xml:space="preserve">, </w:t>
      </w:r>
      <w:r w:rsidRPr="004B225D">
        <w:rPr>
          <w:rFonts w:ascii="Times New Roman" w:hAnsi="Times New Roman" w:cs="Times New Roman"/>
          <w:spacing w:val="2"/>
          <w:sz w:val="24"/>
          <w:szCs w:val="24"/>
        </w:rPr>
        <w:t>дм</w:t>
      </w:r>
      <w:r w:rsidRPr="004B225D">
        <w:rPr>
          <w:rFonts w:ascii="Times New Roman" w:hAnsi="Times New Roman" w:cs="Times New Roman"/>
          <w:spacing w:val="2"/>
          <w:sz w:val="24"/>
          <w:szCs w:val="24"/>
          <w:vertAlign w:val="superscript"/>
        </w:rPr>
        <w:t>2</w:t>
      </w:r>
      <w:r w:rsidRPr="004B225D">
        <w:rPr>
          <w:rFonts w:ascii="Times New Roman" w:hAnsi="Times New Roman" w:cs="Times New Roman"/>
          <w:spacing w:val="2"/>
          <w:sz w:val="24"/>
          <w:szCs w:val="24"/>
        </w:rPr>
        <w:t>, м</w:t>
      </w:r>
      <w:r w:rsidRPr="004B225D">
        <w:rPr>
          <w:rFonts w:ascii="Times New Roman" w:hAnsi="Times New Roman" w:cs="Times New Roman"/>
          <w:spacing w:val="2"/>
          <w:sz w:val="24"/>
          <w:szCs w:val="24"/>
          <w:vertAlign w:val="superscript"/>
        </w:rPr>
        <w:t>2</w:t>
      </w:r>
      <w:r w:rsidRPr="004B225D">
        <w:rPr>
          <w:rFonts w:ascii="Times New Roman" w:hAnsi="Times New Roman" w:cs="Times New Roman"/>
          <w:spacing w:val="2"/>
          <w:sz w:val="24"/>
          <w:szCs w:val="24"/>
        </w:rPr>
        <w:t>). Точное и приближённое измерение площади гео</w:t>
      </w:r>
      <w:r w:rsidRPr="004B225D">
        <w:rPr>
          <w:rFonts w:ascii="Times New Roman" w:hAnsi="Times New Roman" w:cs="Times New Roman"/>
          <w:sz w:val="24"/>
          <w:szCs w:val="24"/>
        </w:rPr>
        <w:t>метрической фигуры. Вычисление площади прямоугольника.</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Работа с информацией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Сбор и представление информации, связанной со счётом </w:t>
      </w:r>
      <w:r w:rsidRPr="004B225D">
        <w:rPr>
          <w:rFonts w:ascii="Times New Roman" w:hAnsi="Times New Roman" w:cs="Times New Roman"/>
          <w:spacing w:val="2"/>
          <w:sz w:val="24"/>
          <w:szCs w:val="24"/>
        </w:rPr>
        <w:t xml:space="preserve">(пересчётом), измерением величин; фиксирование, анализ </w:t>
      </w:r>
      <w:r w:rsidRPr="004B225D">
        <w:rPr>
          <w:rFonts w:ascii="Times New Roman" w:hAnsi="Times New Roman" w:cs="Times New Roman"/>
          <w:sz w:val="24"/>
          <w:szCs w:val="24"/>
        </w:rPr>
        <w:t>полученной информации.</w:t>
      </w:r>
    </w:p>
    <w:p w:rsidR="004B225D" w:rsidRPr="004B225D" w:rsidRDefault="004B225D" w:rsidP="007F416B">
      <w:pPr>
        <w:pStyle w:val="aff2"/>
        <w:spacing w:line="240" w:lineRule="auto"/>
        <w:ind w:firstLine="567"/>
        <w:rPr>
          <w:rFonts w:ascii="Times New Roman" w:hAnsi="Times New Roman" w:cs="Times New Roman"/>
          <w:spacing w:val="-2"/>
          <w:sz w:val="24"/>
          <w:szCs w:val="24"/>
        </w:rPr>
      </w:pPr>
      <w:r w:rsidRPr="004B225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Составление конечной последовательности (цепочки) пред­</w:t>
      </w:r>
      <w:r w:rsidRPr="004B225D">
        <w:rPr>
          <w:rFonts w:ascii="Times New Roman" w:hAnsi="Times New Roman" w:cs="Times New Roman"/>
          <w:spacing w:val="-2"/>
          <w:sz w:val="24"/>
          <w:szCs w:val="24"/>
        </w:rPr>
        <w:br/>
      </w:r>
      <w:r w:rsidRPr="004B225D">
        <w:rPr>
          <w:rFonts w:ascii="Times New Roman" w:hAnsi="Times New Roman" w:cs="Times New Roman"/>
          <w:spacing w:val="2"/>
          <w:sz w:val="24"/>
          <w:szCs w:val="24"/>
        </w:rPr>
        <w:t>метов, чисел, геометрических фигур и</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др. по правилу.</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Составление, запись и выполнение простого алгоритма, плана поиска информации.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Чтение и заполнение таблицы. Интерпретация данных</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4B225D" w:rsidRPr="00873082" w:rsidRDefault="004B225D" w:rsidP="007F416B">
      <w:pPr>
        <w:pStyle w:val="4"/>
        <w:spacing w:before="0" w:after="0" w:line="240" w:lineRule="auto"/>
        <w:ind w:firstLine="567"/>
        <w:jc w:val="both"/>
        <w:rPr>
          <w:rFonts w:ascii="Times New Roman" w:hAnsi="Times New Roman" w:cs="Times New Roman"/>
          <w:b/>
          <w:sz w:val="32"/>
          <w:szCs w:val="32"/>
        </w:rPr>
      </w:pPr>
      <w:r w:rsidRPr="00873082">
        <w:rPr>
          <w:rFonts w:ascii="Times New Roman" w:hAnsi="Times New Roman" w:cs="Times New Roman"/>
          <w:b/>
          <w:sz w:val="32"/>
          <w:szCs w:val="32"/>
        </w:rPr>
        <w:t>2.2.2.5. Окружающий мир</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Человек и природа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Природа — это то, что нас окружает, но не создано челове</w:t>
      </w:r>
      <w:r w:rsidRPr="004B225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4B225D">
        <w:rPr>
          <w:rFonts w:ascii="Times New Roman" w:hAnsi="Times New Roman" w:cs="Times New Roman"/>
          <w:sz w:val="24"/>
          <w:szCs w:val="24"/>
        </w:rPr>
        <w:t> </w:t>
      </w:r>
      <w:r w:rsidRPr="004B225D">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Вещество — то, из чего состоят все природные объекты</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 xml:space="preserve">и предметы. Разнообразие веществ в окружающем мире. </w:t>
      </w:r>
      <w:r w:rsidRPr="004B225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Звёзды и планеты. </w:t>
      </w:r>
      <w:r w:rsidRPr="004B225D">
        <w:rPr>
          <w:rFonts w:ascii="Times New Roman" w:hAnsi="Times New Roman" w:cs="Times New Roman"/>
          <w:i/>
          <w:iCs/>
          <w:spacing w:val="2"/>
          <w:sz w:val="24"/>
          <w:szCs w:val="24"/>
        </w:rPr>
        <w:t>Солнце</w:t>
      </w:r>
      <w:r w:rsidRPr="004B225D">
        <w:rPr>
          <w:rFonts w:ascii="Times New Roman" w:hAnsi="Times New Roman" w:cs="Times New Roman"/>
          <w:spacing w:val="2"/>
          <w:sz w:val="24"/>
          <w:szCs w:val="24"/>
        </w:rPr>
        <w:t xml:space="preserve"> — </w:t>
      </w:r>
      <w:r w:rsidRPr="004B225D">
        <w:rPr>
          <w:rFonts w:ascii="Times New Roman" w:hAnsi="Times New Roman" w:cs="Times New Roman"/>
          <w:i/>
          <w:iCs/>
          <w:spacing w:val="2"/>
          <w:sz w:val="24"/>
          <w:szCs w:val="24"/>
        </w:rPr>
        <w:t>ближайшая к нам звез</w:t>
      </w:r>
      <w:r w:rsidRPr="004B225D">
        <w:rPr>
          <w:rFonts w:ascii="Times New Roman" w:hAnsi="Times New Roman" w:cs="Times New Roman"/>
          <w:i/>
          <w:iCs/>
          <w:sz w:val="24"/>
          <w:szCs w:val="24"/>
        </w:rPr>
        <w:t>да, источник света и тепла для всего живого на Земле</w:t>
      </w:r>
      <w:r w:rsidRPr="004B225D">
        <w:rPr>
          <w:rFonts w:ascii="Times New Roman" w:hAnsi="Times New Roman" w:cs="Times New Roman"/>
          <w:sz w:val="24"/>
          <w:szCs w:val="24"/>
        </w:rPr>
        <w:t>.</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4B225D">
        <w:rPr>
          <w:rFonts w:ascii="Times New Roman" w:hAnsi="Times New Roman" w:cs="Times New Roman"/>
          <w:sz w:val="24"/>
          <w:szCs w:val="24"/>
        </w:rPr>
        <w:t xml:space="preserve">та и план. Материки и океаны, их названия, расположение на глобусе и карте. </w:t>
      </w:r>
      <w:r w:rsidRPr="004B225D">
        <w:rPr>
          <w:rFonts w:ascii="Times New Roman" w:hAnsi="Times New Roman" w:cs="Times New Roman"/>
          <w:i/>
          <w:iCs/>
          <w:sz w:val="24"/>
          <w:szCs w:val="24"/>
        </w:rPr>
        <w:t>Важнейшие природные объекты своей страны, района</w:t>
      </w:r>
      <w:r w:rsidRPr="004B225D">
        <w:rPr>
          <w:rFonts w:ascii="Times New Roman" w:hAnsi="Times New Roman" w:cs="Times New Roman"/>
          <w:sz w:val="24"/>
          <w:szCs w:val="24"/>
        </w:rPr>
        <w:t>. Ориентирование на местности. Компас.</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Смена дня и ночи на Земле. Вращение Земли как при</w:t>
      </w:r>
      <w:r w:rsidRPr="004B225D">
        <w:rPr>
          <w:rFonts w:ascii="Times New Roman" w:hAnsi="Times New Roman" w:cs="Times New Roman"/>
          <w:spacing w:val="2"/>
          <w:sz w:val="24"/>
          <w:szCs w:val="24"/>
        </w:rPr>
        <w:t>чина смены дня и ночи. Времена года, их особенности</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 xml:space="preserve">(на основе наблюдений). </w:t>
      </w:r>
      <w:r w:rsidRPr="004B225D">
        <w:rPr>
          <w:rFonts w:ascii="Times New Roman" w:hAnsi="Times New Roman" w:cs="Times New Roman"/>
          <w:i/>
          <w:iCs/>
          <w:sz w:val="24"/>
          <w:szCs w:val="24"/>
        </w:rPr>
        <w:t>Обращение Земли вокруг Солнца как причина смены времён года</w:t>
      </w:r>
      <w:r w:rsidRPr="004B225D">
        <w:rPr>
          <w:rFonts w:ascii="Times New Roman" w:hAnsi="Times New Roman" w:cs="Times New Roman"/>
          <w:sz w:val="24"/>
          <w:szCs w:val="24"/>
        </w:rPr>
        <w:t>. Смена времён года в родном крае на основе наблюдений.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Погода, её составляющие (температура воздуха, облачность,</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 xml:space="preserve">осадки, ветер). Наблюдение за погодой своего края. </w:t>
      </w:r>
      <w:r w:rsidRPr="004B225D">
        <w:rPr>
          <w:rFonts w:ascii="Times New Roman" w:hAnsi="Times New Roman" w:cs="Times New Roman"/>
          <w:i/>
          <w:iCs/>
          <w:sz w:val="24"/>
          <w:szCs w:val="24"/>
        </w:rPr>
        <w:t>Предсказание погоды и его значение в жизни людей</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Водоёмы, их разнообразие (океан, море, река, озеро, </w:t>
      </w:r>
      <w:r w:rsidRPr="004B225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Вода. Свойства воды. Состояния воды, её распространение </w:t>
      </w:r>
      <w:r w:rsidRPr="004B225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Почва, её состав, значение для живой природы и для</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хозяйственной жизни человека.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B225D">
        <w:rPr>
          <w:rFonts w:ascii="Times New Roman" w:hAnsi="Times New Roman" w:cs="Times New Roman"/>
          <w:spacing w:val="2"/>
          <w:sz w:val="24"/>
          <w:szCs w:val="24"/>
        </w:rPr>
        <w:t xml:space="preserve">ста растений, фиксация изменений. Деревья, кустарники, </w:t>
      </w:r>
      <w:r w:rsidRPr="004B225D">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Грибы: съедобные и ядовитые. Правила сбора грибов.</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4B225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4B225D">
        <w:rPr>
          <w:rFonts w:ascii="Times New Roman" w:hAnsi="Times New Roman" w:cs="Times New Roman"/>
          <w:spacing w:val="-2"/>
          <w:sz w:val="24"/>
          <w:szCs w:val="24"/>
        </w:rPr>
        <w:t xml:space="preserve">множение животных (насекомые, рыбы, птицы, звери). Дикие </w:t>
      </w:r>
      <w:r w:rsidRPr="004B225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B225D" w:rsidRPr="004B225D" w:rsidRDefault="004B225D" w:rsidP="007F416B">
      <w:pPr>
        <w:pStyle w:val="aff2"/>
        <w:spacing w:line="240" w:lineRule="auto"/>
        <w:ind w:firstLine="567"/>
        <w:rPr>
          <w:rFonts w:ascii="Times New Roman" w:hAnsi="Times New Roman" w:cs="Times New Roman"/>
          <w:spacing w:val="-2"/>
          <w:sz w:val="24"/>
          <w:szCs w:val="24"/>
        </w:rPr>
      </w:pPr>
      <w:r w:rsidRPr="004B225D">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4B225D">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B225D">
        <w:rPr>
          <w:rFonts w:ascii="Times New Roman" w:hAnsi="Times New Roman" w:cs="Times New Roman"/>
          <w:i/>
          <w:iCs/>
          <w:sz w:val="24"/>
          <w:szCs w:val="24"/>
        </w:rPr>
        <w:t xml:space="preserve">ловека на природные сообщества. Природные сообщества </w:t>
      </w:r>
      <w:r w:rsidRPr="004B225D">
        <w:rPr>
          <w:rFonts w:ascii="Times New Roman" w:hAnsi="Times New Roman" w:cs="Times New Roman"/>
          <w:i/>
          <w:iCs/>
          <w:spacing w:val="-2"/>
          <w:sz w:val="24"/>
          <w:szCs w:val="24"/>
        </w:rPr>
        <w:t>родного края (2—3</w:t>
      </w:r>
      <w:r w:rsidRPr="004B225D">
        <w:rPr>
          <w:rFonts w:ascii="Times New Roman" w:hAnsi="Times New Roman" w:cs="Times New Roman"/>
          <w:spacing w:val="-2"/>
          <w:sz w:val="24"/>
          <w:szCs w:val="24"/>
        </w:rPr>
        <w:t> </w:t>
      </w:r>
      <w:r w:rsidRPr="004B225D">
        <w:rPr>
          <w:rFonts w:ascii="Times New Roman" w:hAnsi="Times New Roman" w:cs="Times New Roman"/>
          <w:i/>
          <w:iCs/>
          <w:spacing w:val="-2"/>
          <w:sz w:val="24"/>
          <w:szCs w:val="24"/>
        </w:rPr>
        <w:t>примера на основе наблюдений)</w:t>
      </w:r>
      <w:r w:rsidRPr="004B225D">
        <w:rPr>
          <w:rFonts w:ascii="Times New Roman" w:hAnsi="Times New Roman" w:cs="Times New Roman"/>
          <w:spacing w:val="-2"/>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Природные зоны России: общее представление, основные </w:t>
      </w:r>
      <w:r w:rsidRPr="004B225D">
        <w:rPr>
          <w:rFonts w:ascii="Times New Roman" w:hAnsi="Times New Roman" w:cs="Times New Roman"/>
          <w:spacing w:val="2"/>
          <w:sz w:val="24"/>
          <w:szCs w:val="24"/>
        </w:rPr>
        <w:t xml:space="preserve">природные зоны (климат, растительный и животный мир, </w:t>
      </w:r>
      <w:r w:rsidRPr="004B225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Человек — часть природы. Зависимость жизни человека </w:t>
      </w:r>
      <w:r w:rsidRPr="004B225D">
        <w:rPr>
          <w:rFonts w:ascii="Times New Roman" w:hAnsi="Times New Roman" w:cs="Times New Roman"/>
          <w:sz w:val="24"/>
          <w:szCs w:val="24"/>
        </w:rPr>
        <w:t>от природы. Этическое и эстетическое значение приро</w:t>
      </w:r>
      <w:r w:rsidRPr="004B225D">
        <w:rPr>
          <w:rFonts w:ascii="Times New Roman" w:hAnsi="Times New Roman" w:cs="Times New Roman"/>
          <w:spacing w:val="2"/>
          <w:sz w:val="24"/>
          <w:szCs w:val="24"/>
        </w:rPr>
        <w:t xml:space="preserve">ды в жизни человека. Освоение человеком законов жизни </w:t>
      </w:r>
      <w:r w:rsidRPr="004B225D">
        <w:rPr>
          <w:rFonts w:ascii="Times New Roman" w:hAnsi="Times New Roman" w:cs="Times New Roman"/>
          <w:sz w:val="24"/>
          <w:szCs w:val="24"/>
        </w:rPr>
        <w:t>при</w:t>
      </w:r>
      <w:r w:rsidRPr="004B225D">
        <w:rPr>
          <w:rFonts w:ascii="Times New Roman" w:hAnsi="Times New Roman" w:cs="Times New Roman"/>
          <w:spacing w:val="2"/>
          <w:sz w:val="24"/>
          <w:szCs w:val="24"/>
        </w:rPr>
        <w:t xml:space="preserve">роды посредством практической деятельности. Народный </w:t>
      </w:r>
      <w:r w:rsidRPr="004B225D">
        <w:rPr>
          <w:rFonts w:ascii="Times New Roman" w:hAnsi="Times New Roman" w:cs="Times New Roman"/>
          <w:sz w:val="24"/>
          <w:szCs w:val="24"/>
        </w:rPr>
        <w:t>календарь (приметы, поговорки, пословицы), определяющий сезонный труд людей.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Положительное и отрицательное влияние деятельности </w:t>
      </w:r>
      <w:r w:rsidRPr="004B225D">
        <w:rPr>
          <w:rFonts w:ascii="Times New Roman" w:hAnsi="Times New Roman" w:cs="Times New Roman"/>
          <w:sz w:val="24"/>
          <w:szCs w:val="24"/>
        </w:rPr>
        <w:t xml:space="preserve">человека на природу (в том числе на примере окружающей </w:t>
      </w:r>
      <w:r w:rsidRPr="004B225D">
        <w:rPr>
          <w:rFonts w:ascii="Times New Roman" w:hAnsi="Times New Roman" w:cs="Times New Roman"/>
          <w:spacing w:val="-2"/>
          <w:sz w:val="24"/>
          <w:szCs w:val="24"/>
        </w:rPr>
        <w:t xml:space="preserve">местности). Правила поведения в природе. Охрана природных </w:t>
      </w:r>
      <w:r w:rsidRPr="004B225D">
        <w:rPr>
          <w:rFonts w:ascii="Times New Roman" w:hAnsi="Times New Roman" w:cs="Times New Roman"/>
          <w:sz w:val="24"/>
          <w:szCs w:val="24"/>
        </w:rPr>
        <w:t>богатств: воды, воздуха, полезных ископаемых, растительно</w:t>
      </w:r>
      <w:r w:rsidRPr="004B225D">
        <w:rPr>
          <w:rFonts w:ascii="Times New Roman" w:hAnsi="Times New Roman" w:cs="Times New Roman"/>
          <w:spacing w:val="2"/>
          <w:sz w:val="24"/>
          <w:szCs w:val="24"/>
        </w:rPr>
        <w:t>го и животного мира. Заповедники, национальные парки,</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Общее представление о строении тела человека. Системы </w:t>
      </w:r>
      <w:r w:rsidRPr="004B225D">
        <w:rPr>
          <w:rFonts w:ascii="Times New Roman" w:hAnsi="Times New Roman" w:cs="Times New Roman"/>
          <w:spacing w:val="2"/>
          <w:sz w:val="24"/>
          <w:szCs w:val="24"/>
        </w:rPr>
        <w:t>органов (опорно­двигательная, пищеварительная, дыхатель</w:t>
      </w:r>
      <w:r w:rsidRPr="004B225D">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4B225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4B225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Человек и общество</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Общество — совокупность людей, которые объединены </w:t>
      </w:r>
      <w:r w:rsidRPr="004B225D">
        <w:rPr>
          <w:rFonts w:ascii="Times New Roman" w:hAnsi="Times New Roman" w:cs="Times New Roman"/>
          <w:sz w:val="24"/>
          <w:szCs w:val="24"/>
        </w:rPr>
        <w:t>общей культурой и связаны друг с другом совместной дея­</w:t>
      </w:r>
      <w:r w:rsidRPr="004B225D">
        <w:rPr>
          <w:rFonts w:ascii="Times New Roman" w:hAnsi="Times New Roman" w:cs="Times New Roman"/>
          <w:sz w:val="24"/>
          <w:szCs w:val="24"/>
        </w:rPr>
        <w:br/>
      </w:r>
      <w:r w:rsidRPr="004B225D">
        <w:rPr>
          <w:rFonts w:ascii="Times New Roman" w:hAnsi="Times New Roman" w:cs="Times New Roman"/>
          <w:spacing w:val="-4"/>
          <w:sz w:val="24"/>
          <w:szCs w:val="24"/>
        </w:rPr>
        <w:t>тельностью во имя общей цели. Духовно­нравственные и куль­</w:t>
      </w:r>
      <w:r w:rsidRPr="004B225D">
        <w:rPr>
          <w:rFonts w:ascii="Times New Roman" w:hAnsi="Times New Roman" w:cs="Times New Roman"/>
          <w:spacing w:val="-4"/>
          <w:sz w:val="24"/>
          <w:szCs w:val="24"/>
        </w:rPr>
        <w:br/>
      </w:r>
      <w:r w:rsidRPr="004B225D">
        <w:rPr>
          <w:rFonts w:ascii="Times New Roman" w:hAnsi="Times New Roman" w:cs="Times New Roman"/>
          <w:sz w:val="24"/>
          <w:szCs w:val="24"/>
        </w:rPr>
        <w:t>турные ценности — основа жизнеспособности общества.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4B225D">
        <w:rPr>
          <w:rFonts w:ascii="Times New Roman" w:hAnsi="Times New Roman" w:cs="Times New Roman"/>
          <w:spacing w:val="2"/>
          <w:sz w:val="24"/>
          <w:szCs w:val="24"/>
        </w:rPr>
        <w:t>тура общества и каждого его члена. Общее представление</w:t>
      </w:r>
      <w:r w:rsidRPr="004B225D">
        <w:rPr>
          <w:rFonts w:ascii="Times New Roman" w:hAnsi="Times New Roman" w:cs="Times New Roman"/>
          <w:spacing w:val="2"/>
          <w:sz w:val="24"/>
          <w:szCs w:val="24"/>
        </w:rPr>
        <w:br/>
        <w:t xml:space="preserve">о вкладе в культуру человечества традиций и религиозных </w:t>
      </w:r>
      <w:r w:rsidRPr="004B225D">
        <w:rPr>
          <w:rFonts w:ascii="Times New Roman" w:hAnsi="Times New Roman" w:cs="Times New Roman"/>
          <w:spacing w:val="-2"/>
          <w:sz w:val="24"/>
          <w:szCs w:val="24"/>
        </w:rPr>
        <w:t xml:space="preserve">воззрений разных народов. Взаимоотношения человека с </w:t>
      </w:r>
      <w:r w:rsidRPr="004B225D">
        <w:rPr>
          <w:rFonts w:ascii="Times New Roman" w:hAnsi="Times New Roman" w:cs="Times New Roman"/>
          <w:spacing w:val="2"/>
          <w:sz w:val="24"/>
          <w:szCs w:val="24"/>
        </w:rPr>
        <w:t>дру</w:t>
      </w:r>
      <w:r w:rsidRPr="004B225D">
        <w:rPr>
          <w:rFonts w:ascii="Times New Roman" w:hAnsi="Times New Roman" w:cs="Times New Roman"/>
          <w:sz w:val="24"/>
          <w:szCs w:val="24"/>
        </w:rPr>
        <w:t xml:space="preserve">гими людьми. Культура общения с представителями разных </w:t>
      </w:r>
      <w:r w:rsidRPr="004B225D">
        <w:rPr>
          <w:rFonts w:ascii="Times New Roman" w:hAnsi="Times New Roman" w:cs="Times New Roman"/>
          <w:spacing w:val="2"/>
          <w:sz w:val="24"/>
          <w:szCs w:val="24"/>
        </w:rPr>
        <w:t xml:space="preserve">национальностей, социальных групп: проявление уважения, </w:t>
      </w:r>
      <w:r w:rsidRPr="004B225D">
        <w:rPr>
          <w:rFonts w:ascii="Times New Roman" w:hAnsi="Times New Roman" w:cs="Times New Roman"/>
          <w:sz w:val="24"/>
          <w:szCs w:val="24"/>
        </w:rPr>
        <w:t xml:space="preserve">взаимопомощи, умения прислушиваться к чужому мнению. </w:t>
      </w:r>
      <w:r w:rsidRPr="004B225D">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Семья — самое близкое окружение человека. Семейные </w:t>
      </w:r>
      <w:r w:rsidRPr="004B225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B225D">
        <w:rPr>
          <w:rFonts w:ascii="Times New Roman" w:hAnsi="Times New Roman" w:cs="Times New Roman"/>
          <w:i/>
          <w:iCs/>
          <w:sz w:val="24"/>
          <w:szCs w:val="24"/>
        </w:rPr>
        <w:t>Хозяйство семьи</w:t>
      </w:r>
      <w:r w:rsidRPr="004B225D">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 xml:space="preserve">в культуре народов России и мира. Классный, школьный </w:t>
      </w:r>
      <w:r w:rsidRPr="004B225D">
        <w:rPr>
          <w:rFonts w:ascii="Times New Roman" w:hAnsi="Times New Roman" w:cs="Times New Roman"/>
          <w:sz w:val="24"/>
          <w:szCs w:val="24"/>
        </w:rPr>
        <w:t>коллектив, совместная учёба, игры, отдых. Составление режима дня школьника.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Друзья, взаимоотношения между ними; ценность друж</w:t>
      </w:r>
      <w:r w:rsidRPr="004B225D">
        <w:rPr>
          <w:rFonts w:ascii="Times New Roman" w:hAnsi="Times New Roman" w:cs="Times New Roman"/>
          <w:sz w:val="24"/>
          <w:szCs w:val="24"/>
        </w:rPr>
        <w:t>бы, согласия, взаимной помощи. Правила взаимоотношений</w:t>
      </w:r>
      <w:r w:rsidRPr="004B225D">
        <w:rPr>
          <w:rFonts w:ascii="Times New Roman" w:hAnsi="Times New Roman" w:cs="Times New Roman"/>
          <w:sz w:val="24"/>
          <w:szCs w:val="24"/>
        </w:rPr>
        <w:br/>
        <w:t>со взрослыми, сверстниками, культура поведения в школе и других общественных местах. Внимание к сверстникам, од</w:t>
      </w:r>
      <w:r w:rsidRPr="004B225D">
        <w:rPr>
          <w:rFonts w:ascii="Times New Roman" w:hAnsi="Times New Roman" w:cs="Times New Roman"/>
          <w:spacing w:val="2"/>
          <w:sz w:val="24"/>
          <w:szCs w:val="24"/>
        </w:rPr>
        <w:t xml:space="preserve">ноклассникам, плохо владеющим русским языком, помощь </w:t>
      </w:r>
      <w:r w:rsidRPr="004B225D">
        <w:rPr>
          <w:rFonts w:ascii="Times New Roman" w:hAnsi="Times New Roman" w:cs="Times New Roman"/>
          <w:sz w:val="24"/>
          <w:szCs w:val="24"/>
        </w:rPr>
        <w:t>им в ориентации в учебной среде и окружающей обстановке.</w:t>
      </w:r>
    </w:p>
    <w:p w:rsidR="00873082" w:rsidRPr="00873082"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4B225D">
        <w:rPr>
          <w:rFonts w:ascii="Times New Roman" w:hAnsi="Times New Roman" w:cs="Times New Roman"/>
          <w:i/>
          <w:iCs/>
          <w:sz w:val="24"/>
          <w:szCs w:val="24"/>
        </w:rPr>
        <w:t>Средства связи</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почта</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телеграф</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телефон, электронная почта, аудио­ и видеочаты, форум.</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pacing w:val="2"/>
          <w:sz w:val="24"/>
          <w:szCs w:val="24"/>
        </w:rPr>
        <w:t xml:space="preserve">Средства массовой информации: радио, телевидение, </w:t>
      </w:r>
      <w:r w:rsidRPr="004B225D">
        <w:rPr>
          <w:rFonts w:ascii="Times New Roman" w:hAnsi="Times New Roman" w:cs="Times New Roman"/>
          <w:i/>
          <w:iCs/>
          <w:spacing w:val="-2"/>
          <w:sz w:val="24"/>
          <w:szCs w:val="24"/>
        </w:rPr>
        <w:t>пресса, Интернет. Избирательность при пользовании сред­</w:t>
      </w:r>
      <w:r w:rsidRPr="004B225D">
        <w:rPr>
          <w:rFonts w:ascii="Times New Roman" w:hAnsi="Times New Roman" w:cs="Times New Roman"/>
          <w:i/>
          <w:iCs/>
          <w:spacing w:val="-2"/>
          <w:sz w:val="24"/>
          <w:szCs w:val="24"/>
        </w:rPr>
        <w:br/>
      </w:r>
      <w:r w:rsidRPr="004B225D">
        <w:rPr>
          <w:rFonts w:ascii="Times New Roman" w:hAnsi="Times New Roman" w:cs="Times New Roman"/>
          <w:i/>
          <w:iCs/>
          <w:sz w:val="24"/>
          <w:szCs w:val="24"/>
        </w:rPr>
        <w:t>ствами массовой информации в целях сохранения духовно­нравственного здоровья.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Наша Родина — Россия, Российская Федерация. Ценност</w:t>
      </w:r>
      <w:r w:rsidRPr="004B225D">
        <w:rPr>
          <w:rFonts w:ascii="Times New Roman" w:hAnsi="Times New Roman" w:cs="Times New Roman"/>
          <w:spacing w:val="2"/>
          <w:sz w:val="24"/>
          <w:szCs w:val="24"/>
        </w:rPr>
        <w:t xml:space="preserve">но­смысловое содержание понятий «Родина», «Отечество», </w:t>
      </w:r>
      <w:r w:rsidRPr="004B225D">
        <w:rPr>
          <w:rFonts w:ascii="Times New Roman" w:hAnsi="Times New Roman" w:cs="Times New Roman"/>
          <w:sz w:val="24"/>
          <w:szCs w:val="24"/>
        </w:rPr>
        <w:t>«Отчизна». Государственная символика России: Государствен</w:t>
      </w:r>
      <w:r w:rsidRPr="004B225D">
        <w:rPr>
          <w:rFonts w:ascii="Times New Roman" w:hAnsi="Times New Roman" w:cs="Times New Roman"/>
          <w:spacing w:val="2"/>
          <w:sz w:val="24"/>
          <w:szCs w:val="24"/>
        </w:rPr>
        <w:t>ный герб России, Государственный флаг России, Государ</w:t>
      </w:r>
      <w:r w:rsidRPr="004B225D">
        <w:rPr>
          <w:rFonts w:ascii="Times New Roman" w:hAnsi="Times New Roman" w:cs="Times New Roman"/>
          <w:sz w:val="24"/>
          <w:szCs w:val="24"/>
        </w:rPr>
        <w:t>ственный гимн России; правила поведения при прослуши</w:t>
      </w:r>
      <w:r w:rsidRPr="004B225D">
        <w:rPr>
          <w:rFonts w:ascii="Times New Roman" w:hAnsi="Times New Roman" w:cs="Times New Roman"/>
          <w:spacing w:val="2"/>
          <w:sz w:val="24"/>
          <w:szCs w:val="24"/>
        </w:rPr>
        <w:t xml:space="preserve">вании гимна. Конституция — Основной закон Российской </w:t>
      </w:r>
      <w:r w:rsidRPr="004B225D">
        <w:rPr>
          <w:rFonts w:ascii="Times New Roman" w:hAnsi="Times New Roman" w:cs="Times New Roman"/>
          <w:sz w:val="24"/>
          <w:szCs w:val="24"/>
        </w:rPr>
        <w:t>Федерации. Права ребёнка.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Президент Российской Федерации — глава государства. </w:t>
      </w:r>
      <w:r w:rsidRPr="004B225D">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Праздник в жизни общества как средство укрепления об</w:t>
      </w:r>
      <w:r w:rsidRPr="004B225D">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w:t>
      </w:r>
      <w:r w:rsidRPr="004B225D">
        <w:rPr>
          <w:rFonts w:ascii="Times New Roman" w:hAnsi="Times New Roman" w:cs="Times New Roman"/>
          <w:spacing w:val="2"/>
          <w:sz w:val="24"/>
          <w:szCs w:val="24"/>
        </w:rPr>
        <w:br/>
        <w:t>и труда, День Победы, День России, День защиты детей,</w:t>
      </w:r>
      <w:r w:rsidRPr="004B225D">
        <w:rPr>
          <w:rFonts w:ascii="Times New Roman" w:hAnsi="Times New Roman" w:cs="Times New Roman"/>
          <w:sz w:val="24"/>
          <w:szCs w:val="24"/>
        </w:rPr>
        <w:t xml:space="preserve"> День народного единства, День Конституции. Праздники и </w:t>
      </w:r>
      <w:r w:rsidRPr="004B225D">
        <w:rPr>
          <w:rFonts w:ascii="Times New Roman" w:hAnsi="Times New Roman" w:cs="Times New Roman"/>
          <w:spacing w:val="2"/>
          <w:sz w:val="24"/>
          <w:szCs w:val="24"/>
        </w:rPr>
        <w:t xml:space="preserve">памятные даты своего региона. Оформление плаката или </w:t>
      </w:r>
      <w:r w:rsidRPr="004B225D">
        <w:rPr>
          <w:rFonts w:ascii="Times New Roman" w:hAnsi="Times New Roman" w:cs="Times New Roman"/>
          <w:sz w:val="24"/>
          <w:szCs w:val="24"/>
        </w:rPr>
        <w:t>стенной газеты к общественному празднику.</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Россия на карте, государственная граница России.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Москва — столица России. Святыни Москвы — святыни </w:t>
      </w:r>
      <w:r w:rsidRPr="004B225D">
        <w:rPr>
          <w:rFonts w:ascii="Times New Roman" w:hAnsi="Times New Roman" w:cs="Times New Roman"/>
          <w:spacing w:val="2"/>
          <w:sz w:val="24"/>
          <w:szCs w:val="24"/>
        </w:rPr>
        <w:t>России. Достопримечательности Москвы: Кремль, Красная площадь, Большой театр и</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 xml:space="preserve">др. Характеристика отдельных исторических событий, связанных с Москвой (основание </w:t>
      </w:r>
      <w:r w:rsidRPr="004B225D">
        <w:rPr>
          <w:rFonts w:ascii="Times New Roman" w:hAnsi="Times New Roman" w:cs="Times New Roman"/>
          <w:sz w:val="24"/>
          <w:szCs w:val="24"/>
        </w:rPr>
        <w:t>Москвы, строительство Кремля и</w:t>
      </w:r>
      <w:r w:rsidRPr="004B225D">
        <w:rPr>
          <w:rFonts w:ascii="Times New Roman" w:hAnsi="Times New Roman" w:cs="Times New Roman"/>
          <w:sz w:val="24"/>
          <w:szCs w:val="24"/>
        </w:rPr>
        <w:t> </w:t>
      </w:r>
      <w:r w:rsidRPr="004B225D">
        <w:rPr>
          <w:rFonts w:ascii="Times New Roman" w:hAnsi="Times New Roman" w:cs="Times New Roman"/>
          <w:sz w:val="24"/>
          <w:szCs w:val="24"/>
        </w:rPr>
        <w:t>др.). Герб Москвы. Расположение Москвы на карте.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Города России. Санкт­Петербург: достопримечательности</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 xml:space="preserve">(Зимний дворец, памятник Петру I — Медный всадник, </w:t>
      </w:r>
      <w:r w:rsidRPr="004B225D">
        <w:rPr>
          <w:rFonts w:ascii="Times New Roman" w:hAnsi="Times New Roman" w:cs="Times New Roman"/>
          <w:i/>
          <w:iCs/>
          <w:sz w:val="24"/>
          <w:szCs w:val="24"/>
        </w:rPr>
        <w:t>раз</w:t>
      </w:r>
      <w:r w:rsidRPr="004B225D">
        <w:rPr>
          <w:rFonts w:ascii="Times New Roman" w:hAnsi="Times New Roman" w:cs="Times New Roman"/>
          <w:i/>
          <w:iCs/>
          <w:spacing w:val="2"/>
          <w:sz w:val="24"/>
          <w:szCs w:val="24"/>
        </w:rPr>
        <w:t>водные мосты через Неву</w:t>
      </w:r>
      <w:r w:rsidRPr="004B225D">
        <w:rPr>
          <w:rFonts w:ascii="Times New Roman" w:hAnsi="Times New Roman" w:cs="Times New Roman"/>
          <w:spacing w:val="2"/>
          <w:sz w:val="24"/>
          <w:szCs w:val="24"/>
        </w:rPr>
        <w:t xml:space="preserve"> и</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 xml:space="preserve">др.), города Золотого кольца </w:t>
      </w:r>
      <w:r w:rsidRPr="004B225D">
        <w:rPr>
          <w:rFonts w:ascii="Times New Roman" w:hAnsi="Times New Roman" w:cs="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4B225D">
        <w:rPr>
          <w:rFonts w:ascii="Times New Roman" w:hAnsi="Times New Roman" w:cs="Times New Roman"/>
          <w:spacing w:val="2"/>
          <w:sz w:val="24"/>
          <w:szCs w:val="24"/>
        </w:rPr>
        <w:t xml:space="preserve">выбору). Основные религии народов России: православие, </w:t>
      </w:r>
      <w:r w:rsidRPr="004B225D">
        <w:rPr>
          <w:rFonts w:ascii="Times New Roman" w:hAnsi="Times New Roman" w:cs="Times New Roman"/>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Родной край — частица России. Родной город (населён</w:t>
      </w:r>
      <w:r w:rsidRPr="004B225D">
        <w:rPr>
          <w:rFonts w:ascii="Times New Roman" w:hAnsi="Times New Roman" w:cs="Times New Roman"/>
          <w:spacing w:val="2"/>
          <w:sz w:val="24"/>
          <w:szCs w:val="24"/>
        </w:rPr>
        <w:t xml:space="preserve">ный пункт), регион (область, край, республика): название, </w:t>
      </w:r>
      <w:r w:rsidRPr="004B225D">
        <w:rPr>
          <w:rFonts w:ascii="Times New Roman" w:hAnsi="Times New Roman" w:cs="Times New Roman"/>
          <w:sz w:val="24"/>
          <w:szCs w:val="24"/>
        </w:rPr>
        <w:t>основные достопримечательности; музеи, театры, спортивные комплексы и</w:t>
      </w:r>
      <w:r w:rsidRPr="004B225D">
        <w:rPr>
          <w:rFonts w:ascii="Times New Roman" w:hAnsi="Times New Roman" w:cs="Times New Roman"/>
          <w:sz w:val="24"/>
          <w:szCs w:val="24"/>
        </w:rPr>
        <w:t> </w:t>
      </w:r>
      <w:r w:rsidRPr="004B225D">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4B225D">
        <w:rPr>
          <w:rFonts w:ascii="Times New Roman" w:hAnsi="Times New Roman" w:cs="Times New Roman"/>
          <w:spacing w:val="2"/>
          <w:sz w:val="24"/>
          <w:szCs w:val="24"/>
        </w:rPr>
        <w:t>турные традиции людей в разные исторические времена.</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w:t>
      </w:r>
      <w:r w:rsidRPr="004B225D">
        <w:rPr>
          <w:rFonts w:ascii="Times New Roman" w:hAnsi="Times New Roman" w:cs="Times New Roman"/>
          <w:sz w:val="24"/>
          <w:szCs w:val="24"/>
        </w:rPr>
        <w:br/>
        <w:t>сохранность историко­культурного наследия своего края.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Страны и народы мира. Общее представление о многообразии стран, народов, религий на Земле. </w:t>
      </w:r>
      <w:r w:rsidRPr="004B225D">
        <w:rPr>
          <w:rFonts w:ascii="Times New Roman" w:hAnsi="Times New Roman" w:cs="Times New Roman"/>
          <w:i/>
          <w:iCs/>
          <w:spacing w:val="2"/>
          <w:sz w:val="24"/>
          <w:szCs w:val="24"/>
        </w:rPr>
        <w:t xml:space="preserve">Знакомство с </w:t>
      </w:r>
      <w:r w:rsidRPr="004B225D">
        <w:rPr>
          <w:rFonts w:ascii="Times New Roman" w:hAnsi="Times New Roman" w:cs="Times New Roman"/>
          <w:i/>
          <w:iCs/>
          <w:sz w:val="24"/>
          <w:szCs w:val="24"/>
        </w:rPr>
        <w:t>3—4</w:t>
      </w:r>
      <w:r w:rsidRPr="004B225D">
        <w:rPr>
          <w:rFonts w:ascii="Times New Roman" w:hAnsi="Times New Roman" w:cs="Times New Roman"/>
          <w:sz w:val="24"/>
          <w:szCs w:val="24"/>
        </w:rPr>
        <w:t> </w:t>
      </w:r>
      <w:r w:rsidRPr="004B225D">
        <w:rPr>
          <w:rFonts w:ascii="Times New Roman" w:hAnsi="Times New Roman" w:cs="Times New Roman"/>
          <w:i/>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Правила безопасной жизни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Ценность здоровья и здорового образа жизни.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Режим дня школьника, чередование труда и отдыха в</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4B225D">
        <w:rPr>
          <w:rFonts w:ascii="Times New Roman" w:hAnsi="Times New Roman" w:cs="Times New Roman"/>
          <w:spacing w:val="2"/>
          <w:sz w:val="24"/>
          <w:szCs w:val="24"/>
        </w:rPr>
        <w:t>здоровья. Личная ответственность каждого человека за со</w:t>
      </w:r>
      <w:r w:rsidRPr="004B225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4B225D">
        <w:rPr>
          <w:rFonts w:ascii="Times New Roman" w:hAnsi="Times New Roman" w:cs="Times New Roman"/>
          <w:spacing w:val="2"/>
          <w:sz w:val="24"/>
          <w:szCs w:val="24"/>
        </w:rPr>
        <w:t>помощь при лёгких травмах (</w:t>
      </w:r>
      <w:r w:rsidRPr="004B225D">
        <w:rPr>
          <w:rFonts w:ascii="Times New Roman" w:hAnsi="Times New Roman" w:cs="Times New Roman"/>
          <w:i/>
          <w:iCs/>
          <w:spacing w:val="2"/>
          <w:sz w:val="24"/>
          <w:szCs w:val="24"/>
        </w:rPr>
        <w:t>ушиб</w:t>
      </w:r>
      <w:r w:rsidRPr="004B225D">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rPr>
        <w:t>порез</w:t>
      </w:r>
      <w:r w:rsidRPr="004B225D">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rPr>
        <w:t>ожог</w:t>
      </w:r>
      <w:r w:rsidRPr="004B225D">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rPr>
        <w:t>обмора</w:t>
      </w:r>
      <w:r w:rsidRPr="004B225D">
        <w:rPr>
          <w:rFonts w:ascii="Times New Roman" w:hAnsi="Times New Roman" w:cs="Times New Roman"/>
          <w:i/>
          <w:iCs/>
          <w:sz w:val="24"/>
          <w:szCs w:val="24"/>
        </w:rPr>
        <w:t>живании</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перегреве</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Дорога от дома до школы, правила безопасного поведения </w:t>
      </w:r>
      <w:r w:rsidRPr="004B225D">
        <w:rPr>
          <w:rFonts w:ascii="Times New Roman" w:hAnsi="Times New Roman" w:cs="Times New Roman"/>
          <w:spacing w:val="2"/>
          <w:sz w:val="24"/>
          <w:szCs w:val="24"/>
        </w:rPr>
        <w:t>на дорогах, в лесу, на водоёме в разное время года. Пра</w:t>
      </w:r>
      <w:r w:rsidRPr="004B225D">
        <w:rPr>
          <w:rFonts w:ascii="Times New Roman" w:hAnsi="Times New Roman" w:cs="Times New Roman"/>
          <w:sz w:val="24"/>
          <w:szCs w:val="24"/>
        </w:rPr>
        <w:t>вила пожарной безопасности, основные правила обращения</w:t>
      </w:r>
      <w:r w:rsidRPr="004B225D">
        <w:rPr>
          <w:rFonts w:ascii="Times New Roman" w:hAnsi="Times New Roman" w:cs="Times New Roman"/>
          <w:sz w:val="24"/>
          <w:szCs w:val="24"/>
        </w:rPr>
        <w:br/>
        <w:t>с газом, электричеством, водой.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Правила безопасного поведения в природе.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4B225D" w:rsidRPr="00873082" w:rsidRDefault="004B225D" w:rsidP="007F416B">
      <w:pPr>
        <w:pStyle w:val="4"/>
        <w:spacing w:before="0" w:after="0" w:line="240" w:lineRule="auto"/>
        <w:ind w:firstLine="567"/>
        <w:jc w:val="both"/>
        <w:rPr>
          <w:rFonts w:ascii="Times New Roman" w:hAnsi="Times New Roman" w:cs="Times New Roman"/>
          <w:b/>
          <w:sz w:val="32"/>
          <w:szCs w:val="32"/>
        </w:rPr>
      </w:pPr>
      <w:r w:rsidRPr="00873082">
        <w:rPr>
          <w:rFonts w:ascii="Times New Roman" w:hAnsi="Times New Roman" w:cs="Times New Roman"/>
          <w:b/>
          <w:sz w:val="32"/>
          <w:szCs w:val="32"/>
        </w:rPr>
        <w:t>2.2.2.6. Основы духовно­нравственной культуры народов России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Россия — наша Родина.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4B225D" w:rsidRPr="004B225D" w:rsidRDefault="004B225D" w:rsidP="007F416B">
      <w:pPr>
        <w:pStyle w:val="aff2"/>
        <w:spacing w:line="240" w:lineRule="auto"/>
        <w:ind w:firstLine="567"/>
        <w:rPr>
          <w:rFonts w:ascii="Times New Roman" w:hAnsi="Times New Roman" w:cs="Times New Roman"/>
          <w:spacing w:val="-3"/>
          <w:sz w:val="24"/>
          <w:szCs w:val="24"/>
        </w:rPr>
      </w:pPr>
      <w:r w:rsidRPr="004B225D">
        <w:rPr>
          <w:rFonts w:ascii="Times New Roman" w:hAnsi="Times New Roman" w:cs="Times New Roman"/>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4B225D">
        <w:rPr>
          <w:rFonts w:ascii="Times New Roman" w:hAnsi="Times New Roman" w:cs="Times New Roman"/>
          <w:sz w:val="24"/>
          <w:szCs w:val="24"/>
        </w:rPr>
        <w:t xml:space="preserve">Семья, семейные ценности. Долг, свобода, ответственность, </w:t>
      </w:r>
      <w:r w:rsidRPr="004B225D">
        <w:rPr>
          <w:rFonts w:ascii="Times New Roman" w:hAnsi="Times New Roman"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4B225D" w:rsidRPr="00873082" w:rsidRDefault="004B225D" w:rsidP="007F416B">
      <w:pPr>
        <w:pStyle w:val="4"/>
        <w:spacing w:before="0" w:after="0" w:line="240" w:lineRule="auto"/>
        <w:ind w:firstLine="567"/>
        <w:jc w:val="both"/>
        <w:rPr>
          <w:rFonts w:ascii="Times New Roman" w:hAnsi="Times New Roman" w:cs="Times New Roman"/>
          <w:b/>
          <w:sz w:val="32"/>
          <w:szCs w:val="32"/>
        </w:rPr>
      </w:pPr>
      <w:r w:rsidRPr="00873082">
        <w:rPr>
          <w:rFonts w:ascii="Times New Roman" w:hAnsi="Times New Roman" w:cs="Times New Roman"/>
          <w:b/>
          <w:sz w:val="32"/>
          <w:szCs w:val="32"/>
        </w:rPr>
        <w:t>2.2.2.7. Изобразительное искусство</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Виды художественной деятельности</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Восприятие произведений искусства. </w:t>
      </w:r>
      <w:r w:rsidRPr="004B225D">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B225D">
        <w:rPr>
          <w:rFonts w:ascii="Times New Roman" w:hAnsi="Times New Roman" w:cs="Times New Roman"/>
          <w:spacing w:val="2"/>
          <w:sz w:val="24"/>
          <w:szCs w:val="24"/>
        </w:rPr>
        <w:t>ству. Фотография и произведение изобразительного искус</w:t>
      </w:r>
      <w:r w:rsidRPr="004B225D">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4B225D">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4B225D">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B225D">
        <w:rPr>
          <w:rFonts w:ascii="Times New Roman" w:hAnsi="Times New Roman" w:cs="Times New Roman"/>
          <w:spacing w:val="2"/>
          <w:sz w:val="24"/>
          <w:szCs w:val="24"/>
        </w:rPr>
        <w:t>циональная оценка шедевров национального, российского</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Рисунок. </w:t>
      </w:r>
      <w:r w:rsidRPr="004B225D">
        <w:rPr>
          <w:rFonts w:ascii="Times New Roman" w:hAnsi="Times New Roman" w:cs="Times New Roman"/>
          <w:sz w:val="24"/>
          <w:szCs w:val="24"/>
        </w:rPr>
        <w:t>Материалы для рисунка: карандаш, ручка, фломастер, уголь, пастель, мелки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B225D">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4B225D">
        <w:rPr>
          <w:rFonts w:ascii="Times New Roman" w:hAnsi="Times New Roman" w:cs="Times New Roman"/>
          <w:sz w:val="24"/>
          <w:szCs w:val="24"/>
        </w:rPr>
        <w:t>общие и характерные черты.</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Живопись. </w:t>
      </w:r>
      <w:r w:rsidRPr="004B225D">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4B225D">
        <w:rPr>
          <w:rFonts w:ascii="Times New Roman" w:hAnsi="Times New Roman" w:cs="Times New Roman"/>
          <w:sz w:val="24"/>
          <w:szCs w:val="24"/>
        </w:rPr>
        <w:t>средствами живописи. Цвет — основа языка живописи.</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4B225D">
        <w:rPr>
          <w:rFonts w:ascii="Times New Roman" w:hAnsi="Times New Roman" w:cs="Times New Roman"/>
          <w:sz w:val="24"/>
          <w:szCs w:val="24"/>
        </w:rPr>
        <w:t>задачами. Образы природы и человека в живописи.</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Скульптура. </w:t>
      </w:r>
      <w:r w:rsidRPr="004B225D">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4B225D">
        <w:rPr>
          <w:rFonts w:ascii="Times New Roman" w:hAnsi="Times New Roman" w:cs="Times New Roman"/>
          <w:sz w:val="24"/>
          <w:szCs w:val="24"/>
        </w:rPr>
        <w:t xml:space="preserve">с пластическими скульптурными материалами для создания </w:t>
      </w:r>
      <w:r w:rsidRPr="004B225D">
        <w:rPr>
          <w:rFonts w:ascii="Times New Roman" w:hAnsi="Times New Roman" w:cs="Times New Roman"/>
          <w:spacing w:val="2"/>
          <w:sz w:val="24"/>
          <w:szCs w:val="24"/>
        </w:rPr>
        <w:t xml:space="preserve">выразительного образа (пластилин, глина — раскатывание, </w:t>
      </w:r>
      <w:r w:rsidRPr="004B225D">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Художественное конструирование и дизайн. </w:t>
      </w:r>
      <w:r w:rsidRPr="004B225D">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4B225D">
        <w:rPr>
          <w:rFonts w:ascii="Times New Roman" w:hAnsi="Times New Roman" w:cs="Times New Roman"/>
          <w:sz w:val="24"/>
          <w:szCs w:val="24"/>
        </w:rPr>
        <w:t> </w:t>
      </w:r>
      <w:r w:rsidRPr="004B225D">
        <w:rPr>
          <w:rFonts w:ascii="Times New Roman" w:hAnsi="Times New Roman" w:cs="Times New Roman"/>
          <w:sz w:val="24"/>
          <w:szCs w:val="24"/>
        </w:rPr>
        <w:t xml:space="preserve">др.). Элементарные приёмы работы с различными материалами для создания </w:t>
      </w:r>
      <w:r w:rsidRPr="004B225D">
        <w:rPr>
          <w:rFonts w:ascii="Times New Roman" w:hAnsi="Times New Roman" w:cs="Times New Roman"/>
          <w:spacing w:val="2"/>
          <w:sz w:val="24"/>
          <w:szCs w:val="24"/>
        </w:rPr>
        <w:t xml:space="preserve">выразительного образа (пластилин — раскатывание, набор </w:t>
      </w:r>
      <w:r w:rsidRPr="004B225D">
        <w:rPr>
          <w:rFonts w:ascii="Times New Roman" w:hAnsi="Times New Roman" w:cs="Times New Roman"/>
          <w:sz w:val="24"/>
          <w:szCs w:val="24"/>
        </w:rPr>
        <w:t xml:space="preserve">объёма, вытягивание формы; бумага и картон — сгибание, </w:t>
      </w:r>
      <w:r w:rsidRPr="004B225D">
        <w:rPr>
          <w:rFonts w:ascii="Times New Roman" w:hAnsi="Times New Roman" w:cs="Times New Roman"/>
          <w:spacing w:val="2"/>
          <w:sz w:val="24"/>
          <w:szCs w:val="24"/>
        </w:rPr>
        <w:t xml:space="preserve">вырезание). Представление о возможностях использования </w:t>
      </w:r>
      <w:r w:rsidRPr="004B225D">
        <w:rPr>
          <w:rFonts w:ascii="Times New Roman" w:hAnsi="Times New Roman" w:cs="Times New Roman"/>
          <w:sz w:val="24"/>
          <w:szCs w:val="24"/>
        </w:rPr>
        <w:t>навыков художественного конструирования и моделирования в жизни человека.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pacing w:val="-4"/>
          <w:sz w:val="24"/>
          <w:szCs w:val="24"/>
        </w:rPr>
        <w:t xml:space="preserve">Декоративно­прикладное искусство. </w:t>
      </w:r>
      <w:r w:rsidRPr="004B225D">
        <w:rPr>
          <w:rFonts w:ascii="Times New Roman" w:hAnsi="Times New Roman" w:cs="Times New Roman"/>
          <w:spacing w:val="-4"/>
          <w:sz w:val="24"/>
          <w:szCs w:val="24"/>
        </w:rPr>
        <w:t>Истоки декоративно­</w:t>
      </w:r>
      <w:r w:rsidRPr="004B225D">
        <w:rPr>
          <w:rFonts w:ascii="Times New Roman" w:hAnsi="Times New Roman" w:cs="Times New Roman"/>
          <w:spacing w:val="-4"/>
          <w:sz w:val="24"/>
          <w:szCs w:val="24"/>
        </w:rPr>
        <w:br/>
      </w:r>
      <w:r w:rsidRPr="004B225D">
        <w:rPr>
          <w:rFonts w:ascii="Times New Roman" w:hAnsi="Times New Roman" w:cs="Times New Roman"/>
          <w:sz w:val="24"/>
          <w:szCs w:val="24"/>
        </w:rPr>
        <w:t>прикладного искусства и его роль в жизни человека. Понятие о синтетичном характере народной культуры (украшение</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 xml:space="preserve">жилища, предметов быта, орудий труда, костюма; музыка, </w:t>
      </w:r>
      <w:r w:rsidRPr="004B225D">
        <w:rPr>
          <w:rFonts w:ascii="Times New Roman" w:hAnsi="Times New Roman" w:cs="Times New Roman"/>
          <w:sz w:val="24"/>
          <w:szCs w:val="24"/>
        </w:rPr>
        <w:t>песни, хороводы; былины, сказания, сказки). Образ человека в традиционной культуре. Представления народа о мужской</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и женской красоте, отражённые в изобразительном искус</w:t>
      </w:r>
      <w:r w:rsidRPr="004B225D">
        <w:rPr>
          <w:rFonts w:ascii="Times New Roman" w:hAnsi="Times New Roman" w:cs="Times New Roman"/>
          <w:sz w:val="24"/>
          <w:szCs w:val="24"/>
        </w:rPr>
        <w:t>стве, сказках, песнях. Сказочные образы в народной культуре и декоративно­прикладном искусстве. Разнообразие форм</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в природе как основа декоративных форм в прикладном</w:t>
      </w:r>
      <w:r w:rsidRPr="004B225D">
        <w:rPr>
          <w:rFonts w:ascii="Times New Roman" w:hAnsi="Times New Roman" w:cs="Times New Roman"/>
          <w:spacing w:val="2"/>
          <w:sz w:val="24"/>
          <w:szCs w:val="24"/>
        </w:rPr>
        <w:br/>
        <w:t xml:space="preserve">искусстве (цветы, раскраска бабочек, переплетение ветвей </w:t>
      </w:r>
      <w:r w:rsidRPr="004B225D">
        <w:rPr>
          <w:rFonts w:ascii="Times New Roman" w:hAnsi="Times New Roman" w:cs="Times New Roman"/>
          <w:sz w:val="24"/>
          <w:szCs w:val="24"/>
        </w:rPr>
        <w:t>деревьев, морозные узоры на стекле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 Ознакомление с произведениями народных художественных промыслов в Рос­</w:t>
      </w:r>
      <w:r w:rsidRPr="004B225D">
        <w:rPr>
          <w:rFonts w:ascii="Times New Roman" w:hAnsi="Times New Roman" w:cs="Times New Roman"/>
          <w:sz w:val="24"/>
          <w:szCs w:val="24"/>
        </w:rPr>
        <w:br/>
        <w:t>сии (с учётом местных условий).</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Азбука искусства. Как говорит искусство?</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Композиция. </w:t>
      </w:r>
      <w:r w:rsidRPr="004B225D">
        <w:rPr>
          <w:rFonts w:ascii="Times New Roman" w:hAnsi="Times New Roman" w:cs="Times New Roman"/>
          <w:spacing w:val="-2"/>
          <w:sz w:val="24"/>
          <w:szCs w:val="24"/>
        </w:rPr>
        <w:t>Элементарные приёмы композиции на плос­</w:t>
      </w:r>
      <w:r w:rsidRPr="004B225D">
        <w:rPr>
          <w:rFonts w:ascii="Times New Roman" w:hAnsi="Times New Roman" w:cs="Times New Roman"/>
          <w:spacing w:val="-2"/>
          <w:sz w:val="24"/>
          <w:szCs w:val="24"/>
        </w:rPr>
        <w:br/>
      </w:r>
      <w:r w:rsidRPr="004B225D">
        <w:rPr>
          <w:rFonts w:ascii="Times New Roman" w:hAnsi="Times New Roman" w:cs="Times New Roman"/>
          <w:spacing w:val="2"/>
          <w:sz w:val="24"/>
          <w:szCs w:val="24"/>
        </w:rPr>
        <w:t xml:space="preserve">кости и в пространстве. Понятия: горизонталь, вертикаль </w:t>
      </w:r>
      <w:r w:rsidRPr="004B225D">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Цвет. </w:t>
      </w:r>
      <w:r w:rsidRPr="004B225D">
        <w:rPr>
          <w:rFonts w:ascii="Times New Roman" w:hAnsi="Times New Roman" w:cs="Times New Roman"/>
          <w:sz w:val="24"/>
          <w:szCs w:val="24"/>
        </w:rPr>
        <w:t xml:space="preserve">Основные и составные цвета. Тёплые и холодные </w:t>
      </w:r>
      <w:r w:rsidRPr="004B225D">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w:t>
      </w:r>
      <w:r w:rsidRPr="004B225D">
        <w:rPr>
          <w:rFonts w:ascii="Times New Roman" w:hAnsi="Times New Roman" w:cs="Times New Roman"/>
          <w:spacing w:val="2"/>
          <w:sz w:val="24"/>
          <w:szCs w:val="24"/>
        </w:rPr>
        <w:br/>
        <w:t>циональные возможности цвета. Практическое овладение ос</w:t>
      </w:r>
      <w:r w:rsidRPr="004B225D">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Линия. </w:t>
      </w:r>
      <w:r w:rsidRPr="004B225D">
        <w:rPr>
          <w:rFonts w:ascii="Times New Roman" w:hAnsi="Times New Roman" w:cs="Times New Roman"/>
          <w:spacing w:val="2"/>
          <w:sz w:val="24"/>
          <w:szCs w:val="24"/>
        </w:rPr>
        <w:t xml:space="preserve">Многообразие линий (тонкие, толстые, прямые, </w:t>
      </w:r>
      <w:r w:rsidRPr="004B225D">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Форма. </w:t>
      </w:r>
      <w:r w:rsidRPr="004B225D">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B225D">
        <w:rPr>
          <w:rFonts w:ascii="Times New Roman" w:hAnsi="Times New Roman" w:cs="Times New Roman"/>
          <w:spacing w:val="2"/>
          <w:sz w:val="24"/>
          <w:szCs w:val="24"/>
        </w:rPr>
        <w:t>Трансформация форм. Влияние формы предмета на пред</w:t>
      </w:r>
      <w:r w:rsidRPr="004B225D">
        <w:rPr>
          <w:rFonts w:ascii="Times New Roman" w:hAnsi="Times New Roman" w:cs="Times New Roman"/>
          <w:sz w:val="24"/>
          <w:szCs w:val="24"/>
        </w:rPr>
        <w:t>ставление о его характере. Силуэт.</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Объём. </w:t>
      </w:r>
      <w:r w:rsidRPr="004B225D">
        <w:rPr>
          <w:rFonts w:ascii="Times New Roman" w:hAnsi="Times New Roman" w:cs="Times New Roman"/>
          <w:spacing w:val="2"/>
          <w:sz w:val="24"/>
          <w:szCs w:val="24"/>
        </w:rPr>
        <w:t xml:space="preserve">Объём в пространстве и объём на плоскости. </w:t>
      </w:r>
      <w:r w:rsidRPr="004B225D">
        <w:rPr>
          <w:rFonts w:ascii="Times New Roman" w:hAnsi="Times New Roman" w:cs="Times New Roman"/>
          <w:sz w:val="24"/>
          <w:szCs w:val="24"/>
        </w:rPr>
        <w:t>Способы передачи объёма. Выразительность объёмных композиций.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pacing w:val="2"/>
          <w:sz w:val="24"/>
          <w:szCs w:val="24"/>
        </w:rPr>
        <w:t xml:space="preserve">Ритм. </w:t>
      </w:r>
      <w:r w:rsidRPr="004B225D">
        <w:rPr>
          <w:rFonts w:ascii="Times New Roman" w:hAnsi="Times New Roman" w:cs="Times New Roman"/>
          <w:spacing w:val="2"/>
          <w:sz w:val="24"/>
          <w:szCs w:val="24"/>
        </w:rPr>
        <w:t>Виды ритма (спокойный, замедленный, порыви</w:t>
      </w:r>
      <w:r w:rsidRPr="004B225D">
        <w:rPr>
          <w:rFonts w:ascii="Times New Roman" w:hAnsi="Times New Roman" w:cs="Times New Roman"/>
          <w:sz w:val="24"/>
          <w:szCs w:val="24"/>
        </w:rPr>
        <w:t>стый, беспокойный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B225D" w:rsidRPr="004B225D" w:rsidRDefault="004B225D" w:rsidP="007F416B">
      <w:pPr>
        <w:pStyle w:val="aff2"/>
        <w:spacing w:line="240" w:lineRule="auto"/>
        <w:ind w:firstLine="567"/>
        <w:rPr>
          <w:rFonts w:ascii="Times New Roman" w:hAnsi="Times New Roman" w:cs="Times New Roman"/>
          <w:b/>
          <w:bCs/>
          <w:i/>
          <w:iCs/>
          <w:spacing w:val="-2"/>
          <w:sz w:val="24"/>
          <w:szCs w:val="24"/>
        </w:rPr>
      </w:pPr>
      <w:r w:rsidRPr="004B225D">
        <w:rPr>
          <w:rFonts w:ascii="Times New Roman" w:hAnsi="Times New Roman" w:cs="Times New Roman"/>
          <w:b/>
          <w:bCs/>
          <w:i/>
          <w:iCs/>
          <w:spacing w:val="-2"/>
          <w:sz w:val="24"/>
          <w:szCs w:val="24"/>
        </w:rPr>
        <w:t>Значимые темы искусства. О чём говорит искусство?</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 xml:space="preserve">Земля — наш общий дом. </w:t>
      </w:r>
      <w:r w:rsidRPr="004B225D">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4B225D">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4B225D">
        <w:rPr>
          <w:rFonts w:ascii="Times New Roman" w:hAnsi="Times New Roman" w:cs="Times New Roman"/>
          <w:sz w:val="24"/>
          <w:szCs w:val="24"/>
        </w:rPr>
        <w:t>гнёзда, норы, ульи, панцирь черепахи, домик улитки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w:t>
      </w:r>
    </w:p>
    <w:p w:rsidR="004B225D" w:rsidRPr="004B225D" w:rsidRDefault="004B225D" w:rsidP="007F416B">
      <w:pPr>
        <w:pStyle w:val="aff2"/>
        <w:spacing w:line="240" w:lineRule="auto"/>
        <w:ind w:firstLine="567"/>
        <w:rPr>
          <w:rFonts w:ascii="Times New Roman" w:hAnsi="Times New Roman" w:cs="Times New Roman"/>
          <w:spacing w:val="-2"/>
          <w:sz w:val="24"/>
          <w:szCs w:val="24"/>
        </w:rPr>
      </w:pPr>
      <w:r w:rsidRPr="004B225D">
        <w:rPr>
          <w:rFonts w:ascii="Times New Roman" w:hAnsi="Times New Roman" w:cs="Times New Roman"/>
          <w:spacing w:val="2"/>
          <w:sz w:val="24"/>
          <w:szCs w:val="24"/>
        </w:rPr>
        <w:t>Восприятие и эмоциональная оценка шедевров русского</w:t>
      </w:r>
      <w:r w:rsidRPr="004B225D">
        <w:rPr>
          <w:rFonts w:ascii="Times New Roman" w:hAnsi="Times New Roman" w:cs="Times New Roman"/>
          <w:spacing w:val="2"/>
          <w:sz w:val="24"/>
          <w:szCs w:val="24"/>
        </w:rPr>
        <w:br/>
      </w:r>
      <w:r w:rsidRPr="004B225D">
        <w:rPr>
          <w:rFonts w:ascii="Times New Roman" w:hAnsi="Times New Roman" w:cs="Times New Roman"/>
          <w:spacing w:val="-2"/>
          <w:sz w:val="24"/>
          <w:szCs w:val="24"/>
        </w:rPr>
        <w:t xml:space="preserve">и зарубежного искусства, изображающих природу. Общность </w:t>
      </w:r>
      <w:r w:rsidRPr="004B225D">
        <w:rPr>
          <w:rFonts w:ascii="Times New Roman" w:hAnsi="Times New Roman" w:cs="Times New Roman"/>
          <w:spacing w:val="-3"/>
          <w:sz w:val="24"/>
          <w:szCs w:val="24"/>
        </w:rPr>
        <w:t>тематики, передаваемых чувств, отношения к природе в произ</w:t>
      </w:r>
      <w:r w:rsidRPr="004B225D">
        <w:rPr>
          <w:rFonts w:ascii="Times New Roman" w:hAnsi="Times New Roman" w:cs="Times New Roman"/>
          <w:spacing w:val="-2"/>
          <w:sz w:val="24"/>
          <w:szCs w:val="24"/>
        </w:rPr>
        <w:t>ведениях авторов — представителей разных культур, народов, стран (например, А.</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К.</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Саврасов, И.</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И.</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Левитан, И.</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И.</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Шишкин, Н.</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К.</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Рерих, К.</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Моне, П.</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Сезанн, В.</w:t>
      </w:r>
      <w:r w:rsidRPr="004B225D">
        <w:rPr>
          <w:rFonts w:ascii="Times New Roman" w:eastAsia="MS Mincho" w:hAnsi="Times New Roman" w:cs="Times New Roman"/>
          <w:spacing w:val="-2"/>
          <w:sz w:val="24"/>
          <w:szCs w:val="24"/>
        </w:rPr>
        <w:t> </w:t>
      </w:r>
      <w:r w:rsidRPr="004B225D">
        <w:rPr>
          <w:rFonts w:ascii="Times New Roman" w:hAnsi="Times New Roman" w:cs="Times New Roman"/>
          <w:spacing w:val="-2"/>
          <w:sz w:val="24"/>
          <w:szCs w:val="24"/>
        </w:rPr>
        <w:t>Ван Гог и</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др.).</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 xml:space="preserve">Знакомство с несколькими наиболее яркими культурами </w:t>
      </w:r>
      <w:r w:rsidRPr="004B225D">
        <w:rPr>
          <w:rFonts w:ascii="Times New Roman" w:hAnsi="Times New Roman" w:cs="Times New Roman"/>
          <w:spacing w:val="-2"/>
          <w:sz w:val="24"/>
          <w:szCs w:val="24"/>
        </w:rPr>
        <w:t xml:space="preserve">мира, представляющими разные народы и эпохи (например, </w:t>
      </w:r>
      <w:r w:rsidRPr="004B225D">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4B225D">
        <w:rPr>
          <w:rFonts w:ascii="Times New Roman" w:hAnsi="Times New Roman" w:cs="Times New Roman"/>
          <w:sz w:val="24"/>
          <w:szCs w:val="24"/>
        </w:rPr>
        <w:t>Образы архитектуры и декоративно­прикладного искусства.</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Родина моя — Россия. </w:t>
      </w:r>
      <w:r w:rsidRPr="004B225D">
        <w:rPr>
          <w:rFonts w:ascii="Times New Roman" w:hAnsi="Times New Roman" w:cs="Times New Roman"/>
          <w:sz w:val="24"/>
          <w:szCs w:val="24"/>
        </w:rPr>
        <w:t>Роль природных условий в ха</w:t>
      </w:r>
      <w:r w:rsidRPr="004B225D">
        <w:rPr>
          <w:rFonts w:ascii="Times New Roman" w:hAnsi="Times New Roman" w:cs="Times New Roman"/>
          <w:spacing w:val="2"/>
          <w:sz w:val="24"/>
          <w:szCs w:val="24"/>
        </w:rPr>
        <w:t xml:space="preserve">рактере традиционной культуры народов России. Пейзажи </w:t>
      </w:r>
      <w:r w:rsidRPr="004B225D">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w:t>
      </w:r>
      <w:r w:rsidRPr="004B225D">
        <w:rPr>
          <w:rFonts w:ascii="Times New Roman" w:hAnsi="Times New Roman" w:cs="Times New Roman"/>
          <w:sz w:val="24"/>
          <w:szCs w:val="24"/>
        </w:rPr>
        <w:b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B225D">
        <w:rPr>
          <w:rFonts w:ascii="Times New Roman" w:hAnsi="Times New Roman" w:cs="Times New Roman"/>
          <w:sz w:val="24"/>
          <w:szCs w:val="24"/>
        </w:rPr>
        <w:br/>
        <w:t>Отечества.</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Человек и человеческие взаимоотношения. </w:t>
      </w:r>
      <w:r w:rsidRPr="004B225D">
        <w:rPr>
          <w:rFonts w:ascii="Times New Roman" w:hAnsi="Times New Roman" w:cs="Times New Roman"/>
          <w:spacing w:val="2"/>
          <w:sz w:val="24"/>
          <w:szCs w:val="24"/>
        </w:rPr>
        <w:t>Образ че</w:t>
      </w:r>
      <w:r w:rsidRPr="004B225D">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 Образы персонажей, вызывающие гнев, раздражение, презрение.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 xml:space="preserve">Искусство дарит людям красоту. </w:t>
      </w:r>
      <w:r w:rsidRPr="004B225D">
        <w:rPr>
          <w:rFonts w:ascii="Times New Roman" w:hAnsi="Times New Roman" w:cs="Times New Roman"/>
          <w:sz w:val="24"/>
          <w:szCs w:val="24"/>
        </w:rPr>
        <w:t>Искусство вокруг нас сегодня. Использование различных художественных матери</w:t>
      </w:r>
      <w:r w:rsidRPr="004B225D">
        <w:rPr>
          <w:rFonts w:ascii="Times New Roman" w:hAnsi="Times New Roman" w:cs="Times New Roman"/>
          <w:spacing w:val="2"/>
          <w:sz w:val="24"/>
          <w:szCs w:val="24"/>
        </w:rPr>
        <w:t xml:space="preserve">алов и средств для создания проектов красивых, удобных </w:t>
      </w:r>
      <w:r w:rsidRPr="004B225D">
        <w:rPr>
          <w:rFonts w:ascii="Times New Roman" w:hAnsi="Times New Roman" w:cs="Times New Roman"/>
          <w:sz w:val="24"/>
          <w:szCs w:val="24"/>
        </w:rPr>
        <w:t>и выразительных предметов быта, видов транспорта. Пред</w:t>
      </w:r>
      <w:r w:rsidRPr="004B225D">
        <w:rPr>
          <w:rFonts w:ascii="Times New Roman" w:hAnsi="Times New Roman" w:cs="Times New Roman"/>
          <w:spacing w:val="2"/>
          <w:sz w:val="24"/>
          <w:szCs w:val="24"/>
        </w:rPr>
        <w:t xml:space="preserve">ставление о роли изобразительных (пластических) искусств </w:t>
      </w:r>
      <w:r w:rsidRPr="004B225D">
        <w:rPr>
          <w:rFonts w:ascii="Times New Roman" w:hAnsi="Times New Roman" w:cs="Times New Roman"/>
          <w:sz w:val="24"/>
          <w:szCs w:val="24"/>
        </w:rPr>
        <w:t>в повседневной жизни человека, в организации его матери</w:t>
      </w:r>
      <w:r w:rsidRPr="004B225D">
        <w:rPr>
          <w:rFonts w:ascii="Times New Roman" w:hAnsi="Times New Roman" w:cs="Times New Roman"/>
          <w:spacing w:val="2"/>
          <w:sz w:val="24"/>
          <w:szCs w:val="24"/>
        </w:rPr>
        <w:t xml:space="preserve">ального окружения. Отражение в пластических искусствах </w:t>
      </w:r>
      <w:r w:rsidRPr="004B225D">
        <w:rPr>
          <w:rFonts w:ascii="Times New Roman" w:hAnsi="Times New Roman" w:cs="Times New Roman"/>
          <w:sz w:val="24"/>
          <w:szCs w:val="24"/>
        </w:rPr>
        <w:t xml:space="preserve">природных, географических условий, традиций, религиозных </w:t>
      </w:r>
      <w:r w:rsidRPr="004B225D">
        <w:rPr>
          <w:rFonts w:ascii="Times New Roman" w:hAnsi="Times New Roman" w:cs="Times New Roman"/>
          <w:spacing w:val="2"/>
          <w:sz w:val="24"/>
          <w:szCs w:val="24"/>
        </w:rPr>
        <w:t>верований разных народов (на примере изобразительного</w:t>
      </w:r>
      <w:r w:rsidRPr="004B225D">
        <w:rPr>
          <w:rFonts w:ascii="Times New Roman" w:hAnsi="Times New Roman" w:cs="Times New Roman"/>
          <w:spacing w:val="2"/>
          <w:sz w:val="24"/>
          <w:szCs w:val="24"/>
        </w:rPr>
        <w:br/>
      </w:r>
      <w:r w:rsidRPr="004B225D">
        <w:rPr>
          <w:rFonts w:ascii="Times New Roman" w:hAnsi="Times New Roman" w:cs="Times New Roman"/>
          <w:spacing w:val="-2"/>
          <w:sz w:val="24"/>
          <w:szCs w:val="24"/>
        </w:rPr>
        <w:t xml:space="preserve">и декоративно­прикладного искусства народов России). Жанр </w:t>
      </w:r>
      <w:r w:rsidRPr="004B225D">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Опыт художественно­творческой деятельности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Освоение основ рисунка, живописи, скульптуры, деко</w:t>
      </w:r>
      <w:r w:rsidRPr="004B225D">
        <w:rPr>
          <w:rFonts w:ascii="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Овладение основами художественной грамоты: компози</w:t>
      </w:r>
      <w:r w:rsidRPr="004B225D">
        <w:rPr>
          <w:rFonts w:ascii="Times New Roman" w:hAnsi="Times New Roman" w:cs="Times New Roman"/>
          <w:sz w:val="24"/>
          <w:szCs w:val="24"/>
        </w:rPr>
        <w:t xml:space="preserve">цией, формой, ритмом, линией, цветом, объёмом, фактурой. </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Выбор и применение выразительных средств для реали</w:t>
      </w:r>
      <w:r w:rsidRPr="004B225D">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Передача настроения в творческой работе с помощью цвета, </w:t>
      </w:r>
      <w:r w:rsidRPr="004B225D">
        <w:rPr>
          <w:rFonts w:ascii="Times New Roman" w:hAnsi="Times New Roman" w:cs="Times New Roman"/>
          <w:i/>
          <w:iCs/>
          <w:sz w:val="24"/>
          <w:szCs w:val="24"/>
        </w:rPr>
        <w:t>тона</w:t>
      </w:r>
      <w:r w:rsidRPr="004B225D">
        <w:rPr>
          <w:rFonts w:ascii="Times New Roman" w:hAnsi="Times New Roman" w:cs="Times New Roman"/>
          <w:sz w:val="24"/>
          <w:szCs w:val="24"/>
        </w:rPr>
        <w:t xml:space="preserve">, композиции, пространства, линии, штриха, пятна, объёма, </w:t>
      </w:r>
      <w:r w:rsidRPr="004B225D">
        <w:rPr>
          <w:rFonts w:ascii="Times New Roman" w:hAnsi="Times New Roman" w:cs="Times New Roman"/>
          <w:i/>
          <w:iCs/>
          <w:sz w:val="24"/>
          <w:szCs w:val="24"/>
        </w:rPr>
        <w:t>фактуры материала</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Использование в индивидуальной и коллективной дея</w:t>
      </w:r>
      <w:r w:rsidRPr="004B225D">
        <w:rPr>
          <w:rFonts w:ascii="Times New Roman" w:hAnsi="Times New Roman" w:cs="Times New Roman"/>
          <w:sz w:val="24"/>
          <w:szCs w:val="24"/>
        </w:rPr>
        <w:t xml:space="preserve">тельности различных художественных техник и материалов: </w:t>
      </w:r>
      <w:r w:rsidRPr="004B225D">
        <w:rPr>
          <w:rFonts w:ascii="Times New Roman" w:hAnsi="Times New Roman" w:cs="Times New Roman"/>
          <w:i/>
          <w:iCs/>
          <w:spacing w:val="2"/>
          <w:sz w:val="24"/>
          <w:szCs w:val="24"/>
        </w:rPr>
        <w:t>коллажа</w:t>
      </w:r>
      <w:r w:rsidRPr="004B225D">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rPr>
        <w:t>граттажа</w:t>
      </w:r>
      <w:r w:rsidRPr="004B225D">
        <w:rPr>
          <w:rFonts w:ascii="Times New Roman" w:hAnsi="Times New Roman" w:cs="Times New Roman"/>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4B225D">
        <w:rPr>
          <w:rFonts w:ascii="Times New Roman" w:hAnsi="Times New Roman" w:cs="Times New Roman"/>
          <w:i/>
          <w:iCs/>
          <w:spacing w:val="2"/>
          <w:sz w:val="24"/>
          <w:szCs w:val="24"/>
        </w:rPr>
        <w:t>пастели</w:t>
      </w:r>
      <w:r w:rsidRPr="004B225D">
        <w:rPr>
          <w:rFonts w:ascii="Times New Roman" w:hAnsi="Times New Roman" w:cs="Times New Roman"/>
          <w:spacing w:val="2"/>
          <w:sz w:val="24"/>
          <w:szCs w:val="24"/>
        </w:rPr>
        <w:t xml:space="preserve">, </w:t>
      </w:r>
      <w:r w:rsidRPr="004B225D">
        <w:rPr>
          <w:rFonts w:ascii="Times New Roman" w:hAnsi="Times New Roman" w:cs="Times New Roman"/>
          <w:i/>
          <w:iCs/>
          <w:spacing w:val="2"/>
          <w:sz w:val="24"/>
          <w:szCs w:val="24"/>
        </w:rPr>
        <w:t>восковых</w:t>
      </w:r>
      <w:r w:rsidRPr="004B225D">
        <w:rPr>
          <w:rFonts w:ascii="Times New Roman" w:hAnsi="Times New Roman" w:cs="Times New Roman"/>
          <w:i/>
          <w:iCs/>
          <w:sz w:val="24"/>
          <w:szCs w:val="24"/>
        </w:rPr>
        <w:t xml:space="preserve"> мелков</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туши</w:t>
      </w:r>
      <w:r w:rsidRPr="004B225D">
        <w:rPr>
          <w:rFonts w:ascii="Times New Roman" w:hAnsi="Times New Roman" w:cs="Times New Roman"/>
          <w:sz w:val="24"/>
          <w:szCs w:val="24"/>
        </w:rPr>
        <w:t xml:space="preserve">, карандаша, фломастеров, </w:t>
      </w:r>
      <w:r w:rsidRPr="004B225D">
        <w:rPr>
          <w:rFonts w:ascii="Times New Roman" w:hAnsi="Times New Roman" w:cs="Times New Roman"/>
          <w:i/>
          <w:iCs/>
          <w:sz w:val="24"/>
          <w:szCs w:val="24"/>
        </w:rPr>
        <w:t>пластилина</w:t>
      </w:r>
      <w:r w:rsidRPr="004B225D">
        <w:rPr>
          <w:rFonts w:ascii="Times New Roman" w:hAnsi="Times New Roman" w:cs="Times New Roman"/>
          <w:sz w:val="24"/>
          <w:szCs w:val="24"/>
        </w:rPr>
        <w:t xml:space="preserve">, </w:t>
      </w:r>
      <w:r w:rsidRPr="004B225D">
        <w:rPr>
          <w:rFonts w:ascii="Times New Roman" w:hAnsi="Times New Roman" w:cs="Times New Roman"/>
          <w:i/>
          <w:iCs/>
          <w:sz w:val="24"/>
          <w:szCs w:val="24"/>
        </w:rPr>
        <w:t>глины</w:t>
      </w:r>
      <w:r w:rsidRPr="004B225D">
        <w:rPr>
          <w:rFonts w:ascii="Times New Roman" w:hAnsi="Times New Roman" w:cs="Times New Roman"/>
          <w:sz w:val="24"/>
          <w:szCs w:val="24"/>
        </w:rPr>
        <w:t>, подручных и природных материалов.</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Участие в обсуждении содержания и выразительных средств </w:t>
      </w:r>
      <w:r w:rsidRPr="004B225D">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4B225D" w:rsidRPr="00873082" w:rsidRDefault="004B225D" w:rsidP="007F416B">
      <w:pPr>
        <w:pStyle w:val="4"/>
        <w:spacing w:before="0" w:after="0" w:line="240" w:lineRule="auto"/>
        <w:ind w:firstLine="567"/>
        <w:jc w:val="both"/>
        <w:rPr>
          <w:rFonts w:ascii="Times New Roman" w:hAnsi="Times New Roman" w:cs="Times New Roman"/>
          <w:b/>
          <w:sz w:val="32"/>
          <w:szCs w:val="32"/>
        </w:rPr>
      </w:pPr>
      <w:r w:rsidRPr="00873082">
        <w:rPr>
          <w:rFonts w:ascii="Times New Roman" w:hAnsi="Times New Roman" w:cs="Times New Roman"/>
          <w:b/>
          <w:sz w:val="32"/>
          <w:szCs w:val="32"/>
        </w:rPr>
        <w:t>2.2.2.8. Музыка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Музыка в жизни человека.</w:t>
      </w:r>
      <w:r w:rsidRPr="004B225D">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Обобщённое представление об основных образно­эмо­</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ци</w:t>
      </w:r>
      <w:r w:rsidRPr="004B225D">
        <w:rPr>
          <w:rFonts w:ascii="Times New Roman" w:hAnsi="Times New Roman" w:cs="Times New Roman"/>
          <w:spacing w:val="2"/>
          <w:sz w:val="24"/>
          <w:szCs w:val="24"/>
        </w:rPr>
        <w:t xml:space="preserve">ональных сферах музыки и о многообразии музыкальных </w:t>
      </w:r>
      <w:r w:rsidRPr="004B225D">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Отечественные народные музыкальные традиции. Твор</w:t>
      </w:r>
      <w:r w:rsidRPr="004B225D">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4B225D">
        <w:rPr>
          <w:rFonts w:ascii="Times New Roman" w:hAnsi="Times New Roman" w:cs="Times New Roman"/>
          <w:spacing w:val="2"/>
          <w:sz w:val="24"/>
          <w:szCs w:val="24"/>
        </w:rPr>
        <w:t xml:space="preserve">игры­драматизации. Историческое прошлое в музыкальных </w:t>
      </w:r>
      <w:r w:rsidRPr="004B225D">
        <w:rPr>
          <w:rFonts w:ascii="Times New Roman" w:hAnsi="Times New Roman" w:cs="Times New Roman"/>
          <w:sz w:val="24"/>
          <w:szCs w:val="24"/>
        </w:rPr>
        <w:t xml:space="preserve">образах. Народная и профессиональная музыка. Сочинения </w:t>
      </w:r>
      <w:r w:rsidRPr="004B225D">
        <w:rPr>
          <w:rFonts w:ascii="Times New Roman" w:hAnsi="Times New Roman" w:cs="Times New Roman"/>
          <w:spacing w:val="2"/>
          <w:sz w:val="24"/>
          <w:szCs w:val="24"/>
        </w:rPr>
        <w:t xml:space="preserve">отечественных композиторов о Родине. Духовная музыка в </w:t>
      </w:r>
      <w:r w:rsidRPr="004B225D">
        <w:rPr>
          <w:rFonts w:ascii="Times New Roman" w:hAnsi="Times New Roman" w:cs="Times New Roman"/>
          <w:sz w:val="24"/>
          <w:szCs w:val="24"/>
        </w:rPr>
        <w:t>творчестве композиторов.</w:t>
      </w:r>
    </w:p>
    <w:p w:rsidR="004B225D" w:rsidRPr="004B225D" w:rsidRDefault="004B225D" w:rsidP="007F416B">
      <w:pPr>
        <w:pStyle w:val="aff2"/>
        <w:spacing w:line="240" w:lineRule="auto"/>
        <w:ind w:firstLine="567"/>
        <w:rPr>
          <w:rFonts w:ascii="Times New Roman" w:hAnsi="Times New Roman" w:cs="Times New Roman"/>
          <w:spacing w:val="-2"/>
          <w:sz w:val="24"/>
          <w:szCs w:val="24"/>
        </w:rPr>
      </w:pPr>
      <w:r w:rsidRPr="004B225D">
        <w:rPr>
          <w:rFonts w:ascii="Times New Roman" w:hAnsi="Times New Roman" w:cs="Times New Roman"/>
          <w:b/>
          <w:bCs/>
          <w:spacing w:val="-2"/>
          <w:sz w:val="24"/>
          <w:szCs w:val="24"/>
        </w:rPr>
        <w:t>Основные закономерности музыкального искусства.</w:t>
      </w:r>
      <w:r w:rsidRPr="004B225D">
        <w:rPr>
          <w:rFonts w:ascii="Times New Roman" w:hAnsi="Times New Roman" w:cs="Times New Roman"/>
          <w:spacing w:val="-2"/>
          <w:sz w:val="24"/>
          <w:szCs w:val="24"/>
        </w:rPr>
        <w:t xml:space="preserve"> Ин</w:t>
      </w:r>
      <w:r w:rsidRPr="004B225D">
        <w:rPr>
          <w:rFonts w:ascii="Times New Roman" w:hAnsi="Times New Roman" w:cs="Times New Roman"/>
          <w:sz w:val="24"/>
          <w:szCs w:val="24"/>
        </w:rPr>
        <w:t>тонационно­образная природа музыкального искусства. Вы</w:t>
      </w:r>
      <w:r w:rsidRPr="004B225D">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4B225D">
        <w:rPr>
          <w:rFonts w:ascii="Times New Roman" w:hAnsi="Times New Roman" w:cs="Times New Roman"/>
          <w:spacing w:val="2"/>
          <w:sz w:val="24"/>
          <w:szCs w:val="24"/>
        </w:rPr>
        <w:t>ства музыкальной выразительности (мелодия, ритм, темп,</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динамика, тембр, лад и</w:t>
      </w:r>
      <w:r w:rsidRPr="004B225D">
        <w:rPr>
          <w:rFonts w:ascii="Times New Roman" w:hAnsi="Times New Roman" w:cs="Times New Roman"/>
          <w:sz w:val="24"/>
          <w:szCs w:val="24"/>
        </w:rPr>
        <w:t> </w:t>
      </w:r>
      <w:r w:rsidRPr="004B225D">
        <w:rPr>
          <w:rFonts w:ascii="Times New Roman" w:hAnsi="Times New Roman" w:cs="Times New Roman"/>
          <w:sz w:val="24"/>
          <w:szCs w:val="24"/>
        </w:rPr>
        <w:t>др.).</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4B225D">
        <w:rPr>
          <w:rFonts w:ascii="Times New Roman" w:hAnsi="Times New Roman" w:cs="Times New Roman"/>
          <w:spacing w:val="2"/>
          <w:sz w:val="24"/>
          <w:szCs w:val="24"/>
        </w:rPr>
        <w:t xml:space="preserve">слушатель. Особенности музыкальной речи в сочинениях </w:t>
      </w:r>
      <w:r w:rsidRPr="004B225D">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Развитие музыки — сопоставление и столкновение чувств </w:t>
      </w:r>
      <w:r w:rsidRPr="004B225D">
        <w:rPr>
          <w:rFonts w:ascii="Times New Roman" w:hAnsi="Times New Roman" w:cs="Times New Roman"/>
          <w:spacing w:val="2"/>
          <w:sz w:val="24"/>
          <w:szCs w:val="24"/>
        </w:rPr>
        <w:t>и мыслей человека, музыкальных интонаций, тем, художе</w:t>
      </w:r>
      <w:r w:rsidRPr="004B225D">
        <w:rPr>
          <w:rFonts w:ascii="Times New Roman" w:hAnsi="Times New Roman" w:cs="Times New Roman"/>
          <w:sz w:val="24"/>
          <w:szCs w:val="24"/>
        </w:rPr>
        <w:t>ственных образов. Основные приёмы музыкального развития (повтор и контраст).</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 xml:space="preserve">Формы построения музыки как обобщённое выражение </w:t>
      </w:r>
      <w:r w:rsidRPr="004B225D">
        <w:rPr>
          <w:rFonts w:ascii="Times New Roman" w:hAnsi="Times New Roman" w:cs="Times New Roman"/>
          <w:sz w:val="24"/>
          <w:szCs w:val="24"/>
        </w:rPr>
        <w:t>художественно­образного содержания произведений. Формы одночастные, двух</w:t>
      </w:r>
      <w:r w:rsidRPr="004B225D">
        <w:rPr>
          <w:rFonts w:ascii="Times New Roman" w:hAnsi="Times New Roman" w:cs="Times New Roman"/>
          <w:sz w:val="24"/>
          <w:szCs w:val="24"/>
        </w:rPr>
        <w:noBreakHyphen/>
        <w:t xml:space="preserve"> и трёхчастные, вариации, рондо и</w:t>
      </w:r>
      <w:r w:rsidRPr="004B225D">
        <w:rPr>
          <w:rFonts w:ascii="Times New Roman" w:hAnsi="Times New Roman" w:cs="Times New Roman"/>
          <w:sz w:val="24"/>
          <w:szCs w:val="24"/>
        </w:rPr>
        <w:t> </w:t>
      </w:r>
      <w:r w:rsidRPr="004B225D">
        <w:rPr>
          <w:rFonts w:ascii="Times New Roman" w:hAnsi="Times New Roman" w:cs="Times New Roman"/>
          <w:sz w:val="24"/>
          <w:szCs w:val="24"/>
        </w:rPr>
        <w:t>др.</w:t>
      </w:r>
    </w:p>
    <w:p w:rsidR="004B225D" w:rsidRPr="004B225D" w:rsidRDefault="004B225D" w:rsidP="007F416B">
      <w:pPr>
        <w:pStyle w:val="aff2"/>
        <w:spacing w:line="240" w:lineRule="auto"/>
        <w:ind w:firstLine="567"/>
        <w:rPr>
          <w:rFonts w:ascii="Times New Roman" w:hAnsi="Times New Roman" w:cs="Times New Roman"/>
          <w:spacing w:val="-2"/>
          <w:sz w:val="24"/>
          <w:szCs w:val="24"/>
        </w:rPr>
      </w:pPr>
      <w:r w:rsidRPr="004B225D">
        <w:rPr>
          <w:rFonts w:ascii="Times New Roman" w:hAnsi="Times New Roman" w:cs="Times New Roman"/>
          <w:b/>
          <w:bCs/>
          <w:sz w:val="24"/>
          <w:szCs w:val="24"/>
        </w:rPr>
        <w:t>Музыкальная картина мира.</w:t>
      </w:r>
      <w:r w:rsidRPr="004B225D">
        <w:rPr>
          <w:rFonts w:ascii="Times New Roman" w:hAnsi="Times New Roman" w:cs="Times New Roman"/>
          <w:sz w:val="24"/>
          <w:szCs w:val="24"/>
        </w:rPr>
        <w:t xml:space="preserve"> Интонационное богатство </w:t>
      </w:r>
      <w:r w:rsidRPr="004B225D">
        <w:rPr>
          <w:rFonts w:ascii="Times New Roman" w:hAnsi="Times New Roman" w:cs="Times New Roman"/>
          <w:spacing w:val="2"/>
          <w:sz w:val="24"/>
          <w:szCs w:val="24"/>
        </w:rPr>
        <w:t xml:space="preserve">музыкального мира. Общие представления о музыкальной </w:t>
      </w:r>
      <w:r w:rsidRPr="004B225D">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4B225D">
        <w:rPr>
          <w:rFonts w:ascii="Times New Roman" w:hAnsi="Times New Roman" w:cs="Times New Roman"/>
          <w:spacing w:val="-2"/>
          <w:sz w:val="24"/>
          <w:szCs w:val="24"/>
        </w:rPr>
        <w:noBreakHyphen/>
        <w:t xml:space="preserve"> и телепередачи, видеофильмы, звукозаписи (CD, DVD).</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4"/>
          <w:sz w:val="24"/>
          <w:szCs w:val="24"/>
        </w:rPr>
        <w:t>Различные виды музыки: вокальная, инструментальная; соль­</w:t>
      </w:r>
      <w:r w:rsidRPr="004B225D">
        <w:rPr>
          <w:rFonts w:ascii="Times New Roman" w:hAnsi="Times New Roman" w:cs="Times New Roman"/>
          <w:spacing w:val="-4"/>
          <w:sz w:val="24"/>
          <w:szCs w:val="24"/>
        </w:rPr>
        <w:br/>
      </w:r>
      <w:r w:rsidRPr="004B225D">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4"/>
          <w:sz w:val="24"/>
          <w:szCs w:val="24"/>
        </w:rPr>
        <w:t>Народное и профессиональное музыкальное творчество раз­</w:t>
      </w:r>
      <w:r w:rsidRPr="004B225D">
        <w:rPr>
          <w:rFonts w:ascii="Times New Roman" w:hAnsi="Times New Roman" w:cs="Times New Roman"/>
          <w:spacing w:val="-4"/>
          <w:sz w:val="24"/>
          <w:szCs w:val="24"/>
        </w:rPr>
        <w:br/>
      </w:r>
      <w:r w:rsidRPr="004B225D">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B225D" w:rsidRPr="00873082" w:rsidRDefault="004B225D" w:rsidP="007F416B">
      <w:pPr>
        <w:pStyle w:val="4"/>
        <w:spacing w:before="0" w:after="0" w:line="240" w:lineRule="auto"/>
        <w:ind w:firstLine="567"/>
        <w:jc w:val="both"/>
        <w:rPr>
          <w:rFonts w:ascii="Times New Roman" w:hAnsi="Times New Roman" w:cs="Times New Roman"/>
          <w:b/>
          <w:i w:val="0"/>
          <w:sz w:val="32"/>
          <w:szCs w:val="32"/>
        </w:rPr>
      </w:pPr>
      <w:r w:rsidRPr="00873082">
        <w:rPr>
          <w:rFonts w:ascii="Times New Roman" w:hAnsi="Times New Roman" w:cs="Times New Roman"/>
          <w:b/>
          <w:sz w:val="24"/>
          <w:szCs w:val="24"/>
        </w:rPr>
        <w:t>2</w:t>
      </w:r>
      <w:r w:rsidRPr="00873082">
        <w:rPr>
          <w:rFonts w:ascii="Times New Roman" w:hAnsi="Times New Roman" w:cs="Times New Roman"/>
          <w:b/>
          <w:i w:val="0"/>
          <w:sz w:val="32"/>
          <w:szCs w:val="32"/>
        </w:rPr>
        <w:t>.2.2.9. Технология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1.</w:t>
      </w:r>
      <w:r w:rsidRPr="004B225D">
        <w:rPr>
          <w:rFonts w:ascii="Times New Roman" w:hAnsi="Times New Roman" w:cs="Times New Roman"/>
          <w:sz w:val="24"/>
          <w:szCs w:val="24"/>
        </w:rPr>
        <w:t> </w:t>
      </w:r>
      <w:r w:rsidRPr="004B225D">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Трудовая деятельность и её значение в жизни человека. </w:t>
      </w:r>
      <w:r w:rsidRPr="004B225D">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4B225D">
        <w:rPr>
          <w:rFonts w:ascii="Times New Roman" w:hAnsi="Times New Roman" w:cs="Times New Roman"/>
          <w:i/>
          <w:iCs/>
          <w:sz w:val="24"/>
          <w:szCs w:val="24"/>
        </w:rPr>
        <w:t>архитектура</w:t>
      </w:r>
      <w:r w:rsidRPr="004B225D">
        <w:rPr>
          <w:rFonts w:ascii="Times New Roman" w:hAnsi="Times New Roman" w:cs="Times New Roman"/>
          <w:sz w:val="24"/>
          <w:szCs w:val="24"/>
        </w:rPr>
        <w:t>, техника, предметы быта и декоративно­прикладного искусства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Элементарные общие правила создания предметов руко­</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т</w:t>
      </w:r>
      <w:r w:rsidRPr="004B225D">
        <w:rPr>
          <w:rFonts w:ascii="Times New Roman" w:hAnsi="Times New Roman" w:cs="Times New Roman"/>
          <w:spacing w:val="-2"/>
          <w:sz w:val="24"/>
          <w:szCs w:val="24"/>
        </w:rPr>
        <w:t>ворного мира (удобство, эстетическая выразительность, проч</w:t>
      </w:r>
      <w:r w:rsidRPr="004B225D">
        <w:rPr>
          <w:rFonts w:ascii="Times New Roman" w:hAnsi="Times New Roman" w:cs="Times New Roman"/>
          <w:sz w:val="24"/>
          <w:szCs w:val="24"/>
        </w:rPr>
        <w:t xml:space="preserve">ность; гармония предметов и окружающей среды). Бережное </w:t>
      </w:r>
      <w:r w:rsidRPr="004B225D">
        <w:rPr>
          <w:rFonts w:ascii="Times New Roman" w:hAnsi="Times New Roman" w:cs="Times New Roman"/>
          <w:spacing w:val="2"/>
          <w:sz w:val="24"/>
          <w:szCs w:val="24"/>
        </w:rPr>
        <w:t>отношение к природе как источнику сырьевых ресурсов.</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 xml:space="preserve">Мастера и их профессии; </w:t>
      </w:r>
      <w:r w:rsidRPr="004B225D">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B225D">
        <w:rPr>
          <w:rFonts w:ascii="Times New Roman" w:hAnsi="Times New Roman" w:cs="Times New Roman"/>
          <w:i/>
          <w:iCs/>
          <w:spacing w:val="-2"/>
          <w:sz w:val="24"/>
          <w:szCs w:val="24"/>
        </w:rPr>
        <w:t>распределение рабочего времени</w:t>
      </w:r>
      <w:r w:rsidRPr="004B225D">
        <w:rPr>
          <w:rFonts w:ascii="Times New Roman" w:hAnsi="Times New Roman" w:cs="Times New Roman"/>
          <w:spacing w:val="-2"/>
          <w:sz w:val="24"/>
          <w:szCs w:val="24"/>
        </w:rPr>
        <w:t>. Отбор и анализ информа</w:t>
      </w:r>
      <w:r w:rsidRPr="004B225D">
        <w:rPr>
          <w:rFonts w:ascii="Times New Roman" w:hAnsi="Times New Roman" w:cs="Times New Roman"/>
          <w:spacing w:val="2"/>
          <w:sz w:val="24"/>
          <w:szCs w:val="24"/>
        </w:rPr>
        <w:t xml:space="preserve">ции (из учебника и других дидактических материалов), её </w:t>
      </w:r>
      <w:r w:rsidRPr="004B225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B225D">
        <w:rPr>
          <w:rFonts w:ascii="Times New Roman" w:hAnsi="Times New Roman" w:cs="Times New Roman"/>
          <w:sz w:val="24"/>
          <w:szCs w:val="24"/>
        </w:rPr>
        <w:t> </w:t>
      </w:r>
      <w:r w:rsidRPr="004B225D">
        <w:rPr>
          <w:rFonts w:ascii="Times New Roman" w:hAnsi="Times New Roman" w:cs="Times New Roman"/>
          <w:sz w:val="24"/>
          <w:szCs w:val="24"/>
        </w:rPr>
        <w:t>т.</w:t>
      </w:r>
      <w:r w:rsidRPr="004B225D">
        <w:rPr>
          <w:rFonts w:ascii="Times New Roman" w:hAnsi="Times New Roman" w:cs="Times New Roman"/>
          <w:sz w:val="24"/>
          <w:szCs w:val="24"/>
        </w:rPr>
        <w:t> </w:t>
      </w:r>
      <w:r w:rsidRPr="004B225D">
        <w:rPr>
          <w:rFonts w:ascii="Times New Roman" w:hAnsi="Times New Roman" w:cs="Times New Roman"/>
          <w:sz w:val="24"/>
          <w:szCs w:val="24"/>
        </w:rPr>
        <w:t>п.</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Выполнение доступных видов работ по самообслужива</w:t>
      </w:r>
      <w:r w:rsidRPr="004B225D">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2.</w:t>
      </w:r>
      <w:r w:rsidRPr="004B225D">
        <w:rPr>
          <w:rFonts w:ascii="Times New Roman" w:hAnsi="Times New Roman" w:cs="Times New Roman"/>
          <w:b/>
          <w:bCs/>
          <w:sz w:val="24"/>
          <w:szCs w:val="24"/>
        </w:rPr>
        <w:t> </w:t>
      </w:r>
      <w:r w:rsidRPr="004B225D">
        <w:rPr>
          <w:rFonts w:ascii="Times New Roman" w:hAnsi="Times New Roman" w:cs="Times New Roman"/>
          <w:b/>
          <w:bCs/>
          <w:sz w:val="24"/>
          <w:szCs w:val="24"/>
        </w:rPr>
        <w:t>Технология ручной обработки материалов</w:t>
      </w:r>
      <w:r w:rsidRPr="004B225D">
        <w:rPr>
          <w:rStyle w:val="13"/>
          <w:spacing w:val="2"/>
          <w:sz w:val="24"/>
          <w:szCs w:val="24"/>
        </w:rPr>
        <w:footnoteReference w:id="2"/>
      </w:r>
      <w:r w:rsidRPr="004B225D">
        <w:rPr>
          <w:rFonts w:ascii="Times New Roman" w:hAnsi="Times New Roman" w:cs="Times New Roman"/>
          <w:b/>
          <w:bCs/>
          <w:sz w:val="24"/>
          <w:szCs w:val="24"/>
        </w:rPr>
        <w:t>. Элементы графической грамоты</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225D">
        <w:rPr>
          <w:rFonts w:ascii="Times New Roman" w:hAnsi="Times New Roman" w:cs="Times New Roman"/>
          <w:i/>
          <w:iCs/>
          <w:sz w:val="24"/>
          <w:szCs w:val="24"/>
        </w:rPr>
        <w:t>Многообразие материалов и их практическое применение в жизни</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Подготовка материалов к работе. Экономное расходование материалов. </w:t>
      </w:r>
      <w:r w:rsidRPr="004B225D">
        <w:rPr>
          <w:rFonts w:ascii="Times New Roman" w:hAnsi="Times New Roman" w:cs="Times New Roman"/>
          <w:i/>
          <w:iCs/>
          <w:sz w:val="24"/>
          <w:szCs w:val="24"/>
        </w:rPr>
        <w:t>Выбор материалов по их декоративно­художе</w:t>
      </w:r>
      <w:r w:rsidRPr="004B225D">
        <w:rPr>
          <w:rFonts w:ascii="Times New Roman" w:hAnsi="Times New Roman" w:cs="Times New Roman"/>
          <w:i/>
          <w:iCs/>
          <w:spacing w:val="2"/>
          <w:sz w:val="24"/>
          <w:szCs w:val="24"/>
        </w:rPr>
        <w:t xml:space="preserve">ственным и конструктивным свойствам, использование </w:t>
      </w:r>
      <w:r w:rsidRPr="004B225D">
        <w:rPr>
          <w:rFonts w:ascii="Times New Roman" w:hAnsi="Times New Roman" w:cs="Times New Roman"/>
          <w:i/>
          <w:iCs/>
          <w:sz w:val="24"/>
          <w:szCs w:val="24"/>
        </w:rPr>
        <w:t>соответствующих способов обработки материалов в зависимости от назначения изделия</w:t>
      </w:r>
      <w:r w:rsidRPr="004B225D">
        <w:rPr>
          <w:rFonts w:ascii="Times New Roman" w:hAnsi="Times New Roman" w:cs="Times New Roman"/>
          <w:sz w:val="24"/>
          <w:szCs w:val="24"/>
        </w:rPr>
        <w:t>.</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225D">
        <w:rPr>
          <w:rFonts w:ascii="Times New Roman" w:hAnsi="Times New Roman" w:cs="Times New Roman"/>
          <w:i/>
          <w:iCs/>
          <w:spacing w:val="2"/>
          <w:sz w:val="24"/>
          <w:szCs w:val="24"/>
        </w:rPr>
        <w:t xml:space="preserve">сборка, отделка изделия; проверка изделия в действии, </w:t>
      </w:r>
      <w:r w:rsidRPr="004B225D">
        <w:rPr>
          <w:rFonts w:ascii="Times New Roman" w:hAnsi="Times New Roman" w:cs="Times New Roman"/>
          <w:i/>
          <w:iCs/>
          <w:sz w:val="24"/>
          <w:szCs w:val="24"/>
        </w:rPr>
        <w:t>внесение необходимых дополнений и изменений</w:t>
      </w:r>
      <w:r w:rsidRPr="004B225D">
        <w:rPr>
          <w:rFonts w:ascii="Times New Roman" w:hAnsi="Times New Roman" w:cs="Times New Roman"/>
          <w:sz w:val="24"/>
          <w:szCs w:val="24"/>
        </w:rPr>
        <w:t xml:space="preserve">. Называние </w:t>
      </w:r>
      <w:r w:rsidRPr="004B225D">
        <w:rPr>
          <w:rFonts w:ascii="Times New Roman" w:hAnsi="Times New Roman" w:cs="Times New Roman"/>
          <w:spacing w:val="2"/>
          <w:sz w:val="24"/>
          <w:szCs w:val="24"/>
        </w:rPr>
        <w:t xml:space="preserve">и выполнение основных технологических операций ручной </w:t>
      </w:r>
      <w:r w:rsidRPr="004B225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B225D">
        <w:rPr>
          <w:rFonts w:ascii="Times New Roman" w:hAnsi="Times New Roman" w:cs="Times New Roman"/>
          <w:sz w:val="24"/>
          <w:szCs w:val="24"/>
        </w:rPr>
        <w:t> </w:t>
      </w:r>
      <w:r w:rsidRPr="004B225D">
        <w:rPr>
          <w:rFonts w:ascii="Times New Roman" w:hAnsi="Times New Roman" w:cs="Times New Roman"/>
          <w:sz w:val="24"/>
          <w:szCs w:val="24"/>
        </w:rPr>
        <w:t xml:space="preserve">др.), сборка изделия (клеевое, </w:t>
      </w:r>
      <w:r w:rsidRPr="004B225D">
        <w:rPr>
          <w:rFonts w:ascii="Times New Roman" w:hAnsi="Times New Roman" w:cs="Times New Roman"/>
          <w:spacing w:val="2"/>
          <w:sz w:val="24"/>
          <w:szCs w:val="24"/>
        </w:rPr>
        <w:t>ниточное, проволочное, винтовое и другие виды соедине</w:t>
      </w:r>
      <w:r w:rsidRPr="004B225D">
        <w:rPr>
          <w:rFonts w:ascii="Times New Roman" w:hAnsi="Times New Roman" w:cs="Times New Roman"/>
          <w:sz w:val="24"/>
          <w:szCs w:val="24"/>
        </w:rPr>
        <w:t>ния), отделка изделия или его деталей (окрашивание, вышивка, аппликация и</w:t>
      </w:r>
      <w:r w:rsidRPr="004B225D">
        <w:rPr>
          <w:rFonts w:ascii="Times New Roman" w:hAnsi="Times New Roman" w:cs="Times New Roman"/>
          <w:sz w:val="24"/>
          <w:szCs w:val="24"/>
        </w:rPr>
        <w:t> </w:t>
      </w:r>
      <w:r w:rsidRPr="004B225D">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 xml:space="preserve">Использование измерений и построений для решения </w:t>
      </w:r>
      <w:r w:rsidRPr="004B225D">
        <w:rPr>
          <w:rFonts w:ascii="Times New Roman" w:hAnsi="Times New Roman" w:cs="Times New Roman"/>
          <w:sz w:val="24"/>
          <w:szCs w:val="24"/>
        </w:rPr>
        <w:t>практических задач. Виды условных графических изображе</w:t>
      </w:r>
      <w:r w:rsidRPr="004B225D">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4B225D">
        <w:rPr>
          <w:rFonts w:ascii="Times New Roman" w:hAnsi="Times New Roman" w:cs="Times New Roman"/>
          <w:sz w:val="24"/>
          <w:szCs w:val="24"/>
        </w:rPr>
        <w:t xml:space="preserve"> надреза, сгиба, размерная, осевая, центровая, </w:t>
      </w:r>
      <w:r w:rsidRPr="004B225D">
        <w:rPr>
          <w:rFonts w:ascii="Times New Roman" w:hAnsi="Times New Roman" w:cs="Times New Roman"/>
          <w:i/>
          <w:iCs/>
          <w:sz w:val="24"/>
          <w:szCs w:val="24"/>
        </w:rPr>
        <w:t>разрыва</w:t>
      </w:r>
      <w:r w:rsidRPr="004B225D">
        <w:rPr>
          <w:rFonts w:ascii="Times New Roman" w:hAnsi="Times New Roman" w:cs="Times New Roman"/>
          <w:sz w:val="24"/>
          <w:szCs w:val="24"/>
        </w:rPr>
        <w:t>). Чте</w:t>
      </w:r>
      <w:r w:rsidRPr="004B225D">
        <w:rPr>
          <w:rFonts w:ascii="Times New Roman" w:hAnsi="Times New Roman" w:cs="Times New Roman"/>
          <w:spacing w:val="2"/>
          <w:sz w:val="24"/>
          <w:szCs w:val="24"/>
        </w:rPr>
        <w:t>ние условных графических изображений. Разметка деталей</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3.</w:t>
      </w:r>
      <w:r w:rsidRPr="004B225D">
        <w:rPr>
          <w:rFonts w:ascii="Times New Roman" w:hAnsi="Times New Roman" w:cs="Times New Roman"/>
          <w:b/>
          <w:bCs/>
          <w:sz w:val="24"/>
          <w:szCs w:val="24"/>
        </w:rPr>
        <w:t> </w:t>
      </w:r>
      <w:r w:rsidRPr="004B225D">
        <w:rPr>
          <w:rFonts w:ascii="Times New Roman" w:hAnsi="Times New Roman" w:cs="Times New Roman"/>
          <w:b/>
          <w:bCs/>
          <w:sz w:val="24"/>
          <w:szCs w:val="24"/>
        </w:rPr>
        <w:t>Конструирование и моделирование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4B225D">
        <w:rPr>
          <w:rFonts w:ascii="Times New Roman" w:hAnsi="Times New Roman" w:cs="Times New Roman"/>
          <w:sz w:val="24"/>
          <w:szCs w:val="24"/>
        </w:rPr>
        <w:t>учебных и</w:t>
      </w:r>
      <w:r w:rsidRPr="004B225D">
        <w:rPr>
          <w:rFonts w:ascii="Times New Roman" w:hAnsi="Times New Roman" w:cs="Times New Roman"/>
          <w:sz w:val="24"/>
          <w:szCs w:val="24"/>
        </w:rPr>
        <w:t> </w:t>
      </w:r>
      <w:r w:rsidRPr="004B225D">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4B225D">
        <w:rPr>
          <w:rFonts w:ascii="Times New Roman" w:hAnsi="Times New Roman" w:cs="Times New Roman"/>
          <w:i/>
          <w:iCs/>
          <w:sz w:val="24"/>
          <w:szCs w:val="24"/>
        </w:rPr>
        <w:t>различные виды конструкций и способы их сборки</w:t>
      </w:r>
      <w:r w:rsidRPr="004B225D">
        <w:rPr>
          <w:rFonts w:ascii="Times New Roman" w:hAnsi="Times New Roman" w:cs="Times New Roman"/>
          <w:sz w:val="24"/>
          <w:szCs w:val="24"/>
        </w:rPr>
        <w:t>. Виды и способы соединения деталей. Основные требования к изделию (соответствие</w:t>
      </w:r>
      <w:r w:rsidRPr="004B225D">
        <w:rPr>
          <w:rFonts w:ascii="Times New Roman" w:hAnsi="Times New Roman" w:cs="Times New Roman"/>
          <w:sz w:val="24"/>
          <w:szCs w:val="24"/>
        </w:rPr>
        <w:br/>
        <w:t>материала, конструкции и внешнего оформления назначению изделия).</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4B225D">
        <w:rPr>
          <w:rFonts w:ascii="Times New Roman" w:hAnsi="Times New Roman" w:cs="Times New Roman"/>
          <w:i/>
          <w:iCs/>
          <w:sz w:val="24"/>
          <w:szCs w:val="24"/>
        </w:rPr>
        <w:t xml:space="preserve">чертежу или эскизу и по заданным условиям (технико­технологическим, </w:t>
      </w:r>
      <w:r w:rsidRPr="004B225D">
        <w:rPr>
          <w:rFonts w:ascii="Times New Roman" w:hAnsi="Times New Roman" w:cs="Times New Roman"/>
          <w:i/>
          <w:iCs/>
          <w:spacing w:val="-4"/>
          <w:sz w:val="24"/>
          <w:szCs w:val="24"/>
        </w:rPr>
        <w:t>функциональным, декоративно­художественным и</w:t>
      </w:r>
      <w:r w:rsidRPr="004B225D">
        <w:rPr>
          <w:rFonts w:ascii="Times New Roman" w:hAnsi="Times New Roman" w:cs="Times New Roman"/>
          <w:i/>
          <w:iCs/>
          <w:spacing w:val="-4"/>
          <w:sz w:val="24"/>
          <w:szCs w:val="24"/>
        </w:rPr>
        <w:t> </w:t>
      </w:r>
      <w:r w:rsidRPr="004B225D">
        <w:rPr>
          <w:rFonts w:ascii="Times New Roman" w:hAnsi="Times New Roman" w:cs="Times New Roman"/>
          <w:i/>
          <w:iCs/>
          <w:spacing w:val="-4"/>
          <w:sz w:val="24"/>
          <w:szCs w:val="24"/>
        </w:rPr>
        <w:t>пр.).</w:t>
      </w:r>
      <w:r w:rsidRPr="004B225D">
        <w:rPr>
          <w:rFonts w:ascii="Times New Roman" w:hAnsi="Times New Roman" w:cs="Times New Roman"/>
          <w:spacing w:val="-4"/>
          <w:sz w:val="24"/>
          <w:szCs w:val="24"/>
        </w:rPr>
        <w:t xml:space="preserve"> </w:t>
      </w:r>
      <w:r w:rsidRPr="004B225D">
        <w:rPr>
          <w:rFonts w:ascii="Times New Roman" w:hAnsi="Times New Roman" w:cs="Times New Roman"/>
          <w:sz w:val="24"/>
          <w:szCs w:val="24"/>
        </w:rPr>
        <w:t>Конструирование и моделирование на компьютере и в интерактивном конструкторе.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4.</w:t>
      </w:r>
      <w:r w:rsidRPr="004B225D">
        <w:rPr>
          <w:rFonts w:ascii="Times New Roman" w:hAnsi="Times New Roman" w:cs="Times New Roman"/>
          <w:b/>
          <w:bCs/>
          <w:sz w:val="24"/>
          <w:szCs w:val="24"/>
        </w:rPr>
        <w:t> </w:t>
      </w:r>
      <w:r w:rsidRPr="004B225D">
        <w:rPr>
          <w:rFonts w:ascii="Times New Roman" w:hAnsi="Times New Roman" w:cs="Times New Roman"/>
          <w:b/>
          <w:bCs/>
          <w:sz w:val="24"/>
          <w:szCs w:val="24"/>
        </w:rPr>
        <w:t>Практика работы на компьютере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B225D">
        <w:rPr>
          <w:rFonts w:ascii="Times New Roman" w:hAnsi="Times New Roman" w:cs="Times New Roman"/>
          <w:sz w:val="24"/>
          <w:szCs w:val="24"/>
        </w:rPr>
        <w:t xml:space="preserve">ра, </w:t>
      </w:r>
      <w:r w:rsidRPr="004B225D">
        <w:rPr>
          <w:rFonts w:ascii="Times New Roman" w:hAnsi="Times New Roman" w:cs="Times New Roman"/>
          <w:i/>
          <w:iCs/>
          <w:sz w:val="24"/>
          <w:szCs w:val="24"/>
        </w:rPr>
        <w:t>общее представление о правилах клавиатурного письма</w:t>
      </w:r>
      <w:r w:rsidRPr="004B225D">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4B225D">
        <w:rPr>
          <w:rFonts w:ascii="Times New Roman" w:hAnsi="Times New Roman" w:cs="Times New Roman"/>
          <w:i/>
          <w:iCs/>
          <w:sz w:val="24"/>
          <w:szCs w:val="24"/>
        </w:rPr>
        <w:t>Простейшие приёмы поиска информации: по ключевым словам, каталогам</w:t>
      </w:r>
      <w:r w:rsidRPr="004B225D">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B225D">
        <w:rPr>
          <w:rFonts w:ascii="Times New Roman" w:hAnsi="Times New Roman" w:cs="Times New Roman"/>
          <w:spacing w:val="2"/>
          <w:sz w:val="24"/>
          <w:szCs w:val="24"/>
        </w:rPr>
        <w:t xml:space="preserve">детям тематике. Вывод текста на принтер. </w:t>
      </w:r>
      <w:r w:rsidRPr="004B225D">
        <w:rPr>
          <w:rFonts w:ascii="Times New Roman" w:hAnsi="Times New Roman" w:cs="Times New Roman"/>
          <w:i/>
          <w:iCs/>
          <w:spacing w:val="2"/>
          <w:sz w:val="24"/>
          <w:szCs w:val="24"/>
        </w:rPr>
        <w:t xml:space="preserve">Использование </w:t>
      </w:r>
      <w:r w:rsidRPr="004B225D">
        <w:rPr>
          <w:rFonts w:ascii="Times New Roman" w:hAnsi="Times New Roman" w:cs="Times New Roman"/>
          <w:i/>
          <w:iCs/>
          <w:sz w:val="24"/>
          <w:szCs w:val="24"/>
        </w:rPr>
        <w:t>рисунков из ресурса компьютера, программ Word и Power Point.</w:t>
      </w:r>
    </w:p>
    <w:p w:rsidR="004B225D" w:rsidRPr="00873082" w:rsidRDefault="004B225D" w:rsidP="007F416B">
      <w:pPr>
        <w:pStyle w:val="4"/>
        <w:spacing w:before="0" w:after="0" w:line="240" w:lineRule="auto"/>
        <w:ind w:firstLine="567"/>
        <w:jc w:val="both"/>
        <w:rPr>
          <w:rFonts w:ascii="Times New Roman" w:hAnsi="Times New Roman" w:cs="Times New Roman"/>
          <w:b/>
          <w:sz w:val="32"/>
          <w:szCs w:val="32"/>
        </w:rPr>
      </w:pPr>
      <w:r w:rsidRPr="00873082">
        <w:rPr>
          <w:rFonts w:ascii="Times New Roman" w:hAnsi="Times New Roman" w:cs="Times New Roman"/>
          <w:b/>
          <w:sz w:val="32"/>
          <w:szCs w:val="32"/>
        </w:rPr>
        <w:t>2.2.2.10. Физическая культура</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Знания о физической культуре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 xml:space="preserve">Физическая культура. </w:t>
      </w:r>
      <w:r w:rsidRPr="004B225D">
        <w:rPr>
          <w:rFonts w:ascii="Times New Roman" w:hAnsi="Times New Roman" w:cs="Times New Roman"/>
          <w:sz w:val="24"/>
          <w:szCs w:val="24"/>
        </w:rPr>
        <w:t xml:space="preserve">Физическая культура как система </w:t>
      </w:r>
      <w:r w:rsidRPr="004B225D">
        <w:rPr>
          <w:rFonts w:ascii="Times New Roman" w:hAnsi="Times New Roman" w:cs="Times New Roman"/>
          <w:spacing w:val="2"/>
          <w:sz w:val="24"/>
          <w:szCs w:val="24"/>
        </w:rPr>
        <w:t xml:space="preserve">разнообразных форм занятий физическими упражнениями </w:t>
      </w:r>
      <w:r w:rsidRPr="004B225D">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 xml:space="preserve">Правила предупреждения травматизма во время занятий </w:t>
      </w:r>
      <w:r w:rsidRPr="004B225D">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pacing w:val="2"/>
          <w:sz w:val="24"/>
          <w:szCs w:val="24"/>
        </w:rPr>
        <w:t xml:space="preserve">Из истории физической культуры. </w:t>
      </w:r>
      <w:r w:rsidRPr="004B225D">
        <w:rPr>
          <w:rFonts w:ascii="Times New Roman" w:hAnsi="Times New Roman" w:cs="Times New Roman"/>
          <w:spacing w:val="2"/>
          <w:sz w:val="24"/>
          <w:szCs w:val="24"/>
        </w:rPr>
        <w:t xml:space="preserve">История развития </w:t>
      </w:r>
      <w:r w:rsidRPr="004B225D">
        <w:rPr>
          <w:rFonts w:ascii="Times New Roman" w:hAnsi="Times New Roman" w:cs="Times New Roman"/>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B225D" w:rsidRPr="004B225D" w:rsidRDefault="004B225D" w:rsidP="007F416B">
      <w:pPr>
        <w:pStyle w:val="aff2"/>
        <w:spacing w:line="240" w:lineRule="auto"/>
        <w:ind w:firstLine="567"/>
        <w:rPr>
          <w:rFonts w:ascii="Times New Roman" w:hAnsi="Times New Roman" w:cs="Times New Roman"/>
          <w:spacing w:val="-2"/>
          <w:sz w:val="24"/>
          <w:szCs w:val="24"/>
        </w:rPr>
      </w:pPr>
      <w:r w:rsidRPr="004B225D">
        <w:rPr>
          <w:rFonts w:ascii="Times New Roman" w:hAnsi="Times New Roman" w:cs="Times New Roman"/>
          <w:b/>
          <w:bCs/>
          <w:spacing w:val="-4"/>
          <w:sz w:val="24"/>
          <w:szCs w:val="24"/>
        </w:rPr>
        <w:t xml:space="preserve">Физические упражнения. </w:t>
      </w:r>
      <w:r w:rsidRPr="004B225D">
        <w:rPr>
          <w:rFonts w:ascii="Times New Roman" w:hAnsi="Times New Roman" w:cs="Times New Roman"/>
          <w:spacing w:val="-4"/>
          <w:sz w:val="24"/>
          <w:szCs w:val="24"/>
        </w:rPr>
        <w:t>Физические упражнения, их вли­</w:t>
      </w:r>
      <w:r w:rsidRPr="004B225D">
        <w:rPr>
          <w:rFonts w:ascii="Times New Roman" w:hAnsi="Times New Roman" w:cs="Times New Roman"/>
          <w:spacing w:val="-4"/>
          <w:sz w:val="24"/>
          <w:szCs w:val="24"/>
        </w:rPr>
        <w:br/>
      </w:r>
      <w:r w:rsidRPr="004B225D">
        <w:rPr>
          <w:rFonts w:ascii="Times New Roman" w:hAnsi="Times New Roman" w:cs="Times New Roman"/>
          <w:spacing w:val="-2"/>
          <w:sz w:val="24"/>
          <w:szCs w:val="24"/>
        </w:rPr>
        <w:t xml:space="preserve">яние на физическое развитие и развитие физических качеств. </w:t>
      </w:r>
      <w:r w:rsidRPr="004B225D">
        <w:rPr>
          <w:rFonts w:ascii="Times New Roman" w:hAnsi="Times New Roman" w:cs="Times New Roman"/>
          <w:spacing w:val="-4"/>
          <w:sz w:val="24"/>
          <w:szCs w:val="24"/>
        </w:rPr>
        <w:t>Физическая подготовка и её связь с развитием основных физи­</w:t>
      </w:r>
      <w:r w:rsidRPr="004B225D">
        <w:rPr>
          <w:rFonts w:ascii="Times New Roman" w:hAnsi="Times New Roman" w:cs="Times New Roman"/>
          <w:spacing w:val="-4"/>
          <w:sz w:val="24"/>
          <w:szCs w:val="24"/>
        </w:rPr>
        <w:br/>
      </w:r>
      <w:r w:rsidRPr="004B225D">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Физическая нагрузка и её влияние на повышение частоты сердечных сокращений.</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Способы физкультурной деятельности</w:t>
      </w:r>
    </w:p>
    <w:p w:rsidR="004B225D" w:rsidRPr="004B225D" w:rsidRDefault="004B225D" w:rsidP="007F416B">
      <w:pPr>
        <w:pStyle w:val="aff2"/>
        <w:spacing w:line="240" w:lineRule="auto"/>
        <w:ind w:firstLine="567"/>
        <w:rPr>
          <w:rFonts w:ascii="Times New Roman" w:hAnsi="Times New Roman" w:cs="Times New Roman"/>
          <w:b/>
          <w:bCs/>
          <w:spacing w:val="-2"/>
          <w:sz w:val="24"/>
          <w:szCs w:val="24"/>
        </w:rPr>
      </w:pPr>
      <w:r w:rsidRPr="004B225D">
        <w:rPr>
          <w:rFonts w:ascii="Times New Roman" w:hAnsi="Times New Roman" w:cs="Times New Roman"/>
          <w:b/>
          <w:bCs/>
          <w:spacing w:val="2"/>
          <w:sz w:val="24"/>
          <w:szCs w:val="24"/>
        </w:rPr>
        <w:t xml:space="preserve">Самостоятельные занятия. </w:t>
      </w:r>
      <w:r w:rsidRPr="004B225D">
        <w:rPr>
          <w:rFonts w:ascii="Times New Roman" w:hAnsi="Times New Roman" w:cs="Times New Roman"/>
          <w:spacing w:val="2"/>
          <w:sz w:val="24"/>
          <w:szCs w:val="24"/>
        </w:rPr>
        <w:t>Составление режима дня.</w:t>
      </w:r>
      <w:r w:rsidRPr="004B225D">
        <w:rPr>
          <w:rFonts w:ascii="Times New Roman" w:hAnsi="Times New Roman" w:cs="Times New Roman"/>
          <w:spacing w:val="2"/>
          <w:sz w:val="24"/>
          <w:szCs w:val="24"/>
        </w:rPr>
        <w:br/>
      </w:r>
      <w:r w:rsidRPr="004B225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4B225D">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 xml:space="preserve">Самостоятельные игры и развлечения. </w:t>
      </w:r>
      <w:r w:rsidRPr="004B225D">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Физическое совершенствование</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b/>
          <w:bCs/>
          <w:sz w:val="24"/>
          <w:szCs w:val="24"/>
        </w:rPr>
        <w:t xml:space="preserve">Физкультурно­оздоровительная деятельность. </w:t>
      </w:r>
      <w:r w:rsidRPr="004B225D">
        <w:rPr>
          <w:rFonts w:ascii="Times New Roman" w:hAnsi="Times New Roman" w:cs="Times New Roman"/>
          <w:sz w:val="24"/>
          <w:szCs w:val="24"/>
        </w:rPr>
        <w:t>Комплексы физических упражнений для утренней зарядки, физкульт­</w:t>
      </w:r>
      <w:r w:rsidRPr="004B225D">
        <w:rPr>
          <w:rFonts w:ascii="Times New Roman" w:hAnsi="Times New Roman" w:cs="Times New Roman"/>
          <w:sz w:val="24"/>
          <w:szCs w:val="24"/>
        </w:rPr>
        <w:br/>
        <w:t>минуток, занятий по профилактике и коррекции нарушений осанки.</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sz w:val="24"/>
          <w:szCs w:val="24"/>
        </w:rPr>
        <w:t>Комплексы упражнений на развитие физических качеств.</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spacing w:val="-2"/>
          <w:sz w:val="24"/>
          <w:szCs w:val="24"/>
        </w:rPr>
        <w:t xml:space="preserve">Комплексы дыхательных упражнений. Гимнастика для </w:t>
      </w:r>
      <w:r w:rsidRPr="004B225D">
        <w:rPr>
          <w:rFonts w:ascii="Times New Roman" w:hAnsi="Times New Roman" w:cs="Times New Roman"/>
          <w:sz w:val="24"/>
          <w:szCs w:val="24"/>
        </w:rPr>
        <w:t>глаз.</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b/>
          <w:bCs/>
          <w:sz w:val="24"/>
          <w:szCs w:val="24"/>
        </w:rPr>
        <w:t>Спортивно­оздоровительная деятельность.</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i/>
          <w:iCs/>
          <w:spacing w:val="2"/>
          <w:sz w:val="24"/>
          <w:szCs w:val="24"/>
        </w:rPr>
        <w:t xml:space="preserve">Гимнастика с основами акробатики. </w:t>
      </w:r>
      <w:r w:rsidRPr="004B225D">
        <w:rPr>
          <w:rFonts w:ascii="Times New Roman" w:hAnsi="Times New Roman" w:cs="Times New Roman"/>
          <w:i/>
          <w:iCs/>
          <w:spacing w:val="2"/>
          <w:sz w:val="24"/>
          <w:szCs w:val="24"/>
        </w:rPr>
        <w:t xml:space="preserve">Организующие </w:t>
      </w:r>
      <w:r w:rsidRPr="004B225D">
        <w:rPr>
          <w:rFonts w:ascii="Times New Roman" w:hAnsi="Times New Roman" w:cs="Times New Roman"/>
          <w:i/>
          <w:iCs/>
          <w:sz w:val="24"/>
          <w:szCs w:val="24"/>
        </w:rPr>
        <w:t xml:space="preserve">команды и приёмы. </w:t>
      </w:r>
      <w:r w:rsidRPr="004B225D">
        <w:rPr>
          <w:rFonts w:ascii="Times New Roman" w:hAnsi="Times New Roman" w:cs="Times New Roman"/>
          <w:sz w:val="24"/>
          <w:szCs w:val="24"/>
        </w:rPr>
        <w:t>Строевые действия в шеренге и колонне; выполнение строевых команд.</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Акробатические упражнения. </w:t>
      </w:r>
      <w:r w:rsidRPr="004B225D">
        <w:rPr>
          <w:rFonts w:ascii="Times New Roman" w:hAnsi="Times New Roman" w:cs="Times New Roman"/>
          <w:sz w:val="24"/>
          <w:szCs w:val="24"/>
        </w:rPr>
        <w:t>Упоры; седы; упражнения</w:t>
      </w:r>
      <w:r w:rsidRPr="004B225D">
        <w:rPr>
          <w:rFonts w:ascii="Times New Roman" w:hAnsi="Times New Roman" w:cs="Times New Roman"/>
          <w:sz w:val="24"/>
          <w:szCs w:val="24"/>
        </w:rPr>
        <w:br/>
        <w:t>в группировке; перекаты; стойка на лопатках; кувырки вперёд и назад; гимнастический мост.</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Акробатические комбинации. </w:t>
      </w:r>
      <w:r w:rsidRPr="004B225D">
        <w:rPr>
          <w:rFonts w:ascii="Times New Roman" w:hAnsi="Times New Roman" w:cs="Times New Roman"/>
          <w:sz w:val="24"/>
          <w:szCs w:val="24"/>
        </w:rPr>
        <w:t>Например: 1)</w:t>
      </w:r>
      <w:r w:rsidRPr="004B225D">
        <w:rPr>
          <w:rFonts w:ascii="Times New Roman" w:hAnsi="Times New Roman" w:cs="Times New Roman"/>
          <w:sz w:val="24"/>
          <w:szCs w:val="24"/>
        </w:rPr>
        <w:t> </w:t>
      </w:r>
      <w:r w:rsidRPr="004B225D">
        <w:rPr>
          <w:rFonts w:ascii="Times New Roman" w:hAnsi="Times New Roman" w:cs="Times New Roman"/>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4B225D">
        <w:rPr>
          <w:rFonts w:ascii="Times New Roman" w:hAnsi="Times New Roman" w:cs="Times New Roman"/>
          <w:spacing w:val="2"/>
          <w:sz w:val="24"/>
          <w:szCs w:val="24"/>
        </w:rPr>
        <w:t>на руки в упор присев; 2)</w:t>
      </w:r>
      <w:r w:rsidRPr="004B225D">
        <w:rPr>
          <w:rFonts w:ascii="Times New Roman" w:hAnsi="Times New Roman" w:cs="Times New Roman"/>
          <w:spacing w:val="2"/>
          <w:sz w:val="24"/>
          <w:szCs w:val="24"/>
        </w:rPr>
        <w:t> </w:t>
      </w:r>
      <w:r w:rsidRPr="004B225D">
        <w:rPr>
          <w:rFonts w:ascii="Times New Roman" w:hAnsi="Times New Roman" w:cs="Times New Roman"/>
          <w:spacing w:val="2"/>
          <w:sz w:val="24"/>
          <w:szCs w:val="24"/>
        </w:rPr>
        <w:t xml:space="preserve">кувырок вперёд в упор присев, </w:t>
      </w:r>
      <w:r w:rsidRPr="004B225D">
        <w:rPr>
          <w:rFonts w:ascii="Times New Roman" w:hAnsi="Times New Roman" w:cs="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pacing w:val="-4"/>
          <w:sz w:val="24"/>
          <w:szCs w:val="24"/>
        </w:rPr>
        <w:t xml:space="preserve">Упражнения на низкой гимнастической перекладине: </w:t>
      </w:r>
      <w:r w:rsidRPr="004B225D">
        <w:rPr>
          <w:rFonts w:ascii="Times New Roman" w:hAnsi="Times New Roman" w:cs="Times New Roman"/>
          <w:spacing w:val="-4"/>
          <w:sz w:val="24"/>
          <w:szCs w:val="24"/>
        </w:rPr>
        <w:t xml:space="preserve">висы, </w:t>
      </w:r>
      <w:r w:rsidRPr="004B225D">
        <w:rPr>
          <w:rFonts w:ascii="Times New Roman" w:hAnsi="Times New Roman" w:cs="Times New Roman"/>
          <w:sz w:val="24"/>
          <w:szCs w:val="24"/>
        </w:rPr>
        <w:t>перемахи.</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pacing w:val="2"/>
          <w:sz w:val="24"/>
          <w:szCs w:val="24"/>
        </w:rPr>
        <w:t xml:space="preserve">Гимнастическая комбинация. </w:t>
      </w:r>
      <w:r w:rsidRPr="004B225D">
        <w:rPr>
          <w:rFonts w:ascii="Times New Roman" w:hAnsi="Times New Roman" w:cs="Times New Roman"/>
          <w:spacing w:val="2"/>
          <w:sz w:val="24"/>
          <w:szCs w:val="24"/>
        </w:rPr>
        <w:t xml:space="preserve">Например, из виса стоя </w:t>
      </w:r>
      <w:r w:rsidRPr="004B225D">
        <w:rPr>
          <w:rFonts w:ascii="Times New Roman" w:hAnsi="Times New Roman" w:cs="Times New Roman"/>
          <w:sz w:val="24"/>
          <w:szCs w:val="24"/>
        </w:rPr>
        <w:t xml:space="preserve">присев толчком двумя ногами перемах, согнув ноги, в вис </w:t>
      </w:r>
      <w:r w:rsidRPr="004B225D">
        <w:rPr>
          <w:rFonts w:ascii="Times New Roman" w:hAnsi="Times New Roman" w:cs="Times New Roman"/>
          <w:spacing w:val="2"/>
          <w:sz w:val="24"/>
          <w:szCs w:val="24"/>
        </w:rPr>
        <w:t xml:space="preserve">сзади согнувшись, опускание назад в вис стоя и обратное </w:t>
      </w:r>
      <w:r w:rsidRPr="004B225D">
        <w:rPr>
          <w:rFonts w:ascii="Times New Roman" w:hAnsi="Times New Roman" w:cs="Times New Roman"/>
          <w:sz w:val="24"/>
          <w:szCs w:val="24"/>
        </w:rPr>
        <w:t>движение через вис сзади согнувшись со сходом вперёд ноги.</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Опорный прыжок: </w:t>
      </w:r>
      <w:r w:rsidRPr="004B225D">
        <w:rPr>
          <w:rFonts w:ascii="Times New Roman" w:hAnsi="Times New Roman" w:cs="Times New Roman"/>
          <w:sz w:val="24"/>
          <w:szCs w:val="24"/>
        </w:rPr>
        <w:t>с разбега через гимнастического козла.</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i/>
          <w:iCs/>
          <w:spacing w:val="2"/>
          <w:sz w:val="24"/>
          <w:szCs w:val="24"/>
        </w:rPr>
        <w:t xml:space="preserve">Гимнастические упражнения прикладного характера. </w:t>
      </w:r>
      <w:r w:rsidRPr="004B225D">
        <w:rPr>
          <w:rFonts w:ascii="Times New Roman" w:hAnsi="Times New Roman" w:cs="Times New Roman"/>
          <w:spacing w:val="2"/>
          <w:sz w:val="24"/>
          <w:szCs w:val="24"/>
        </w:rPr>
        <w:t xml:space="preserve">Прыжки со скакалкой. Передвижение по гимнастической </w:t>
      </w:r>
      <w:r w:rsidRPr="004B225D">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i/>
          <w:iCs/>
          <w:sz w:val="24"/>
          <w:szCs w:val="24"/>
        </w:rPr>
        <w:t xml:space="preserve">Лёгкая атлетика. </w:t>
      </w:r>
      <w:r w:rsidRPr="004B225D">
        <w:rPr>
          <w:rFonts w:ascii="Times New Roman" w:hAnsi="Times New Roman" w:cs="Times New Roman"/>
          <w:i/>
          <w:iCs/>
          <w:sz w:val="24"/>
          <w:szCs w:val="24"/>
        </w:rPr>
        <w:t xml:space="preserve">Беговые упражнения: </w:t>
      </w:r>
      <w:r w:rsidRPr="004B225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Прыжковые упражнения: </w:t>
      </w:r>
      <w:r w:rsidRPr="004B225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Броски: </w:t>
      </w:r>
      <w:r w:rsidRPr="004B225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4B225D">
          <w:rPr>
            <w:rFonts w:ascii="Times New Roman" w:hAnsi="Times New Roman" w:cs="Times New Roman"/>
            <w:sz w:val="24"/>
            <w:szCs w:val="24"/>
          </w:rPr>
          <w:t>1 кг</w:t>
        </w:r>
      </w:smartTag>
      <w:r w:rsidRPr="004B225D">
        <w:rPr>
          <w:rFonts w:ascii="Times New Roman" w:hAnsi="Times New Roman" w:cs="Times New Roman"/>
          <w:sz w:val="24"/>
          <w:szCs w:val="24"/>
        </w:rPr>
        <w:t>) на дальность разными способами.</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i/>
          <w:iCs/>
          <w:sz w:val="24"/>
          <w:szCs w:val="24"/>
        </w:rPr>
        <w:t xml:space="preserve">Метание: </w:t>
      </w:r>
      <w:r w:rsidRPr="004B225D">
        <w:rPr>
          <w:rFonts w:ascii="Times New Roman" w:hAnsi="Times New Roman" w:cs="Times New Roman"/>
          <w:sz w:val="24"/>
          <w:szCs w:val="24"/>
        </w:rPr>
        <w:t>малого мяча в вертикальную цель и на дальность.</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 xml:space="preserve">Лыжные гонки. </w:t>
      </w:r>
      <w:r w:rsidRPr="004B225D">
        <w:rPr>
          <w:rFonts w:ascii="Times New Roman" w:hAnsi="Times New Roman" w:cs="Times New Roman"/>
          <w:sz w:val="24"/>
          <w:szCs w:val="24"/>
        </w:rPr>
        <w:t>Передвижение на лыжах; повороты; спуски; подъёмы; торможение.</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 xml:space="preserve">Плавание. </w:t>
      </w:r>
      <w:r w:rsidRPr="004B225D">
        <w:rPr>
          <w:rFonts w:ascii="Times New Roman" w:hAnsi="Times New Roman" w:cs="Times New Roman"/>
          <w:i/>
          <w:iCs/>
          <w:sz w:val="24"/>
          <w:szCs w:val="24"/>
        </w:rPr>
        <w:t xml:space="preserve">Подводящие упражнения: </w:t>
      </w:r>
      <w:r w:rsidRPr="004B225D">
        <w:rPr>
          <w:rFonts w:ascii="Times New Roman" w:hAnsi="Times New Roman" w:cs="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4B225D">
        <w:rPr>
          <w:rFonts w:ascii="Times New Roman" w:hAnsi="Times New Roman" w:cs="Times New Roman"/>
          <w:i/>
          <w:iCs/>
          <w:sz w:val="24"/>
          <w:szCs w:val="24"/>
        </w:rPr>
        <w:t xml:space="preserve">Проплывание учебных дистанций: </w:t>
      </w:r>
      <w:r w:rsidRPr="004B225D">
        <w:rPr>
          <w:rFonts w:ascii="Times New Roman" w:hAnsi="Times New Roman" w:cs="Times New Roman"/>
          <w:sz w:val="24"/>
          <w:szCs w:val="24"/>
        </w:rPr>
        <w:t>произвольным способом.</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i/>
          <w:iCs/>
          <w:sz w:val="24"/>
          <w:szCs w:val="24"/>
        </w:rPr>
        <w:t xml:space="preserve">Подвижные и спортивные игры. </w:t>
      </w:r>
      <w:r w:rsidRPr="004B225D">
        <w:rPr>
          <w:rFonts w:ascii="Times New Roman" w:hAnsi="Times New Roman" w:cs="Times New Roman"/>
          <w:i/>
          <w:iCs/>
          <w:sz w:val="24"/>
          <w:szCs w:val="24"/>
        </w:rPr>
        <w:t xml:space="preserve">На материале гимнастики с основами акробатики: </w:t>
      </w:r>
      <w:r w:rsidRPr="004B225D">
        <w:rPr>
          <w:rFonts w:ascii="Times New Roman" w:hAnsi="Times New Roman" w:cs="Times New Roman"/>
          <w:sz w:val="24"/>
          <w:szCs w:val="24"/>
        </w:rPr>
        <w:t>игровые задания с исполь</w:t>
      </w:r>
      <w:r w:rsidRPr="004B225D">
        <w:rPr>
          <w:rFonts w:ascii="Times New Roman" w:hAnsi="Times New Roman" w:cs="Times New Roman"/>
          <w:spacing w:val="2"/>
          <w:sz w:val="24"/>
          <w:szCs w:val="24"/>
        </w:rPr>
        <w:t xml:space="preserve">зованием строевых упражнений, упражнений на внимание, </w:t>
      </w:r>
      <w:r w:rsidRPr="004B225D">
        <w:rPr>
          <w:rFonts w:ascii="Times New Roman" w:hAnsi="Times New Roman" w:cs="Times New Roman"/>
          <w:sz w:val="24"/>
          <w:szCs w:val="24"/>
        </w:rPr>
        <w:t>силу, ловкость и координацию.</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На материале лёгкой атлетики: </w:t>
      </w:r>
      <w:r w:rsidRPr="004B225D">
        <w:rPr>
          <w:rFonts w:ascii="Times New Roman" w:hAnsi="Times New Roman" w:cs="Times New Roman"/>
          <w:sz w:val="24"/>
          <w:szCs w:val="24"/>
        </w:rPr>
        <w:t>прыжки, бег, метания и броски; упражнения на координацию, выносливость и быстроту.</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pacing w:val="2"/>
          <w:sz w:val="24"/>
          <w:szCs w:val="24"/>
        </w:rPr>
        <w:t xml:space="preserve">На материале лыжной подготовки: </w:t>
      </w:r>
      <w:r w:rsidRPr="004B225D">
        <w:rPr>
          <w:rFonts w:ascii="Times New Roman" w:hAnsi="Times New Roman" w:cs="Times New Roman"/>
          <w:spacing w:val="2"/>
          <w:sz w:val="24"/>
          <w:szCs w:val="24"/>
        </w:rPr>
        <w:t>эстафеты в пере</w:t>
      </w:r>
      <w:r w:rsidRPr="004B225D">
        <w:rPr>
          <w:rFonts w:ascii="Times New Roman" w:hAnsi="Times New Roman" w:cs="Times New Roman"/>
          <w:sz w:val="24"/>
          <w:szCs w:val="24"/>
        </w:rPr>
        <w:t>движении на лыжах, упражнения на выносливость и координацию.</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На материале спортивных игр:</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Футбол: </w:t>
      </w:r>
      <w:r w:rsidRPr="004B225D">
        <w:rPr>
          <w:rFonts w:ascii="Times New Roman" w:hAnsi="Times New Roman" w:cs="Times New Roman"/>
          <w:sz w:val="24"/>
          <w:szCs w:val="24"/>
        </w:rPr>
        <w:t>удар по неподвижному и катящемуся мячу; оста</w:t>
      </w:r>
      <w:r w:rsidRPr="004B225D">
        <w:rPr>
          <w:rFonts w:ascii="Times New Roman" w:hAnsi="Times New Roman" w:cs="Times New Roman"/>
          <w:spacing w:val="2"/>
          <w:sz w:val="24"/>
          <w:szCs w:val="24"/>
        </w:rPr>
        <w:t xml:space="preserve">новка мяча; ведение мяча; подвижные игры на материале </w:t>
      </w:r>
      <w:r w:rsidRPr="004B225D">
        <w:rPr>
          <w:rFonts w:ascii="Times New Roman" w:hAnsi="Times New Roman" w:cs="Times New Roman"/>
          <w:sz w:val="24"/>
          <w:szCs w:val="24"/>
        </w:rPr>
        <w:t>футбола.</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Баскетбол: </w:t>
      </w:r>
      <w:r w:rsidRPr="004B225D">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4B225D" w:rsidRP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z w:val="24"/>
          <w:szCs w:val="24"/>
        </w:rPr>
        <w:t xml:space="preserve">Волейбол: </w:t>
      </w:r>
      <w:r w:rsidRPr="004B225D">
        <w:rPr>
          <w:rFonts w:ascii="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4B225D" w:rsidRPr="004B225D" w:rsidRDefault="004B225D" w:rsidP="007F416B">
      <w:pPr>
        <w:pStyle w:val="aff2"/>
        <w:spacing w:line="240" w:lineRule="auto"/>
        <w:ind w:firstLine="567"/>
        <w:rPr>
          <w:rFonts w:ascii="Times New Roman" w:hAnsi="Times New Roman" w:cs="Times New Roman"/>
          <w:b/>
          <w:bCs/>
          <w:i/>
          <w:iCs/>
          <w:sz w:val="24"/>
          <w:szCs w:val="24"/>
        </w:rPr>
      </w:pPr>
      <w:r w:rsidRPr="004B225D">
        <w:rPr>
          <w:rFonts w:ascii="Times New Roman" w:hAnsi="Times New Roman" w:cs="Times New Roman"/>
          <w:b/>
          <w:bCs/>
          <w:i/>
          <w:iCs/>
          <w:sz w:val="24"/>
          <w:szCs w:val="24"/>
        </w:rPr>
        <w:t>Общеразвивающие упражнения</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sz w:val="24"/>
          <w:szCs w:val="24"/>
        </w:rPr>
        <w:t>На материале гимнастики с основами акробатики</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pacing w:val="2"/>
          <w:sz w:val="24"/>
          <w:szCs w:val="24"/>
        </w:rPr>
        <w:t xml:space="preserve">Развитие гибкости: </w:t>
      </w:r>
      <w:r w:rsidRPr="004B225D">
        <w:rPr>
          <w:rFonts w:ascii="Times New Roman" w:hAnsi="Times New Roman" w:cs="Times New Roman"/>
          <w:spacing w:val="2"/>
          <w:sz w:val="24"/>
          <w:szCs w:val="24"/>
        </w:rPr>
        <w:t>широкие стойки на ногах; ходьба</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4B225D">
        <w:rPr>
          <w:rFonts w:ascii="Times New Roman" w:hAnsi="Times New Roman" w:cs="Times New Roman"/>
          <w:spacing w:val="2"/>
          <w:sz w:val="24"/>
          <w:szCs w:val="24"/>
        </w:rPr>
        <w:t xml:space="preserve">упражнений, включающие в себя максимальное сгибание </w:t>
      </w:r>
      <w:r w:rsidRPr="004B225D">
        <w:rPr>
          <w:rFonts w:ascii="Times New Roman" w:hAnsi="Times New Roman" w:cs="Times New Roman"/>
          <w:sz w:val="24"/>
          <w:szCs w:val="24"/>
        </w:rPr>
        <w:t xml:space="preserve">и </w:t>
      </w:r>
      <w:r w:rsidRPr="004B225D">
        <w:rPr>
          <w:rFonts w:ascii="Times New Roman" w:hAnsi="Times New Roman" w:cs="Times New Roman"/>
          <w:spacing w:val="2"/>
          <w:sz w:val="24"/>
          <w:szCs w:val="24"/>
        </w:rPr>
        <w:t xml:space="preserve">прогибание туловища (в стойках и седах); индивидуальные </w:t>
      </w:r>
      <w:r w:rsidRPr="004B225D">
        <w:rPr>
          <w:rFonts w:ascii="Times New Roman" w:hAnsi="Times New Roman" w:cs="Times New Roman"/>
          <w:sz w:val="24"/>
          <w:szCs w:val="24"/>
        </w:rPr>
        <w:t>комплексы по развитию гибкости.</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Развитие координации: </w:t>
      </w:r>
      <w:r w:rsidRPr="004B225D">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4B225D">
        <w:rPr>
          <w:rFonts w:ascii="Times New Roman" w:hAnsi="Times New Roman" w:cs="Times New Roman"/>
          <w:spacing w:val="2"/>
          <w:sz w:val="24"/>
          <w:szCs w:val="24"/>
        </w:rPr>
        <w:t xml:space="preserve">настической скамейке, низкому гимнастическому бревну с </w:t>
      </w:r>
      <w:r w:rsidRPr="004B225D">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на </w:t>
      </w:r>
      <w:r w:rsidRPr="004B225D">
        <w:rPr>
          <w:rFonts w:ascii="Times New Roman" w:hAnsi="Times New Roman" w:cs="Times New Roman"/>
          <w:spacing w:val="2"/>
          <w:sz w:val="24"/>
          <w:szCs w:val="24"/>
        </w:rPr>
        <w:t xml:space="preserve">переключение внимания, на расслабление мышц рук, ног, </w:t>
      </w:r>
      <w:r w:rsidRPr="004B225D">
        <w:rPr>
          <w:rFonts w:ascii="Times New Roman" w:hAnsi="Times New Roman" w:cs="Times New Roman"/>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Pr="004B225D">
        <w:rPr>
          <w:rFonts w:ascii="Times New Roman" w:hAnsi="Times New Roman" w:cs="Times New Roman"/>
          <w:sz w:val="24"/>
          <w:szCs w:val="24"/>
        </w:rPr>
        <w:b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4B225D">
        <w:rPr>
          <w:rFonts w:ascii="Times New Roman" w:hAnsi="Times New Roman" w:cs="Times New Roman"/>
          <w:sz w:val="24"/>
          <w:szCs w:val="24"/>
        </w:rPr>
        <w:br/>
      </w:r>
      <w:r w:rsidRPr="004B225D">
        <w:rPr>
          <w:rFonts w:ascii="Times New Roman" w:hAnsi="Times New Roman" w:cs="Times New Roman"/>
          <w:spacing w:val="2"/>
          <w:sz w:val="24"/>
          <w:szCs w:val="24"/>
        </w:rPr>
        <w:t>нения на расслабление отдельных мышечных групп; пере­</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Формирование осанки: </w:t>
      </w:r>
      <w:r w:rsidRPr="004B225D">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4B225D">
        <w:rPr>
          <w:rFonts w:ascii="Times New Roman" w:hAnsi="Times New Roman" w:cs="Times New Roman"/>
          <w:sz w:val="24"/>
          <w:szCs w:val="24"/>
        </w:rPr>
        <w:br/>
        <w:t>ления мышечного корсета.</w:t>
      </w:r>
    </w:p>
    <w:p w:rsidR="004B225D" w:rsidRPr="004B225D" w:rsidRDefault="004B225D" w:rsidP="007F416B">
      <w:pPr>
        <w:pStyle w:val="aff2"/>
        <w:spacing w:line="240" w:lineRule="auto"/>
        <w:ind w:firstLine="567"/>
        <w:rPr>
          <w:rFonts w:ascii="Times New Roman" w:hAnsi="Times New Roman" w:cs="Times New Roman"/>
          <w:b/>
          <w:bCs/>
          <w:spacing w:val="-2"/>
          <w:sz w:val="24"/>
          <w:szCs w:val="24"/>
        </w:rPr>
      </w:pPr>
      <w:r w:rsidRPr="004B225D">
        <w:rPr>
          <w:rFonts w:ascii="Times New Roman" w:hAnsi="Times New Roman" w:cs="Times New Roman"/>
          <w:i/>
          <w:iCs/>
          <w:sz w:val="24"/>
          <w:szCs w:val="24"/>
        </w:rPr>
        <w:t xml:space="preserve">Развитие силовых способностей: </w:t>
      </w:r>
      <w:r w:rsidRPr="004B225D">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B225D">
          <w:rPr>
            <w:rFonts w:ascii="Times New Roman" w:hAnsi="Times New Roman" w:cs="Times New Roman"/>
            <w:sz w:val="24"/>
            <w:szCs w:val="24"/>
          </w:rPr>
          <w:t>1 кг</w:t>
        </w:r>
      </w:smartTag>
      <w:r w:rsidRPr="004B225D">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4B225D">
          <w:rPr>
            <w:rFonts w:ascii="Times New Roman" w:hAnsi="Times New Roman" w:cs="Times New Roman"/>
            <w:sz w:val="24"/>
            <w:szCs w:val="24"/>
          </w:rPr>
          <w:t>100 г</w:t>
        </w:r>
      </w:smartTag>
      <w:r w:rsidRPr="004B225D">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4B225D">
        <w:rPr>
          <w:rFonts w:ascii="Times New Roman" w:hAnsi="Times New Roman" w:cs="Times New Roman"/>
          <w:spacing w:val="-2"/>
          <w:sz w:val="24"/>
          <w:szCs w:val="24"/>
        </w:rPr>
        <w:t xml:space="preserve">шечных групп и увеличивающимся отягощением; лазанье </w:t>
      </w:r>
      <w:r w:rsidRPr="004B225D">
        <w:rPr>
          <w:rFonts w:ascii="Times New Roman" w:hAnsi="Times New Roman" w:cs="Times New Roman"/>
          <w:spacing w:val="2"/>
          <w:sz w:val="24"/>
          <w:szCs w:val="24"/>
        </w:rPr>
        <w:t>с дополнительным отягощением на поясе (по гимнастиче</w:t>
      </w:r>
      <w:r w:rsidRPr="004B225D">
        <w:rPr>
          <w:rFonts w:ascii="Times New Roman" w:hAnsi="Times New Roman" w:cs="Times New Roman"/>
          <w:spacing w:val="-2"/>
          <w:sz w:val="24"/>
          <w:szCs w:val="24"/>
        </w:rPr>
        <w:t xml:space="preserve">ской стенке и наклонной гимнастической скамейке в упоре </w:t>
      </w:r>
      <w:r w:rsidRPr="004B225D">
        <w:rPr>
          <w:rFonts w:ascii="Times New Roman" w:hAnsi="Times New Roman" w:cs="Times New Roman"/>
          <w:sz w:val="24"/>
          <w:szCs w:val="24"/>
        </w:rPr>
        <w:t>на коленях и в упоре присев); перелезание и перепрыгива</w:t>
      </w:r>
      <w:r w:rsidRPr="004B225D">
        <w:rPr>
          <w:rFonts w:ascii="Times New Roman" w:hAnsi="Times New Roman" w:cs="Times New Roman"/>
          <w:spacing w:val="2"/>
          <w:sz w:val="24"/>
          <w:szCs w:val="24"/>
        </w:rPr>
        <w:t xml:space="preserve">ние через препятствия с опорой на руки; подтягивание в </w:t>
      </w:r>
      <w:r w:rsidRPr="004B225D">
        <w:rPr>
          <w:rFonts w:ascii="Times New Roman" w:hAnsi="Times New Roman" w:cs="Times New Roman"/>
          <w:spacing w:val="-2"/>
          <w:sz w:val="24"/>
          <w:szCs w:val="24"/>
        </w:rPr>
        <w:t>висе стоя и лёжа; отжимание лёжа с опорой на гимнастическую скамейку; прыжковые упражнения с предметом в руках</w:t>
      </w:r>
      <w:r w:rsidRPr="004B225D">
        <w:rPr>
          <w:rFonts w:ascii="Times New Roman" w:hAnsi="Times New Roman" w:cs="Times New Roman"/>
          <w:spacing w:val="-2"/>
          <w:sz w:val="24"/>
          <w:szCs w:val="24"/>
        </w:rPr>
        <w:br/>
        <w:t>(с продвижением вперёд поочерёдно на правой и левой ноге, на месте вверх и вверх с поворотами вправо и влево), прыжки вверх</w:t>
      </w:r>
      <w:r w:rsidRPr="004B225D">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sz w:val="24"/>
          <w:szCs w:val="24"/>
        </w:rPr>
        <w:t>На материале лёгкой атлетики</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pacing w:val="2"/>
          <w:sz w:val="24"/>
          <w:szCs w:val="24"/>
        </w:rPr>
        <w:t xml:space="preserve">Развитие координации: </w:t>
      </w:r>
      <w:r w:rsidRPr="004B225D">
        <w:rPr>
          <w:rFonts w:ascii="Times New Roman" w:hAnsi="Times New Roman" w:cs="Times New Roman"/>
          <w:spacing w:val="2"/>
          <w:sz w:val="24"/>
          <w:szCs w:val="24"/>
        </w:rPr>
        <w:t>бег с изменяющимся направле</w:t>
      </w:r>
      <w:r w:rsidRPr="004B225D">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B225D" w:rsidRPr="004B225D" w:rsidRDefault="004B225D" w:rsidP="007F416B">
      <w:pPr>
        <w:pStyle w:val="aff2"/>
        <w:spacing w:line="240" w:lineRule="auto"/>
        <w:ind w:firstLine="567"/>
        <w:rPr>
          <w:rFonts w:ascii="Times New Roman" w:hAnsi="Times New Roman" w:cs="Times New Roman"/>
          <w:i/>
          <w:iCs/>
          <w:spacing w:val="2"/>
          <w:sz w:val="24"/>
          <w:szCs w:val="24"/>
        </w:rPr>
      </w:pPr>
      <w:r w:rsidRPr="004B225D">
        <w:rPr>
          <w:rFonts w:ascii="Times New Roman" w:hAnsi="Times New Roman" w:cs="Times New Roman"/>
          <w:i/>
          <w:iCs/>
          <w:spacing w:val="2"/>
          <w:sz w:val="24"/>
          <w:szCs w:val="24"/>
        </w:rPr>
        <w:t xml:space="preserve">Развитие быстроты: </w:t>
      </w:r>
      <w:r w:rsidRPr="004B225D">
        <w:rPr>
          <w:rFonts w:ascii="Times New Roman" w:hAnsi="Times New Roman" w:cs="Times New Roman"/>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положений; броски в стенку и ловля теннисного мяча в мак</w:t>
      </w:r>
      <w:r w:rsidRPr="004B225D">
        <w:rPr>
          <w:rFonts w:ascii="Times New Roman" w:hAnsi="Times New Roman" w:cs="Times New Roman"/>
          <w:spacing w:val="2"/>
          <w:sz w:val="24"/>
          <w:szCs w:val="24"/>
        </w:rPr>
        <w:t>симальном темпе, из разных исходных положений, с пово­</w:t>
      </w:r>
      <w:r w:rsidRPr="004B225D">
        <w:rPr>
          <w:rFonts w:ascii="Times New Roman" w:hAnsi="Times New Roman" w:cs="Times New Roman"/>
          <w:spacing w:val="2"/>
          <w:sz w:val="24"/>
          <w:szCs w:val="24"/>
        </w:rPr>
        <w:br/>
        <w:t>ротами.</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Развитие выносливости: </w:t>
      </w:r>
      <w:r w:rsidRPr="004B225D">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B225D">
          <w:rPr>
            <w:rFonts w:ascii="Times New Roman" w:hAnsi="Times New Roman" w:cs="Times New Roman"/>
            <w:sz w:val="24"/>
            <w:szCs w:val="24"/>
          </w:rPr>
          <w:t>30 м</w:t>
        </w:r>
      </w:smartTag>
      <w:r w:rsidRPr="004B225D">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B225D">
          <w:rPr>
            <w:rFonts w:ascii="Times New Roman" w:hAnsi="Times New Roman" w:cs="Times New Roman"/>
            <w:sz w:val="24"/>
            <w:szCs w:val="24"/>
          </w:rPr>
          <w:t>400 м</w:t>
        </w:r>
      </w:smartTag>
      <w:r w:rsidRPr="004B225D">
        <w:rPr>
          <w:rFonts w:ascii="Times New Roman" w:hAnsi="Times New Roman" w:cs="Times New Roman"/>
          <w:sz w:val="24"/>
          <w:szCs w:val="24"/>
        </w:rPr>
        <w:t>; равномерный 6</w:t>
      </w:r>
      <w:r w:rsidRPr="004B225D">
        <w:rPr>
          <w:rFonts w:ascii="Times New Roman" w:hAnsi="Times New Roman" w:cs="Times New Roman"/>
          <w:sz w:val="24"/>
          <w:szCs w:val="24"/>
        </w:rPr>
        <w:noBreakHyphen/>
        <w:t>минутный бег.</w:t>
      </w:r>
    </w:p>
    <w:p w:rsidR="004B225D" w:rsidRPr="004B225D" w:rsidRDefault="004B225D" w:rsidP="007F416B">
      <w:pPr>
        <w:pStyle w:val="aff2"/>
        <w:spacing w:line="240" w:lineRule="auto"/>
        <w:ind w:firstLine="567"/>
        <w:rPr>
          <w:rFonts w:ascii="Times New Roman" w:hAnsi="Times New Roman" w:cs="Times New Roman"/>
          <w:b/>
          <w:bCs/>
          <w:sz w:val="24"/>
          <w:szCs w:val="24"/>
        </w:rPr>
      </w:pPr>
      <w:r w:rsidRPr="004B225D">
        <w:rPr>
          <w:rFonts w:ascii="Times New Roman" w:hAnsi="Times New Roman" w:cs="Times New Roman"/>
          <w:i/>
          <w:iCs/>
          <w:sz w:val="24"/>
          <w:szCs w:val="24"/>
        </w:rPr>
        <w:t xml:space="preserve">Развитие силовых способностей: </w:t>
      </w:r>
      <w:r w:rsidRPr="004B225D">
        <w:rPr>
          <w:rFonts w:ascii="Times New Roman" w:hAnsi="Times New Roman" w:cs="Times New Roman"/>
          <w:sz w:val="24"/>
          <w:szCs w:val="24"/>
        </w:rPr>
        <w:t xml:space="preserve">повторное выполнение </w:t>
      </w:r>
      <w:r w:rsidRPr="004B225D">
        <w:rPr>
          <w:rFonts w:ascii="Times New Roman" w:hAnsi="Times New Roman" w:cs="Times New Roman"/>
          <w:spacing w:val="-2"/>
          <w:sz w:val="24"/>
          <w:szCs w:val="24"/>
        </w:rPr>
        <w:t>многоскоков; повторное преодоление препятствий (15—20 см);</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4B225D">
          <w:rPr>
            <w:rFonts w:ascii="Times New Roman" w:hAnsi="Times New Roman" w:cs="Times New Roman"/>
            <w:sz w:val="24"/>
            <w:szCs w:val="24"/>
          </w:rPr>
          <w:t>1 кг</w:t>
        </w:r>
      </w:smartTag>
      <w:r w:rsidRPr="004B225D">
        <w:rPr>
          <w:rFonts w:ascii="Times New Roman" w:hAnsi="Times New Roman" w:cs="Times New Roman"/>
          <w:sz w:val="24"/>
          <w:szCs w:val="24"/>
        </w:rPr>
        <w:t xml:space="preserve">) в максимальном темпе, по </w:t>
      </w:r>
      <w:r w:rsidRPr="004B225D">
        <w:rPr>
          <w:rFonts w:ascii="Times New Roman" w:hAnsi="Times New Roman" w:cs="Times New Roman"/>
          <w:spacing w:val="2"/>
          <w:sz w:val="24"/>
          <w:szCs w:val="24"/>
        </w:rPr>
        <w:t xml:space="preserve">кругу, из разных исходных положений; метание набивных </w:t>
      </w:r>
      <w:r w:rsidRPr="004B225D">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4B225D">
        <w:rPr>
          <w:rFonts w:ascii="Times New Roman" w:hAnsi="Times New Roman" w:cs="Times New Roman"/>
          <w:spacing w:val="2"/>
          <w:sz w:val="24"/>
          <w:szCs w:val="24"/>
        </w:rPr>
        <w:t>снизу, от груди); повторное выполнение беговых нагрузок</w:t>
      </w:r>
      <w:r w:rsidRPr="004B225D">
        <w:rPr>
          <w:rFonts w:ascii="Times New Roman" w:hAnsi="Times New Roman" w:cs="Times New Roman"/>
          <w:spacing w:val="2"/>
          <w:sz w:val="24"/>
          <w:szCs w:val="24"/>
        </w:rPr>
        <w:br/>
      </w:r>
      <w:r w:rsidRPr="004B225D">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b/>
          <w:bCs/>
          <w:sz w:val="24"/>
          <w:szCs w:val="24"/>
        </w:rPr>
        <w:t>На материале лыжных гонок</w:t>
      </w:r>
    </w:p>
    <w:p w:rsidR="004B225D" w:rsidRPr="004B225D" w:rsidRDefault="004B225D" w:rsidP="007F416B">
      <w:pPr>
        <w:pStyle w:val="aff2"/>
        <w:spacing w:line="240" w:lineRule="auto"/>
        <w:ind w:firstLine="567"/>
        <w:rPr>
          <w:rFonts w:ascii="Times New Roman" w:hAnsi="Times New Roman" w:cs="Times New Roman"/>
          <w:i/>
          <w:iCs/>
          <w:sz w:val="24"/>
          <w:szCs w:val="24"/>
        </w:rPr>
      </w:pPr>
      <w:r w:rsidRPr="004B225D">
        <w:rPr>
          <w:rFonts w:ascii="Times New Roman" w:hAnsi="Times New Roman" w:cs="Times New Roman"/>
          <w:i/>
          <w:iCs/>
          <w:sz w:val="24"/>
          <w:szCs w:val="24"/>
        </w:rPr>
        <w:t xml:space="preserve">Развитие координации: </w:t>
      </w:r>
      <w:r w:rsidRPr="004B225D">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4B225D">
        <w:rPr>
          <w:rFonts w:ascii="Times New Roman" w:hAnsi="Times New Roman" w:cs="Times New Roman"/>
          <w:spacing w:val="2"/>
          <w:sz w:val="24"/>
          <w:szCs w:val="24"/>
        </w:rPr>
        <w:t xml:space="preserve">ками на лыжах; подбирание предметов во время спуска в </w:t>
      </w:r>
      <w:r w:rsidRPr="004B225D">
        <w:rPr>
          <w:rFonts w:ascii="Times New Roman" w:hAnsi="Times New Roman" w:cs="Times New Roman"/>
          <w:sz w:val="24"/>
          <w:szCs w:val="24"/>
        </w:rPr>
        <w:t>низкой стойке.</w:t>
      </w:r>
    </w:p>
    <w:p w:rsidR="004B225D" w:rsidRDefault="004B225D" w:rsidP="007F416B">
      <w:pPr>
        <w:pStyle w:val="aff2"/>
        <w:spacing w:line="240" w:lineRule="auto"/>
        <w:ind w:firstLine="567"/>
        <w:rPr>
          <w:rFonts w:ascii="Times New Roman" w:hAnsi="Times New Roman" w:cs="Times New Roman"/>
          <w:sz w:val="24"/>
          <w:szCs w:val="24"/>
        </w:rPr>
      </w:pPr>
      <w:r w:rsidRPr="004B225D">
        <w:rPr>
          <w:rFonts w:ascii="Times New Roman" w:hAnsi="Times New Roman" w:cs="Times New Roman"/>
          <w:i/>
          <w:iCs/>
          <w:sz w:val="24"/>
          <w:szCs w:val="24"/>
        </w:rPr>
        <w:t xml:space="preserve">Развитие выносливости: </w:t>
      </w:r>
      <w:r w:rsidRPr="004B225D">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8479F" w:rsidRDefault="00B8479F" w:rsidP="007F416B">
      <w:pPr>
        <w:pStyle w:val="aff2"/>
        <w:spacing w:line="240" w:lineRule="auto"/>
        <w:ind w:firstLine="567"/>
        <w:rPr>
          <w:rFonts w:ascii="Times New Roman" w:hAnsi="Times New Roman" w:cs="Times New Roman"/>
          <w:sz w:val="24"/>
          <w:szCs w:val="24"/>
        </w:rPr>
      </w:pPr>
    </w:p>
    <w:p w:rsidR="00B8479F" w:rsidRPr="00B8479F" w:rsidRDefault="00B8479F" w:rsidP="007F416B">
      <w:pPr>
        <w:spacing w:line="240" w:lineRule="auto"/>
        <w:ind w:firstLine="567"/>
        <w:jc w:val="both"/>
        <w:rPr>
          <w:sz w:val="24"/>
          <w:szCs w:val="24"/>
        </w:rPr>
      </w:pPr>
      <w:r w:rsidRPr="00B8479F">
        <w:rPr>
          <w:sz w:val="24"/>
          <w:szCs w:val="24"/>
        </w:rPr>
        <w:t>Программы отдельных учебных предметов, курсов разработаны  на основе требований к результатам освоения Образовательной программы и программы формирования УУД.</w:t>
      </w:r>
    </w:p>
    <w:p w:rsidR="00B8479F" w:rsidRPr="00B8479F" w:rsidRDefault="00B8479F" w:rsidP="007F416B">
      <w:pPr>
        <w:spacing w:line="240" w:lineRule="auto"/>
        <w:ind w:firstLine="567"/>
        <w:jc w:val="both"/>
        <w:rPr>
          <w:sz w:val="24"/>
          <w:szCs w:val="24"/>
        </w:rPr>
      </w:pPr>
      <w:r w:rsidRPr="00B8479F">
        <w:rPr>
          <w:sz w:val="24"/>
          <w:szCs w:val="24"/>
        </w:rPr>
        <w:t>Программы  содержат:</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I</w:t>
      </w:r>
      <w:r w:rsidRPr="00B8479F">
        <w:rPr>
          <w:rFonts w:ascii="Times New Roman" w:hAnsi="Times New Roman"/>
          <w:sz w:val="24"/>
          <w:szCs w:val="24"/>
          <w:lang w:val="ru-RU"/>
        </w:rPr>
        <w:t xml:space="preserve">.   Пояснительная записка </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II</w:t>
      </w:r>
      <w:r w:rsidRPr="00B8479F">
        <w:rPr>
          <w:rFonts w:ascii="Times New Roman" w:hAnsi="Times New Roman"/>
          <w:sz w:val="24"/>
          <w:szCs w:val="24"/>
          <w:lang w:val="ru-RU"/>
        </w:rPr>
        <w:t>.  Общая характеристика учебного предмета.</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III</w:t>
      </w:r>
      <w:r w:rsidRPr="00B8479F">
        <w:rPr>
          <w:rFonts w:ascii="Times New Roman" w:hAnsi="Times New Roman"/>
          <w:sz w:val="24"/>
          <w:szCs w:val="24"/>
          <w:lang w:val="ru-RU"/>
        </w:rPr>
        <w:t xml:space="preserve">. Описание места учебного предмета в учебном плане </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IV</w:t>
      </w:r>
      <w:r w:rsidRPr="00B8479F">
        <w:rPr>
          <w:rFonts w:ascii="Times New Roman" w:hAnsi="Times New Roman"/>
          <w:sz w:val="24"/>
          <w:szCs w:val="24"/>
          <w:lang w:val="ru-RU"/>
        </w:rPr>
        <w:t xml:space="preserve">. Описание ценностных ориентиров содержания учебного предмета </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V</w:t>
      </w:r>
      <w:r w:rsidRPr="00B8479F">
        <w:rPr>
          <w:rFonts w:ascii="Times New Roman" w:hAnsi="Times New Roman"/>
          <w:sz w:val="24"/>
          <w:szCs w:val="24"/>
          <w:lang w:val="ru-RU"/>
        </w:rPr>
        <w:t xml:space="preserve">.  Личностные, метапредметные и предметные результаты освоения учебного предмета: 1-й класс, 2-й класс, 3-4-й классы. </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VI</w:t>
      </w:r>
      <w:r w:rsidRPr="00B8479F">
        <w:rPr>
          <w:rFonts w:ascii="Times New Roman" w:hAnsi="Times New Roman"/>
          <w:sz w:val="24"/>
          <w:szCs w:val="24"/>
          <w:lang w:val="ru-RU"/>
        </w:rPr>
        <w:t>. Содержание учебного предмета 1-й класс. 2-й класс;  3-й класс; 4-й класс.</w:t>
      </w:r>
    </w:p>
    <w:p w:rsidR="00B8479F" w:rsidRPr="00B8479F" w:rsidRDefault="00B8479F" w:rsidP="007F416B">
      <w:pPr>
        <w:pStyle w:val="affe"/>
        <w:ind w:firstLine="567"/>
        <w:jc w:val="both"/>
        <w:rPr>
          <w:rFonts w:ascii="Times New Roman" w:hAnsi="Times New Roman"/>
          <w:sz w:val="24"/>
          <w:szCs w:val="24"/>
          <w:lang w:val="ru-RU"/>
        </w:rPr>
      </w:pPr>
      <w:r w:rsidRPr="00B8479F">
        <w:rPr>
          <w:rFonts w:ascii="Times New Roman" w:hAnsi="Times New Roman"/>
          <w:sz w:val="24"/>
          <w:szCs w:val="24"/>
        </w:rPr>
        <w:t>VII</w:t>
      </w:r>
      <w:r w:rsidRPr="00B8479F">
        <w:rPr>
          <w:rFonts w:ascii="Times New Roman" w:hAnsi="Times New Roman"/>
          <w:sz w:val="24"/>
          <w:szCs w:val="24"/>
          <w:lang w:val="ru-RU"/>
        </w:rPr>
        <w:t>. Тематическое планирование и основные виды деятельности учащихся</w:t>
      </w:r>
    </w:p>
    <w:p w:rsidR="00B8479F" w:rsidRPr="00B8479F" w:rsidRDefault="00B8479F" w:rsidP="007F416B">
      <w:pPr>
        <w:spacing w:line="240" w:lineRule="auto"/>
        <w:ind w:firstLine="567"/>
        <w:jc w:val="both"/>
        <w:rPr>
          <w:sz w:val="24"/>
          <w:szCs w:val="24"/>
        </w:rPr>
      </w:pPr>
      <w:r w:rsidRPr="00B8479F">
        <w:rPr>
          <w:sz w:val="24"/>
          <w:szCs w:val="24"/>
        </w:rPr>
        <w:t>VIII. Материально-техническое обеспечение образовательного процесса, осуществляемого по курсу</w:t>
      </w:r>
    </w:p>
    <w:p w:rsidR="00B8479F" w:rsidRPr="00B8479F" w:rsidRDefault="00B8479F" w:rsidP="007F416B">
      <w:pPr>
        <w:pStyle w:val="aff2"/>
        <w:spacing w:line="240" w:lineRule="auto"/>
        <w:ind w:firstLine="567"/>
        <w:rPr>
          <w:rFonts w:ascii="Times New Roman" w:hAnsi="Times New Roman" w:cs="Times New Roman"/>
          <w:bCs/>
          <w:sz w:val="24"/>
          <w:szCs w:val="24"/>
        </w:rPr>
      </w:pPr>
    </w:p>
    <w:p w:rsidR="003B2C46" w:rsidRPr="001E4EC0" w:rsidRDefault="003B2C46" w:rsidP="007F416B">
      <w:pPr>
        <w:pStyle w:val="aff2"/>
        <w:numPr>
          <w:ilvl w:val="1"/>
          <w:numId w:val="91"/>
        </w:numPr>
        <w:spacing w:line="240" w:lineRule="auto"/>
        <w:ind w:left="0" w:firstLine="567"/>
        <w:rPr>
          <w:rFonts w:ascii="Times New Roman" w:hAnsi="Times New Roman" w:cs="Times New Roman"/>
          <w:b/>
          <w:sz w:val="28"/>
          <w:szCs w:val="28"/>
          <w:u w:val="single"/>
        </w:rPr>
      </w:pPr>
      <w:r w:rsidRPr="001E4EC0">
        <w:rPr>
          <w:rFonts w:ascii="Times New Roman" w:hAnsi="Times New Roman" w:cs="Times New Roman"/>
          <w:b/>
          <w:sz w:val="28"/>
          <w:szCs w:val="28"/>
          <w:u w:val="single"/>
        </w:rPr>
        <w:t>Программа духовно- нравственного развития, воспитания обучающихся на ступени начального общего образования</w:t>
      </w:r>
    </w:p>
    <w:p w:rsidR="00B05728" w:rsidRPr="001E4EC0" w:rsidRDefault="00B05728" w:rsidP="007F416B">
      <w:pPr>
        <w:shd w:val="clear" w:color="auto" w:fill="FFFFFF"/>
        <w:spacing w:line="240" w:lineRule="auto"/>
        <w:ind w:firstLine="567"/>
        <w:jc w:val="both"/>
        <w:rPr>
          <w:b/>
          <w:sz w:val="24"/>
          <w:szCs w:val="24"/>
          <w:u w:val="single"/>
        </w:rPr>
      </w:pPr>
    </w:p>
    <w:p w:rsidR="003B2C46" w:rsidRPr="00F2689C" w:rsidRDefault="003B2C46" w:rsidP="007F416B">
      <w:pPr>
        <w:spacing w:line="240" w:lineRule="auto"/>
        <w:ind w:firstLine="567"/>
        <w:jc w:val="both"/>
        <w:rPr>
          <w:sz w:val="24"/>
          <w:szCs w:val="24"/>
        </w:rPr>
      </w:pPr>
      <w:r w:rsidRPr="00F2689C">
        <w:rPr>
          <w:color w:val="000000"/>
          <w:sz w:val="24"/>
          <w:szCs w:val="24"/>
        </w:rPr>
        <w:t xml:space="preserve">Программа духовно-нравственного воспитания и развития учащихся разработана </w:t>
      </w:r>
      <w:r w:rsidRPr="00F2689C">
        <w:rPr>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w:t>
      </w:r>
      <w:r w:rsidR="00752E99" w:rsidRPr="00F2689C">
        <w:rPr>
          <w:sz w:val="24"/>
          <w:szCs w:val="24"/>
        </w:rPr>
        <w:t>.</w:t>
      </w:r>
      <w:r w:rsidRPr="00F2689C">
        <w:rPr>
          <w:sz w:val="24"/>
          <w:szCs w:val="24"/>
        </w:rPr>
        <w:t xml:space="preserve"> </w:t>
      </w:r>
    </w:p>
    <w:p w:rsidR="003B2C46" w:rsidRPr="00F2689C" w:rsidRDefault="003B2C46" w:rsidP="007F416B">
      <w:pPr>
        <w:spacing w:line="240" w:lineRule="auto"/>
        <w:ind w:firstLine="567"/>
        <w:jc w:val="both"/>
        <w:rPr>
          <w:sz w:val="24"/>
          <w:szCs w:val="24"/>
        </w:rPr>
      </w:pPr>
      <w:r w:rsidRPr="00F2689C">
        <w:rPr>
          <w:color w:val="000000"/>
          <w:sz w:val="24"/>
          <w:szCs w:val="24"/>
        </w:rPr>
        <w:t xml:space="preserve">Программа духовно-нравственного воспитания и развития учащихся направлена на </w:t>
      </w:r>
      <w:r w:rsidRPr="00F2689C">
        <w:rPr>
          <w:color w:val="000000"/>
          <w:spacing w:val="-8"/>
          <w:sz w:val="24"/>
          <w:szCs w:val="24"/>
        </w:rPr>
        <w:t>воспитание в каждом ученике гражданина и</w:t>
      </w:r>
      <w:r w:rsidRPr="00F2689C">
        <w:rPr>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F2689C">
        <w:rPr>
          <w:color w:val="000000"/>
          <w:spacing w:val="-12"/>
          <w:sz w:val="24"/>
          <w:szCs w:val="24"/>
        </w:rPr>
        <w:t>мире. Программа реализуется образовательным учреждением в постоянном взаимодействии и тесном сот</w:t>
      </w:r>
      <w:r w:rsidR="0030240F" w:rsidRPr="00F2689C">
        <w:rPr>
          <w:color w:val="000000"/>
          <w:spacing w:val="-12"/>
          <w:sz w:val="24"/>
          <w:szCs w:val="24"/>
        </w:rPr>
        <w:t xml:space="preserve">рудничестве с семьями учащихся. </w:t>
      </w:r>
    </w:p>
    <w:p w:rsidR="003B2C46" w:rsidRPr="00F2689C" w:rsidRDefault="003B2C46" w:rsidP="007F416B">
      <w:pPr>
        <w:spacing w:line="240" w:lineRule="auto"/>
        <w:ind w:firstLine="567"/>
        <w:jc w:val="both"/>
        <w:rPr>
          <w:sz w:val="24"/>
          <w:szCs w:val="24"/>
        </w:rPr>
      </w:pPr>
      <w:r w:rsidRPr="00F2689C">
        <w:rPr>
          <w:sz w:val="24"/>
          <w:szCs w:val="24"/>
        </w:rPr>
        <w:t>Портрет ученика  М</w:t>
      </w:r>
      <w:r w:rsidR="0030240F" w:rsidRPr="00F2689C">
        <w:rPr>
          <w:sz w:val="24"/>
          <w:szCs w:val="24"/>
        </w:rPr>
        <w:t>Б</w:t>
      </w:r>
      <w:r w:rsidRPr="00F2689C">
        <w:rPr>
          <w:sz w:val="24"/>
          <w:szCs w:val="24"/>
        </w:rPr>
        <w:t>ОУ «</w:t>
      </w:r>
      <w:r w:rsidR="00616BE2" w:rsidRPr="00F2689C">
        <w:rPr>
          <w:sz w:val="24"/>
          <w:szCs w:val="24"/>
        </w:rPr>
        <w:t>Большеямашевская</w:t>
      </w:r>
      <w:r w:rsidR="0030240F" w:rsidRPr="00F2689C">
        <w:rPr>
          <w:sz w:val="24"/>
          <w:szCs w:val="24"/>
        </w:rPr>
        <w:t>СОШ</w:t>
      </w:r>
      <w:r w:rsidRPr="00F2689C">
        <w:rPr>
          <w:sz w:val="24"/>
          <w:szCs w:val="24"/>
        </w:rPr>
        <w:t>»</w:t>
      </w:r>
    </w:p>
    <w:p w:rsidR="003B2C46" w:rsidRPr="00F2689C" w:rsidRDefault="003B2C46" w:rsidP="007F416B">
      <w:pPr>
        <w:spacing w:line="240" w:lineRule="auto"/>
        <w:ind w:firstLine="567"/>
        <w:jc w:val="both"/>
        <w:rPr>
          <w:sz w:val="24"/>
          <w:szCs w:val="24"/>
        </w:rPr>
      </w:pPr>
      <w:r w:rsidRPr="00F2689C">
        <w:rPr>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3B2C46" w:rsidRPr="00F2689C" w:rsidRDefault="003B2C46" w:rsidP="007F416B">
      <w:pPr>
        <w:widowControl/>
        <w:numPr>
          <w:ilvl w:val="0"/>
          <w:numId w:val="58"/>
        </w:numPr>
        <w:overflowPunct/>
        <w:spacing w:line="240" w:lineRule="auto"/>
        <w:ind w:left="0" w:firstLine="567"/>
        <w:jc w:val="both"/>
        <w:textAlignment w:val="auto"/>
        <w:rPr>
          <w:sz w:val="24"/>
          <w:szCs w:val="24"/>
        </w:rPr>
      </w:pPr>
      <w:r w:rsidRPr="00F2689C">
        <w:rPr>
          <w:rFonts w:eastAsia="TimesNewRomanPSMT"/>
          <w:iCs/>
          <w:sz w:val="24"/>
          <w:szCs w:val="24"/>
        </w:rPr>
        <w:t>умеющий учиться, способный организовать свою деятельность, умеющий пользоваться информационными источниками;</w:t>
      </w:r>
    </w:p>
    <w:p w:rsidR="003B2C46" w:rsidRPr="00F2689C" w:rsidRDefault="003B2C46" w:rsidP="007F416B">
      <w:pPr>
        <w:widowControl/>
        <w:numPr>
          <w:ilvl w:val="0"/>
          <w:numId w:val="58"/>
        </w:numPr>
        <w:tabs>
          <w:tab w:val="left" w:pos="318"/>
        </w:tabs>
        <w:overflowPunct/>
        <w:autoSpaceDN/>
        <w:adjustRightInd/>
        <w:spacing w:line="240" w:lineRule="auto"/>
        <w:ind w:left="0" w:firstLine="567"/>
        <w:jc w:val="both"/>
        <w:textAlignment w:val="auto"/>
        <w:rPr>
          <w:rFonts w:eastAsia="TimesNewRomanPSMT"/>
          <w:iCs/>
          <w:sz w:val="24"/>
          <w:szCs w:val="24"/>
        </w:rPr>
      </w:pPr>
      <w:r w:rsidRPr="00F2689C">
        <w:rPr>
          <w:rFonts w:eastAsia="TimesNewRomanPSMT"/>
          <w:iCs/>
          <w:sz w:val="24"/>
          <w:szCs w:val="24"/>
        </w:rPr>
        <w:t>владеющий опытом мотивированного участия в конкурсах и проектах регионального и международных уровней;</w:t>
      </w:r>
    </w:p>
    <w:p w:rsidR="003B2C46" w:rsidRPr="00F2689C" w:rsidRDefault="003B2C46" w:rsidP="007F416B">
      <w:pPr>
        <w:widowControl/>
        <w:numPr>
          <w:ilvl w:val="0"/>
          <w:numId w:val="58"/>
        </w:numPr>
        <w:tabs>
          <w:tab w:val="left" w:pos="318"/>
        </w:tabs>
        <w:overflowPunct/>
        <w:autoSpaceDN/>
        <w:adjustRightInd/>
        <w:spacing w:line="240" w:lineRule="auto"/>
        <w:ind w:left="0" w:firstLine="567"/>
        <w:jc w:val="both"/>
        <w:textAlignment w:val="auto"/>
        <w:rPr>
          <w:rFonts w:eastAsia="TimesNewRomanPSMT"/>
          <w:iCs/>
          <w:sz w:val="24"/>
          <w:szCs w:val="24"/>
        </w:rPr>
      </w:pPr>
      <w:r w:rsidRPr="00F2689C">
        <w:rPr>
          <w:rFonts w:eastAsia="TimesNewRomanPSMT"/>
          <w:iCs/>
          <w:sz w:val="24"/>
          <w:szCs w:val="24"/>
        </w:rPr>
        <w:t>обладающий основами коммуникативной культурой (умеет слушать и слышать собеседника, высказывать свое мнение);</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sz w:val="24"/>
          <w:szCs w:val="24"/>
        </w:rPr>
      </w:pPr>
      <w:r w:rsidRPr="00F2689C">
        <w:rPr>
          <w:sz w:val="24"/>
          <w:szCs w:val="24"/>
        </w:rPr>
        <w:t>любознательный, интересующийся, активно познающий мир;</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sz w:val="24"/>
          <w:szCs w:val="24"/>
        </w:rPr>
      </w:pPr>
      <w:r w:rsidRPr="00F2689C">
        <w:rPr>
          <w:sz w:val="24"/>
          <w:szCs w:val="24"/>
        </w:rPr>
        <w:t xml:space="preserve">владеющий основами умения учиться, способный к организации собственной деятельности; </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sz w:val="24"/>
          <w:szCs w:val="24"/>
        </w:rPr>
      </w:pPr>
      <w:r w:rsidRPr="00F2689C">
        <w:rPr>
          <w:sz w:val="24"/>
          <w:szCs w:val="24"/>
        </w:rPr>
        <w:t>любящий свой край и свою Родину;</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sz w:val="24"/>
          <w:szCs w:val="24"/>
        </w:rPr>
      </w:pPr>
      <w:r w:rsidRPr="00F2689C">
        <w:rPr>
          <w:sz w:val="24"/>
          <w:szCs w:val="24"/>
        </w:rPr>
        <w:t>уважающий и принимающий ценности семьи и общества;</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sz w:val="24"/>
          <w:szCs w:val="24"/>
        </w:rPr>
      </w:pPr>
      <w:r w:rsidRPr="00F2689C">
        <w:rPr>
          <w:sz w:val="24"/>
          <w:szCs w:val="24"/>
        </w:rPr>
        <w:t xml:space="preserve">готовый самостоятельно действовать и отвечать за свои поступки перед семьей и школой; </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sz w:val="24"/>
          <w:szCs w:val="24"/>
        </w:rPr>
      </w:pPr>
      <w:r w:rsidRPr="00F2689C">
        <w:rPr>
          <w:sz w:val="24"/>
          <w:szCs w:val="24"/>
        </w:rPr>
        <w:t xml:space="preserve">доброжелательный, умеющий слушать и слышать партнера, умеющий высказать свое мнение; </w:t>
      </w:r>
    </w:p>
    <w:p w:rsidR="003B2C46" w:rsidRPr="00F2689C" w:rsidRDefault="003B2C46" w:rsidP="007F416B">
      <w:pPr>
        <w:widowControl/>
        <w:numPr>
          <w:ilvl w:val="0"/>
          <w:numId w:val="57"/>
        </w:numPr>
        <w:tabs>
          <w:tab w:val="left" w:pos="0"/>
        </w:tabs>
        <w:overflowPunct/>
        <w:spacing w:line="240" w:lineRule="auto"/>
        <w:ind w:left="0" w:firstLine="567"/>
        <w:jc w:val="both"/>
        <w:textAlignment w:val="auto"/>
        <w:rPr>
          <w:bCs/>
          <w:sz w:val="24"/>
          <w:szCs w:val="24"/>
        </w:rPr>
      </w:pPr>
      <w:r w:rsidRPr="00F2689C">
        <w:rPr>
          <w:sz w:val="24"/>
          <w:szCs w:val="24"/>
        </w:rPr>
        <w:t>выполняющий правила здорового и безопасного образа жизни для себя и окружающих.</w:t>
      </w:r>
    </w:p>
    <w:p w:rsidR="003B2C46" w:rsidRPr="00F2689C" w:rsidRDefault="003B2C46" w:rsidP="007F416B">
      <w:pPr>
        <w:spacing w:line="240" w:lineRule="auto"/>
        <w:ind w:firstLine="567"/>
        <w:jc w:val="both"/>
        <w:rPr>
          <w:sz w:val="24"/>
          <w:szCs w:val="24"/>
        </w:rPr>
      </w:pPr>
      <w:r w:rsidRPr="00F2689C">
        <w:rPr>
          <w:sz w:val="24"/>
          <w:szCs w:val="24"/>
        </w:rPr>
        <w:t xml:space="preserve">Цель и задачи </w:t>
      </w:r>
    </w:p>
    <w:p w:rsidR="003B2C46" w:rsidRPr="00F2689C" w:rsidRDefault="003B2C46" w:rsidP="007F416B">
      <w:pPr>
        <w:spacing w:line="240" w:lineRule="auto"/>
        <w:ind w:firstLine="567"/>
        <w:jc w:val="both"/>
        <w:rPr>
          <w:sz w:val="24"/>
          <w:szCs w:val="24"/>
        </w:rPr>
      </w:pPr>
      <w:r w:rsidRPr="00F2689C">
        <w:rPr>
          <w:sz w:val="24"/>
          <w:szCs w:val="24"/>
        </w:rPr>
        <w:t xml:space="preserve">духовно-нравственного развития и воспитания обучающихся </w:t>
      </w:r>
    </w:p>
    <w:p w:rsidR="003B2C46" w:rsidRPr="00F2689C" w:rsidRDefault="003B2C46" w:rsidP="007F416B">
      <w:pPr>
        <w:spacing w:line="240" w:lineRule="auto"/>
        <w:ind w:firstLine="567"/>
        <w:jc w:val="both"/>
        <w:rPr>
          <w:sz w:val="24"/>
          <w:szCs w:val="24"/>
        </w:rPr>
      </w:pPr>
    </w:p>
    <w:p w:rsidR="003B2C46" w:rsidRPr="00F2689C" w:rsidRDefault="003B2C46" w:rsidP="007F416B">
      <w:pPr>
        <w:spacing w:line="240" w:lineRule="auto"/>
        <w:ind w:firstLine="567"/>
        <w:jc w:val="both"/>
        <w:rPr>
          <w:sz w:val="24"/>
          <w:szCs w:val="24"/>
        </w:rPr>
      </w:pPr>
      <w:r w:rsidRPr="00F2689C">
        <w:rPr>
          <w:i/>
          <w:sz w:val="24"/>
          <w:szCs w:val="24"/>
        </w:rPr>
        <w:t>Духовно-нравственное воспитание</w:t>
      </w:r>
      <w:r w:rsidRPr="00F2689C">
        <w:rPr>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3B2C46" w:rsidRPr="00F2689C" w:rsidRDefault="003B2C46" w:rsidP="007F416B">
      <w:pPr>
        <w:spacing w:line="240" w:lineRule="auto"/>
        <w:ind w:firstLine="567"/>
        <w:jc w:val="both"/>
        <w:rPr>
          <w:sz w:val="24"/>
          <w:szCs w:val="24"/>
        </w:rPr>
      </w:pPr>
      <w:r w:rsidRPr="00F2689C">
        <w:rPr>
          <w:i/>
          <w:sz w:val="24"/>
          <w:szCs w:val="24"/>
        </w:rPr>
        <w:t>Духовно-нравственное развитие</w:t>
      </w:r>
      <w:r w:rsidRPr="00F2689C">
        <w:rPr>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B2C46" w:rsidRPr="00F2689C" w:rsidRDefault="003B2C46" w:rsidP="007F416B">
      <w:pPr>
        <w:spacing w:line="240" w:lineRule="auto"/>
        <w:ind w:firstLine="567"/>
        <w:jc w:val="both"/>
        <w:rPr>
          <w:sz w:val="24"/>
          <w:szCs w:val="24"/>
        </w:rPr>
      </w:pPr>
      <w:r w:rsidRPr="00F2689C">
        <w:rPr>
          <w:i/>
          <w:sz w:val="24"/>
          <w:szCs w:val="24"/>
        </w:rPr>
        <w:t>Общей целью</w:t>
      </w:r>
      <w:r w:rsidRPr="00F2689C">
        <w:rPr>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3B2C46" w:rsidRPr="00F2689C" w:rsidRDefault="003B2C46" w:rsidP="007F416B">
      <w:pPr>
        <w:spacing w:line="240" w:lineRule="auto"/>
        <w:ind w:firstLine="567"/>
        <w:jc w:val="both"/>
        <w:rPr>
          <w:sz w:val="24"/>
          <w:szCs w:val="24"/>
        </w:rPr>
      </w:pPr>
      <w:r w:rsidRPr="00F2689C">
        <w:rPr>
          <w:i/>
          <w:sz w:val="24"/>
          <w:szCs w:val="24"/>
        </w:rPr>
        <w:t>Задачи духовно-нравственного воспитания</w:t>
      </w:r>
      <w:r w:rsidRPr="00F2689C">
        <w:rPr>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3B2C46" w:rsidRPr="00F2689C" w:rsidRDefault="003B2C46" w:rsidP="007F416B">
      <w:pPr>
        <w:shd w:val="clear" w:color="auto" w:fill="FFFFFF"/>
        <w:spacing w:line="240" w:lineRule="auto"/>
        <w:ind w:firstLine="567"/>
        <w:jc w:val="both"/>
        <w:rPr>
          <w:sz w:val="24"/>
          <w:szCs w:val="24"/>
        </w:rPr>
      </w:pPr>
      <w:r w:rsidRPr="00F2689C">
        <w:rPr>
          <w:i/>
          <w:iCs/>
          <w:color w:val="000000"/>
          <w:sz w:val="24"/>
          <w:szCs w:val="24"/>
        </w:rPr>
        <w:t>1) Воспитание гражданственности, патриотизма, уважения к правам, свободам и обязанностям человека:</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правах и обязанностях гражданина России;</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интерес к общественным явлениям, понимание активной роли человека в обществе;</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уважительное отношение к русскому языку как государственному, языку межнационального общения;</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ценностное отношение к своему национальному языку и культуре;</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начальные представления о народах России, об их общей исторической судьбе, о единстве народов нашей страны;</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национальных героях и важнейших событиях истории России и её народов;</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 xml:space="preserve">интерес к государственным праздникам и важнейшим событиям в жизни России, субъекта Российской Федерации, </w:t>
      </w:r>
      <w:r w:rsidRPr="00F2689C">
        <w:rPr>
          <w:i/>
          <w:color w:val="000000"/>
          <w:sz w:val="24"/>
          <w:szCs w:val="24"/>
        </w:rPr>
        <w:t>края (населённого пункта)</w:t>
      </w:r>
      <w:r w:rsidRPr="00F2689C">
        <w:rPr>
          <w:color w:val="000000"/>
          <w:sz w:val="24"/>
          <w:szCs w:val="24"/>
        </w:rPr>
        <w:t>, в котором находится образовательное учреждение;</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 xml:space="preserve">стремление активно участвовать в делах класса, школы, семьи, </w:t>
      </w:r>
      <w:r w:rsidRPr="00F2689C">
        <w:rPr>
          <w:i/>
          <w:color w:val="000000"/>
          <w:sz w:val="24"/>
          <w:szCs w:val="24"/>
        </w:rPr>
        <w:t>своего села, города</w:t>
      </w:r>
      <w:r w:rsidRPr="00F2689C">
        <w:rPr>
          <w:color w:val="000000"/>
          <w:sz w:val="24"/>
          <w:szCs w:val="24"/>
        </w:rPr>
        <w:t>;</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 xml:space="preserve">любовь к образовательному учреждению, </w:t>
      </w:r>
      <w:r w:rsidRPr="00F2689C">
        <w:rPr>
          <w:i/>
          <w:color w:val="000000"/>
          <w:sz w:val="24"/>
          <w:szCs w:val="24"/>
        </w:rPr>
        <w:t>своему селу, городу,</w:t>
      </w:r>
      <w:r w:rsidRPr="00F2689C">
        <w:rPr>
          <w:color w:val="000000"/>
          <w:sz w:val="24"/>
          <w:szCs w:val="24"/>
        </w:rPr>
        <w:t xml:space="preserve"> народу, России;</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уважение к защитникам Родины;</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умение отвечать за свои поступки;</w:t>
      </w:r>
    </w:p>
    <w:p w:rsidR="003B2C46" w:rsidRPr="00F2689C" w:rsidRDefault="003B2C46" w:rsidP="007F416B">
      <w:pPr>
        <w:widowControl/>
        <w:numPr>
          <w:ilvl w:val="0"/>
          <w:numId w:val="7"/>
        </w:numPr>
        <w:shd w:val="clear" w:color="auto" w:fill="FFFFFF"/>
        <w:overflowPunct/>
        <w:spacing w:line="240" w:lineRule="auto"/>
        <w:ind w:left="0" w:firstLine="567"/>
        <w:jc w:val="both"/>
        <w:textAlignment w:val="auto"/>
        <w:rPr>
          <w:sz w:val="24"/>
          <w:szCs w:val="24"/>
        </w:rPr>
      </w:pPr>
      <w:r w:rsidRPr="00F2689C">
        <w:rPr>
          <w:color w:val="000000"/>
          <w:sz w:val="24"/>
          <w:szCs w:val="24"/>
        </w:rPr>
        <w:t>негативное отношение к нарушениям порядка в классе, дома, на улице, к невыполнению человеком своих обязанностей.</w:t>
      </w:r>
    </w:p>
    <w:p w:rsidR="003B2C46" w:rsidRPr="00F2689C" w:rsidRDefault="003B2C46" w:rsidP="007F416B">
      <w:pPr>
        <w:shd w:val="clear" w:color="auto" w:fill="FFFFFF"/>
        <w:spacing w:line="240" w:lineRule="auto"/>
        <w:ind w:firstLine="567"/>
        <w:jc w:val="both"/>
        <w:rPr>
          <w:sz w:val="24"/>
          <w:szCs w:val="24"/>
        </w:rPr>
      </w:pPr>
      <w:r w:rsidRPr="00F2689C">
        <w:rPr>
          <w:i/>
          <w:iCs/>
          <w:color w:val="000000"/>
          <w:sz w:val="24"/>
          <w:szCs w:val="24"/>
        </w:rPr>
        <w:t>2) Воспитание нравственных чувств и этического сознания:</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первоначальные представления о базовых национальных российских ценностях;</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различение хороших и плохих поступков;</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уважительное отношение к родителям, старшим, доброжелательное отношение к сверстникам и младшим;</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установление дружеских взаимоотношений в коллективе, основанных на взаимопомощи и взаимной поддержке;</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бережное, гуманное отношение ко всему живому;</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знание правил вежливого поведения, культуры речи, умение пользоваться «волшебными» словами, быть опрятным, чистым, аккуратным;</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B2C46" w:rsidRPr="00F2689C" w:rsidRDefault="003B2C46" w:rsidP="007F416B">
      <w:pPr>
        <w:widowControl/>
        <w:numPr>
          <w:ilvl w:val="0"/>
          <w:numId w:val="8"/>
        </w:numPr>
        <w:shd w:val="clear" w:color="auto" w:fill="FFFFFF"/>
        <w:overflowPunct/>
        <w:spacing w:line="240" w:lineRule="auto"/>
        <w:ind w:left="0" w:firstLine="567"/>
        <w:jc w:val="both"/>
        <w:textAlignment w:val="auto"/>
        <w:rPr>
          <w:sz w:val="24"/>
          <w:szCs w:val="24"/>
        </w:rPr>
      </w:pPr>
      <w:r w:rsidRPr="00F2689C">
        <w:rPr>
          <w:color w:val="00000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B2C46" w:rsidRPr="00F2689C" w:rsidRDefault="003B2C46" w:rsidP="007F416B">
      <w:pPr>
        <w:shd w:val="clear" w:color="auto" w:fill="FFFFFF"/>
        <w:spacing w:line="240" w:lineRule="auto"/>
        <w:ind w:firstLine="567"/>
        <w:jc w:val="both"/>
        <w:rPr>
          <w:sz w:val="24"/>
          <w:szCs w:val="24"/>
        </w:rPr>
      </w:pPr>
      <w:r w:rsidRPr="00F2689C">
        <w:rPr>
          <w:i/>
          <w:iCs/>
          <w:color w:val="000000"/>
          <w:sz w:val="24"/>
          <w:szCs w:val="24"/>
        </w:rPr>
        <w:t>3) Воспитание трудолюбия, творческого отношения к учению, труду, жизни:</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уважение к труду и творчеству старших и сверстников;</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об основных профессиях;</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ценностное отношение к учёбе как виду творческой деятельности;</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роли знаний, науки, современного производства в жизни человека и общества;</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умение соблюдать порядок на рабочем месте;</w:t>
      </w:r>
    </w:p>
    <w:p w:rsidR="003B2C46" w:rsidRPr="00F2689C" w:rsidRDefault="003B2C46" w:rsidP="007F416B">
      <w:pPr>
        <w:widowControl/>
        <w:numPr>
          <w:ilvl w:val="0"/>
          <w:numId w:val="9"/>
        </w:numPr>
        <w:shd w:val="clear" w:color="auto" w:fill="FFFFFF"/>
        <w:overflowPunct/>
        <w:spacing w:line="240" w:lineRule="auto"/>
        <w:ind w:left="0" w:firstLine="567"/>
        <w:jc w:val="both"/>
        <w:textAlignment w:val="auto"/>
        <w:rPr>
          <w:sz w:val="24"/>
          <w:szCs w:val="24"/>
        </w:rPr>
      </w:pPr>
      <w:r w:rsidRPr="00F2689C">
        <w:rPr>
          <w:color w:val="000000"/>
          <w:sz w:val="24"/>
          <w:szCs w:val="24"/>
        </w:rPr>
        <w:t>бережное отношение к результатам своего труда, труда Других людей, к школьному имуществу, учебникам, личным вещам;</w:t>
      </w:r>
    </w:p>
    <w:p w:rsidR="003B2C46" w:rsidRPr="00F2689C" w:rsidRDefault="003B2C46" w:rsidP="007F416B">
      <w:pPr>
        <w:widowControl/>
        <w:numPr>
          <w:ilvl w:val="0"/>
          <w:numId w:val="9"/>
        </w:numPr>
        <w:overflowPunct/>
        <w:autoSpaceDE/>
        <w:autoSpaceDN/>
        <w:adjustRightInd/>
        <w:spacing w:line="240" w:lineRule="auto"/>
        <w:ind w:left="0" w:firstLine="567"/>
        <w:jc w:val="both"/>
        <w:textAlignment w:val="auto"/>
        <w:rPr>
          <w:color w:val="000000"/>
          <w:sz w:val="24"/>
          <w:szCs w:val="24"/>
        </w:rPr>
      </w:pPr>
      <w:r w:rsidRPr="00F2689C">
        <w:rPr>
          <w:color w:val="000000"/>
          <w:sz w:val="24"/>
          <w:szCs w:val="24"/>
        </w:rPr>
        <w:t>отрицательное отношение к лени и небрежности в труде и учёбе, небережливому отношению к результатам труда людей.</w:t>
      </w:r>
    </w:p>
    <w:p w:rsidR="003B2C46" w:rsidRPr="00F2689C" w:rsidRDefault="003B2C46" w:rsidP="007F416B">
      <w:pPr>
        <w:shd w:val="clear" w:color="auto" w:fill="FFFFFF"/>
        <w:spacing w:line="240" w:lineRule="auto"/>
        <w:ind w:firstLine="567"/>
        <w:jc w:val="both"/>
        <w:rPr>
          <w:sz w:val="24"/>
          <w:szCs w:val="24"/>
        </w:rPr>
      </w:pPr>
      <w:r w:rsidRPr="00F2689C">
        <w:rPr>
          <w:i/>
          <w:iCs/>
          <w:color w:val="000000"/>
          <w:sz w:val="24"/>
          <w:szCs w:val="24"/>
        </w:rPr>
        <w:t>4) Формирование ценностного отношения к здоровью и здоровому образу жизни:</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элементарные представления о влиянии нравственности человека на состояние его здоровья и здоровья окружающих его людей;</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понимание важности физической культуры и спорта для здоровья человека, его образования, труда и творчества;</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знание и выполнение санитарно-гигиенических правил, соблюдение здоровьесберегающего режима дня;</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интерес к прогулкам на природе, подвижным играм, участию в спортивных соревнованиях;</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первоначальные представления об оздоровительном вли</w:t>
      </w:r>
      <w:r w:rsidRPr="00F2689C">
        <w:rPr>
          <w:color w:val="000000"/>
          <w:sz w:val="24"/>
          <w:szCs w:val="24"/>
        </w:rPr>
        <w:softHyphen/>
        <w:t>янии природы на человека;</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3B2C46" w:rsidRPr="00F2689C" w:rsidRDefault="003B2C46" w:rsidP="007F416B">
      <w:pPr>
        <w:widowControl/>
        <w:numPr>
          <w:ilvl w:val="0"/>
          <w:numId w:val="10"/>
        </w:numPr>
        <w:shd w:val="clear" w:color="auto" w:fill="FFFFFF"/>
        <w:overflowPunct/>
        <w:spacing w:line="240" w:lineRule="auto"/>
        <w:ind w:left="0" w:firstLine="567"/>
        <w:jc w:val="both"/>
        <w:textAlignment w:val="auto"/>
        <w:rPr>
          <w:sz w:val="24"/>
          <w:szCs w:val="24"/>
        </w:rPr>
      </w:pPr>
      <w:r w:rsidRPr="00F2689C">
        <w:rPr>
          <w:color w:val="000000"/>
          <w:sz w:val="24"/>
          <w:szCs w:val="24"/>
        </w:rPr>
        <w:t>отрицательное отношение к невыполнению правил личной гигиены и санитарии, уклонению от занятий физкультурой.</w:t>
      </w:r>
    </w:p>
    <w:p w:rsidR="003B2C46" w:rsidRPr="00F2689C" w:rsidRDefault="003B2C46" w:rsidP="007F416B">
      <w:pPr>
        <w:shd w:val="clear" w:color="auto" w:fill="FFFFFF"/>
        <w:spacing w:line="240" w:lineRule="auto"/>
        <w:ind w:firstLine="567"/>
        <w:jc w:val="both"/>
        <w:rPr>
          <w:sz w:val="24"/>
          <w:szCs w:val="24"/>
        </w:rPr>
      </w:pPr>
      <w:r w:rsidRPr="00F2689C">
        <w:rPr>
          <w:i/>
          <w:iCs/>
          <w:color w:val="000000"/>
          <w:sz w:val="24"/>
          <w:szCs w:val="24"/>
        </w:rPr>
        <w:t>5) Воспитание ценностного отношения к природе, окружающей среде (экологическое воспитание):</w:t>
      </w:r>
    </w:p>
    <w:p w:rsidR="003B2C46" w:rsidRPr="00F2689C" w:rsidRDefault="003B2C46" w:rsidP="007F416B">
      <w:pPr>
        <w:widowControl/>
        <w:numPr>
          <w:ilvl w:val="0"/>
          <w:numId w:val="11"/>
        </w:numPr>
        <w:shd w:val="clear" w:color="auto" w:fill="FFFFFF"/>
        <w:overflowPunct/>
        <w:spacing w:line="240" w:lineRule="auto"/>
        <w:ind w:left="0" w:firstLine="567"/>
        <w:jc w:val="both"/>
        <w:textAlignment w:val="auto"/>
        <w:rPr>
          <w:sz w:val="24"/>
          <w:szCs w:val="24"/>
        </w:rPr>
      </w:pPr>
      <w:r w:rsidRPr="00F2689C">
        <w:rPr>
          <w:color w:val="000000"/>
          <w:sz w:val="24"/>
          <w:szCs w:val="24"/>
        </w:rPr>
        <w:t>развитие интереса к природе, природным явлениям и формам жизни, понимание активной роли человека в природе;</w:t>
      </w:r>
    </w:p>
    <w:p w:rsidR="003B2C46" w:rsidRPr="00F2689C" w:rsidRDefault="003B2C46" w:rsidP="007F416B">
      <w:pPr>
        <w:widowControl/>
        <w:numPr>
          <w:ilvl w:val="0"/>
          <w:numId w:val="11"/>
        </w:numPr>
        <w:shd w:val="clear" w:color="auto" w:fill="FFFFFF"/>
        <w:overflowPunct/>
        <w:spacing w:line="240" w:lineRule="auto"/>
        <w:ind w:left="0" w:firstLine="567"/>
        <w:jc w:val="both"/>
        <w:textAlignment w:val="auto"/>
        <w:rPr>
          <w:sz w:val="24"/>
          <w:szCs w:val="24"/>
        </w:rPr>
      </w:pPr>
      <w:r w:rsidRPr="00F2689C">
        <w:rPr>
          <w:color w:val="000000"/>
          <w:sz w:val="24"/>
          <w:szCs w:val="24"/>
        </w:rPr>
        <w:t>ценностное отношение к природе и всем формам жизни;</w:t>
      </w:r>
    </w:p>
    <w:p w:rsidR="003B2C46" w:rsidRPr="00F2689C" w:rsidRDefault="003B2C46" w:rsidP="007F416B">
      <w:pPr>
        <w:widowControl/>
        <w:numPr>
          <w:ilvl w:val="0"/>
          <w:numId w:val="11"/>
        </w:numPr>
        <w:shd w:val="clear" w:color="auto" w:fill="FFFFFF"/>
        <w:overflowPunct/>
        <w:spacing w:line="240" w:lineRule="auto"/>
        <w:ind w:left="0" w:firstLine="567"/>
        <w:jc w:val="both"/>
        <w:textAlignment w:val="auto"/>
        <w:rPr>
          <w:sz w:val="24"/>
          <w:szCs w:val="24"/>
        </w:rPr>
      </w:pPr>
      <w:r w:rsidRPr="00F2689C">
        <w:rPr>
          <w:color w:val="000000"/>
          <w:sz w:val="24"/>
          <w:szCs w:val="24"/>
        </w:rPr>
        <w:t>элементарный опыт природоохранительной деятельности;</w:t>
      </w:r>
    </w:p>
    <w:p w:rsidR="003B2C46" w:rsidRPr="00F2689C" w:rsidRDefault="003B2C46" w:rsidP="007F416B">
      <w:pPr>
        <w:widowControl/>
        <w:numPr>
          <w:ilvl w:val="0"/>
          <w:numId w:val="11"/>
        </w:numPr>
        <w:shd w:val="clear" w:color="auto" w:fill="FFFFFF"/>
        <w:overflowPunct/>
        <w:spacing w:line="240" w:lineRule="auto"/>
        <w:ind w:left="0" w:firstLine="567"/>
        <w:jc w:val="both"/>
        <w:textAlignment w:val="auto"/>
        <w:rPr>
          <w:color w:val="000000"/>
          <w:sz w:val="24"/>
          <w:szCs w:val="24"/>
        </w:rPr>
      </w:pPr>
      <w:r w:rsidRPr="00F2689C">
        <w:rPr>
          <w:color w:val="000000"/>
          <w:sz w:val="24"/>
          <w:szCs w:val="24"/>
        </w:rPr>
        <w:t xml:space="preserve">бережное отношение к растениям и животным. </w:t>
      </w:r>
    </w:p>
    <w:p w:rsidR="003B2C46" w:rsidRPr="00F2689C" w:rsidRDefault="003B2C46" w:rsidP="007F416B">
      <w:pPr>
        <w:shd w:val="clear" w:color="auto" w:fill="FFFFFF"/>
        <w:spacing w:line="240" w:lineRule="auto"/>
        <w:ind w:firstLine="567"/>
        <w:jc w:val="both"/>
        <w:rPr>
          <w:sz w:val="24"/>
          <w:szCs w:val="24"/>
        </w:rPr>
      </w:pPr>
      <w:r w:rsidRPr="00F2689C">
        <w:rPr>
          <w:i/>
          <w:i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3B2C46" w:rsidRPr="00F2689C" w:rsidRDefault="003B2C46" w:rsidP="007F416B">
      <w:pPr>
        <w:widowControl/>
        <w:numPr>
          <w:ilvl w:val="0"/>
          <w:numId w:val="12"/>
        </w:numPr>
        <w:shd w:val="clear" w:color="auto" w:fill="FFFFFF"/>
        <w:overflowPunct/>
        <w:spacing w:line="240" w:lineRule="auto"/>
        <w:ind w:left="0" w:firstLine="567"/>
        <w:jc w:val="both"/>
        <w:textAlignment w:val="auto"/>
        <w:rPr>
          <w:sz w:val="24"/>
          <w:szCs w:val="24"/>
        </w:rPr>
      </w:pPr>
      <w:r w:rsidRPr="00F2689C">
        <w:rPr>
          <w:color w:val="000000"/>
          <w:sz w:val="24"/>
          <w:szCs w:val="24"/>
        </w:rPr>
        <w:t>представления о душевной и физической красоте человека;</w:t>
      </w:r>
    </w:p>
    <w:p w:rsidR="003B2C46" w:rsidRPr="00F2689C" w:rsidRDefault="003B2C46" w:rsidP="007F416B">
      <w:pPr>
        <w:widowControl/>
        <w:numPr>
          <w:ilvl w:val="0"/>
          <w:numId w:val="12"/>
        </w:numPr>
        <w:shd w:val="clear" w:color="auto" w:fill="FFFFFF"/>
        <w:overflowPunct/>
        <w:spacing w:line="240" w:lineRule="auto"/>
        <w:ind w:left="0" w:firstLine="567"/>
        <w:jc w:val="both"/>
        <w:textAlignment w:val="auto"/>
        <w:rPr>
          <w:sz w:val="24"/>
          <w:szCs w:val="24"/>
        </w:rPr>
      </w:pPr>
      <w:r w:rsidRPr="00F2689C">
        <w:rPr>
          <w:color w:val="000000"/>
          <w:sz w:val="24"/>
          <w:szCs w:val="24"/>
        </w:rPr>
        <w:t>формирование эстетических идеалов, чувства прекрасного; умение видеть красоту природы, труда и творчества;</w:t>
      </w:r>
    </w:p>
    <w:p w:rsidR="003B2C46" w:rsidRPr="00F2689C" w:rsidRDefault="003B2C46" w:rsidP="007F416B">
      <w:pPr>
        <w:widowControl/>
        <w:numPr>
          <w:ilvl w:val="0"/>
          <w:numId w:val="12"/>
        </w:numPr>
        <w:shd w:val="clear" w:color="auto" w:fill="FFFFFF"/>
        <w:overflowPunct/>
        <w:spacing w:line="240" w:lineRule="auto"/>
        <w:ind w:left="0" w:firstLine="567"/>
        <w:jc w:val="both"/>
        <w:textAlignment w:val="auto"/>
        <w:rPr>
          <w:sz w:val="24"/>
          <w:szCs w:val="24"/>
        </w:rPr>
      </w:pPr>
      <w:r w:rsidRPr="00F2689C">
        <w:rPr>
          <w:color w:val="000000"/>
          <w:sz w:val="24"/>
          <w:szCs w:val="24"/>
        </w:rPr>
        <w:t>интерес к чтению, произведениям искусства, детским спектаклям, концертам, выставкам, музыке;</w:t>
      </w:r>
    </w:p>
    <w:p w:rsidR="003B2C46" w:rsidRPr="00F2689C" w:rsidRDefault="003B2C46" w:rsidP="007F416B">
      <w:pPr>
        <w:widowControl/>
        <w:numPr>
          <w:ilvl w:val="0"/>
          <w:numId w:val="12"/>
        </w:numPr>
        <w:shd w:val="clear" w:color="auto" w:fill="FFFFFF"/>
        <w:overflowPunct/>
        <w:spacing w:line="240" w:lineRule="auto"/>
        <w:ind w:left="0" w:firstLine="567"/>
        <w:jc w:val="both"/>
        <w:textAlignment w:val="auto"/>
        <w:rPr>
          <w:sz w:val="24"/>
          <w:szCs w:val="24"/>
        </w:rPr>
      </w:pPr>
      <w:r w:rsidRPr="00F2689C">
        <w:rPr>
          <w:color w:val="000000"/>
          <w:sz w:val="24"/>
          <w:szCs w:val="24"/>
        </w:rPr>
        <w:t>интерес к занятиям художественным творчеством;</w:t>
      </w:r>
    </w:p>
    <w:p w:rsidR="003B2C46" w:rsidRPr="00F2689C" w:rsidRDefault="003B2C46" w:rsidP="007F416B">
      <w:pPr>
        <w:widowControl/>
        <w:numPr>
          <w:ilvl w:val="0"/>
          <w:numId w:val="12"/>
        </w:numPr>
        <w:shd w:val="clear" w:color="auto" w:fill="FFFFFF"/>
        <w:overflowPunct/>
        <w:spacing w:line="240" w:lineRule="auto"/>
        <w:ind w:left="0" w:firstLine="567"/>
        <w:jc w:val="both"/>
        <w:textAlignment w:val="auto"/>
        <w:rPr>
          <w:sz w:val="24"/>
          <w:szCs w:val="24"/>
        </w:rPr>
      </w:pPr>
      <w:r w:rsidRPr="00F2689C">
        <w:rPr>
          <w:color w:val="000000"/>
          <w:sz w:val="24"/>
          <w:szCs w:val="24"/>
        </w:rPr>
        <w:t>стремление к опрятному внешнему виду;</w:t>
      </w:r>
    </w:p>
    <w:p w:rsidR="003B2C46" w:rsidRPr="00F2689C" w:rsidRDefault="003B2C46" w:rsidP="007F416B">
      <w:pPr>
        <w:widowControl/>
        <w:numPr>
          <w:ilvl w:val="0"/>
          <w:numId w:val="12"/>
        </w:numPr>
        <w:overflowPunct/>
        <w:autoSpaceDE/>
        <w:autoSpaceDN/>
        <w:adjustRightInd/>
        <w:spacing w:line="240" w:lineRule="auto"/>
        <w:ind w:left="0" w:firstLine="567"/>
        <w:jc w:val="both"/>
        <w:textAlignment w:val="auto"/>
        <w:rPr>
          <w:color w:val="000000"/>
          <w:sz w:val="24"/>
          <w:szCs w:val="24"/>
        </w:rPr>
      </w:pPr>
      <w:r w:rsidRPr="00F2689C">
        <w:rPr>
          <w:color w:val="000000"/>
          <w:sz w:val="24"/>
          <w:szCs w:val="24"/>
        </w:rPr>
        <w:t>отрицательное отношение к некрасивым поступкам и неряшливости.</w:t>
      </w:r>
    </w:p>
    <w:p w:rsidR="003B2C46" w:rsidRPr="00F2689C" w:rsidRDefault="003B2C46" w:rsidP="007F416B">
      <w:pPr>
        <w:spacing w:line="240" w:lineRule="auto"/>
        <w:ind w:firstLine="567"/>
        <w:jc w:val="both"/>
        <w:rPr>
          <w:sz w:val="24"/>
          <w:szCs w:val="24"/>
        </w:rPr>
      </w:pPr>
      <w:r w:rsidRPr="00F2689C">
        <w:rPr>
          <w:sz w:val="24"/>
          <w:szCs w:val="24"/>
        </w:rPr>
        <w:t xml:space="preserve">Ценностные установки духовно-нравственного развития и воспитания обучающихся </w:t>
      </w:r>
    </w:p>
    <w:p w:rsidR="003B2C46" w:rsidRPr="00F2689C" w:rsidRDefault="003B2C46" w:rsidP="007F416B">
      <w:pPr>
        <w:spacing w:line="240" w:lineRule="auto"/>
        <w:ind w:firstLine="567"/>
        <w:jc w:val="both"/>
        <w:rPr>
          <w:i/>
          <w:sz w:val="24"/>
          <w:szCs w:val="24"/>
        </w:rPr>
      </w:pPr>
    </w:p>
    <w:p w:rsidR="003B2C46" w:rsidRPr="00F2689C" w:rsidRDefault="003B2C46" w:rsidP="007F416B">
      <w:pPr>
        <w:spacing w:line="240" w:lineRule="auto"/>
        <w:ind w:firstLine="567"/>
        <w:jc w:val="both"/>
        <w:rPr>
          <w:sz w:val="24"/>
          <w:szCs w:val="24"/>
        </w:rPr>
      </w:pPr>
      <w:r w:rsidRPr="00F2689C">
        <w:rPr>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F2689C">
        <w:rPr>
          <w:i/>
          <w:sz w:val="24"/>
          <w:szCs w:val="24"/>
        </w:rPr>
        <w:t xml:space="preserve"> </w:t>
      </w:r>
      <w:r w:rsidRPr="00F2689C">
        <w:rPr>
          <w:sz w:val="24"/>
          <w:szCs w:val="24"/>
        </w:rPr>
        <w:t xml:space="preserve"> являются следующие ценности:</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патриотизм (любовь к России, к своему народу, к своей малой родине; служение Отечеству);</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семья (любовь и верность, здоровье, достаток, почитание родителей, забота о старших и младших, забота о продолжении рода);</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труд и творчество (творчество и созидание, целеустремленность и настойчивость, трудолюбие, бережливость);</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наука (познание, истина, научная картина мира, экологическое сознание);</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искусство и литература (красота, гармония, духовный мир человека, нравственный выбор, смысл жизни, эстетическое развитие);</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природа (жизнь, родная земля, заповедная природа, планета Земля);</w:t>
      </w:r>
    </w:p>
    <w:p w:rsidR="003B2C46" w:rsidRPr="00F2689C" w:rsidRDefault="003B2C46" w:rsidP="007F416B">
      <w:pPr>
        <w:widowControl/>
        <w:numPr>
          <w:ilvl w:val="0"/>
          <w:numId w:val="6"/>
        </w:numPr>
        <w:overflowPunct/>
        <w:autoSpaceDE/>
        <w:autoSpaceDN/>
        <w:adjustRightInd/>
        <w:spacing w:line="240" w:lineRule="auto"/>
        <w:ind w:left="0" w:firstLine="567"/>
        <w:jc w:val="both"/>
        <w:textAlignment w:val="auto"/>
        <w:rPr>
          <w:sz w:val="24"/>
          <w:szCs w:val="24"/>
        </w:rPr>
      </w:pPr>
      <w:r w:rsidRPr="00F2689C">
        <w:rPr>
          <w:sz w:val="24"/>
          <w:szCs w:val="24"/>
        </w:rPr>
        <w:t>человечество (мир во всем мире, многообразие культур и народов, прогресс человечества, международное сотрудничество).</w:t>
      </w:r>
    </w:p>
    <w:p w:rsidR="003B2C46" w:rsidRPr="00F2689C" w:rsidRDefault="003B2C46" w:rsidP="007F416B">
      <w:pPr>
        <w:spacing w:line="240" w:lineRule="auto"/>
        <w:ind w:firstLine="567"/>
        <w:jc w:val="both"/>
        <w:rPr>
          <w:sz w:val="24"/>
          <w:szCs w:val="24"/>
        </w:rPr>
      </w:pPr>
      <w:r w:rsidRPr="00F2689C">
        <w:rPr>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3B2C46" w:rsidRPr="00F2689C" w:rsidRDefault="003B2C46" w:rsidP="007F416B">
      <w:pPr>
        <w:spacing w:line="240" w:lineRule="auto"/>
        <w:ind w:firstLine="567"/>
        <w:jc w:val="both"/>
        <w:rPr>
          <w:sz w:val="24"/>
          <w:szCs w:val="24"/>
        </w:rPr>
      </w:pPr>
    </w:p>
    <w:p w:rsidR="00CC7F6D" w:rsidRPr="00CC7F6D" w:rsidRDefault="00CC7F6D" w:rsidP="007F416B">
      <w:pPr>
        <w:spacing w:line="240" w:lineRule="auto"/>
        <w:ind w:firstLine="567"/>
        <w:contextualSpacing/>
        <w:jc w:val="center"/>
        <w:rPr>
          <w:b/>
          <w:sz w:val="24"/>
          <w:szCs w:val="24"/>
        </w:rPr>
      </w:pPr>
      <w:r w:rsidRPr="00CC7F6D">
        <w:rPr>
          <w:b/>
          <w:sz w:val="24"/>
          <w:szCs w:val="24"/>
        </w:rPr>
        <w:t xml:space="preserve">Направления, содержание, примерные формы </w:t>
      </w:r>
    </w:p>
    <w:p w:rsidR="00CC7F6D" w:rsidRPr="00CC7F6D" w:rsidRDefault="00CC7F6D" w:rsidP="007F416B">
      <w:pPr>
        <w:spacing w:line="240" w:lineRule="auto"/>
        <w:ind w:firstLine="567"/>
        <w:contextualSpacing/>
        <w:jc w:val="center"/>
        <w:rPr>
          <w:b/>
          <w:sz w:val="24"/>
          <w:szCs w:val="24"/>
        </w:rPr>
      </w:pPr>
      <w:r w:rsidRPr="00CC7F6D">
        <w:rPr>
          <w:b/>
          <w:sz w:val="24"/>
          <w:szCs w:val="24"/>
        </w:rPr>
        <w:t>и прогнозируемые результаты воспитательной работы</w:t>
      </w:r>
    </w:p>
    <w:p w:rsidR="00CC7F6D" w:rsidRPr="008A5283" w:rsidRDefault="00CC7F6D" w:rsidP="007F416B">
      <w:pPr>
        <w:spacing w:line="240" w:lineRule="auto"/>
        <w:ind w:firstLine="567"/>
        <w:contextualSpacing/>
        <w:rPr>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4102"/>
        <w:gridCol w:w="110"/>
        <w:gridCol w:w="4544"/>
      </w:tblGrid>
      <w:tr w:rsidR="00CC7F6D" w:rsidRPr="00CC7F6D" w:rsidTr="004F0EE1">
        <w:trPr>
          <w:trHeight w:val="266"/>
        </w:trPr>
        <w:tc>
          <w:tcPr>
            <w:tcW w:w="10740" w:type="dxa"/>
            <w:gridSpan w:val="4"/>
            <w:shd w:val="clear" w:color="auto" w:fill="FFFF00"/>
          </w:tcPr>
          <w:p w:rsidR="00CC7F6D" w:rsidRPr="00CC7F6D" w:rsidRDefault="00CC7F6D" w:rsidP="007F416B">
            <w:pPr>
              <w:spacing w:line="240" w:lineRule="auto"/>
              <w:ind w:firstLine="567"/>
              <w:contextualSpacing/>
              <w:jc w:val="center"/>
              <w:rPr>
                <w:b/>
                <w:sz w:val="24"/>
                <w:szCs w:val="24"/>
              </w:rPr>
            </w:pPr>
            <w:r w:rsidRPr="00CC7F6D">
              <w:rPr>
                <w:b/>
                <w:sz w:val="24"/>
                <w:szCs w:val="24"/>
              </w:rPr>
              <w:t>ДОБРЫЕ ЧУВСТВА, МЫСЛИ И ПОСТУПКИ</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r w:rsidRPr="00CC7F6D">
              <w:rPr>
                <w:b/>
                <w:i/>
                <w:sz w:val="24"/>
                <w:szCs w:val="24"/>
              </w:rPr>
              <w:t>Содержание</w:t>
            </w:r>
          </w:p>
        </w:tc>
        <w:tc>
          <w:tcPr>
            <w:tcW w:w="8756" w:type="dxa"/>
            <w:gridSpan w:val="3"/>
          </w:tcPr>
          <w:p w:rsidR="00CC7F6D" w:rsidRPr="00CC7F6D" w:rsidRDefault="00CC7F6D" w:rsidP="007F416B">
            <w:pPr>
              <w:spacing w:line="240" w:lineRule="auto"/>
              <w:ind w:firstLine="567"/>
              <w:contextualSpacing/>
              <w:rPr>
                <w:b/>
                <w:sz w:val="24"/>
                <w:szCs w:val="24"/>
              </w:rPr>
            </w:pPr>
            <w:r w:rsidRPr="00CC7F6D">
              <w:rPr>
                <w:b/>
                <w:sz w:val="24"/>
                <w:szCs w:val="24"/>
              </w:rPr>
              <w:t>Человек и люди</w:t>
            </w:r>
          </w:p>
          <w:p w:rsidR="00CC7F6D" w:rsidRPr="00CC7F6D" w:rsidRDefault="00CC7F6D" w:rsidP="007F416B">
            <w:pPr>
              <w:spacing w:line="240" w:lineRule="auto"/>
              <w:ind w:firstLine="567"/>
              <w:contextualSpacing/>
              <w:rPr>
                <w:sz w:val="24"/>
                <w:szCs w:val="24"/>
              </w:rPr>
            </w:pPr>
            <w:r w:rsidRPr="00CC7F6D">
              <w:rPr>
                <w:sz w:val="24"/>
                <w:szCs w:val="24"/>
              </w:rPr>
              <w:t xml:space="preserve">Жизнь человека </w:t>
            </w:r>
          </w:p>
          <w:p w:rsidR="00CC7F6D" w:rsidRPr="00CC7F6D" w:rsidRDefault="00CC7F6D" w:rsidP="007F416B">
            <w:pPr>
              <w:spacing w:line="240" w:lineRule="auto"/>
              <w:ind w:firstLine="567"/>
              <w:contextualSpacing/>
              <w:rPr>
                <w:sz w:val="24"/>
                <w:szCs w:val="24"/>
              </w:rPr>
            </w:pPr>
            <w:r w:rsidRPr="00CC7F6D">
              <w:rPr>
                <w:sz w:val="24"/>
                <w:szCs w:val="24"/>
              </w:rPr>
              <w:t>Добро, правила морали и умение делать нравственный выбор</w:t>
            </w:r>
          </w:p>
          <w:p w:rsidR="00CC7F6D" w:rsidRPr="00CC7F6D" w:rsidRDefault="00CC7F6D" w:rsidP="007F416B">
            <w:pPr>
              <w:spacing w:line="240" w:lineRule="auto"/>
              <w:ind w:firstLine="567"/>
              <w:contextualSpacing/>
              <w:rPr>
                <w:color w:val="FF0000"/>
                <w:sz w:val="24"/>
                <w:szCs w:val="24"/>
              </w:rPr>
            </w:pPr>
            <w:r w:rsidRPr="00CC7F6D">
              <w:rPr>
                <w:sz w:val="24"/>
                <w:szCs w:val="24"/>
              </w:rPr>
              <w:t>Взаимозависимость интересов личности и общества</w:t>
            </w:r>
          </w:p>
          <w:p w:rsidR="00CC7F6D" w:rsidRPr="00CC7F6D" w:rsidRDefault="00CC7F6D" w:rsidP="007F416B">
            <w:pPr>
              <w:spacing w:line="240" w:lineRule="auto"/>
              <w:ind w:firstLine="567"/>
              <w:contextualSpacing/>
              <w:rPr>
                <w:color w:val="FF0000"/>
                <w:sz w:val="24"/>
                <w:szCs w:val="24"/>
              </w:rPr>
            </w:pPr>
            <w:r w:rsidRPr="00CC7F6D">
              <w:rPr>
                <w:sz w:val="24"/>
                <w:szCs w:val="24"/>
              </w:rPr>
              <w:t>Свобода и права личности</w:t>
            </w:r>
          </w:p>
          <w:p w:rsidR="00CC7F6D" w:rsidRPr="00CC7F6D" w:rsidRDefault="00CC7F6D" w:rsidP="007F416B">
            <w:pPr>
              <w:spacing w:line="240" w:lineRule="auto"/>
              <w:ind w:firstLine="567"/>
              <w:contextualSpacing/>
              <w:rPr>
                <w:sz w:val="24"/>
                <w:szCs w:val="24"/>
              </w:rPr>
            </w:pPr>
            <w:r w:rsidRPr="00CC7F6D">
              <w:rPr>
                <w:sz w:val="24"/>
                <w:szCs w:val="24"/>
              </w:rPr>
              <w:t>Честь и достоинство</w:t>
            </w:r>
          </w:p>
          <w:p w:rsidR="00CC7F6D" w:rsidRPr="00CC7F6D" w:rsidRDefault="00CC7F6D" w:rsidP="007F416B">
            <w:pPr>
              <w:spacing w:line="240" w:lineRule="auto"/>
              <w:ind w:firstLine="567"/>
              <w:contextualSpacing/>
              <w:rPr>
                <w:sz w:val="24"/>
                <w:szCs w:val="24"/>
              </w:rPr>
            </w:pPr>
            <w:r w:rsidRPr="00CC7F6D">
              <w:rPr>
                <w:sz w:val="24"/>
                <w:szCs w:val="24"/>
              </w:rPr>
              <w:t xml:space="preserve">Признание свободы, прав, чести и достоинства других людей, необходимость договариваться друг с другом, взаимодействовать </w:t>
            </w:r>
          </w:p>
          <w:p w:rsidR="00CC7F6D" w:rsidRPr="00CC7F6D" w:rsidRDefault="00CC7F6D" w:rsidP="007F416B">
            <w:pPr>
              <w:spacing w:line="240" w:lineRule="auto"/>
              <w:ind w:firstLine="567"/>
              <w:contextualSpacing/>
              <w:rPr>
                <w:sz w:val="24"/>
                <w:szCs w:val="24"/>
              </w:rPr>
            </w:pPr>
            <w:r w:rsidRPr="00CC7F6D">
              <w:rPr>
                <w:sz w:val="24"/>
                <w:szCs w:val="24"/>
              </w:rPr>
              <w:t>Разумное управление речью как гарантия достойных поступков личности</w:t>
            </w:r>
          </w:p>
          <w:p w:rsidR="00CC7F6D" w:rsidRPr="00CC7F6D" w:rsidRDefault="00CC7F6D" w:rsidP="007F416B">
            <w:pPr>
              <w:spacing w:line="240" w:lineRule="auto"/>
              <w:ind w:firstLine="567"/>
              <w:contextualSpacing/>
              <w:rPr>
                <w:sz w:val="24"/>
                <w:szCs w:val="24"/>
              </w:rPr>
            </w:pPr>
            <w:r w:rsidRPr="00CC7F6D">
              <w:rPr>
                <w:sz w:val="24"/>
                <w:szCs w:val="24"/>
              </w:rPr>
              <w:t xml:space="preserve">Дружба и взаимопомощь </w:t>
            </w:r>
          </w:p>
          <w:p w:rsidR="00CC7F6D" w:rsidRPr="00CC7F6D" w:rsidRDefault="00CC7F6D" w:rsidP="007F416B">
            <w:pPr>
              <w:spacing w:line="240" w:lineRule="auto"/>
              <w:ind w:firstLine="567"/>
              <w:contextualSpacing/>
              <w:rPr>
                <w:sz w:val="24"/>
                <w:szCs w:val="24"/>
              </w:rPr>
            </w:pPr>
            <w:r w:rsidRPr="00CC7F6D">
              <w:rPr>
                <w:sz w:val="24"/>
                <w:szCs w:val="24"/>
              </w:rPr>
              <w:t>Справедливость и милосердие</w:t>
            </w:r>
          </w:p>
          <w:p w:rsidR="00CC7F6D" w:rsidRPr="00CC7F6D" w:rsidRDefault="00CC7F6D" w:rsidP="007F416B">
            <w:pPr>
              <w:spacing w:line="240" w:lineRule="auto"/>
              <w:ind w:firstLine="567"/>
              <w:contextualSpacing/>
              <w:rPr>
                <w:sz w:val="24"/>
                <w:szCs w:val="24"/>
              </w:rPr>
            </w:pPr>
            <w:r w:rsidRPr="00CC7F6D">
              <w:rPr>
                <w:sz w:val="24"/>
                <w:szCs w:val="24"/>
              </w:rPr>
              <w:t xml:space="preserve">Духовная безопасность («добрый человек в  мире, где есть зло») </w:t>
            </w:r>
          </w:p>
          <w:p w:rsidR="00CC7F6D" w:rsidRPr="00CC7F6D" w:rsidRDefault="00CC7F6D" w:rsidP="007F416B">
            <w:pPr>
              <w:spacing w:line="240" w:lineRule="auto"/>
              <w:ind w:firstLine="567"/>
              <w:contextualSpacing/>
              <w:rPr>
                <w:b/>
                <w:sz w:val="24"/>
                <w:szCs w:val="24"/>
              </w:rPr>
            </w:pPr>
            <w:r w:rsidRPr="00CC7F6D">
              <w:rPr>
                <w:b/>
                <w:sz w:val="24"/>
                <w:szCs w:val="24"/>
              </w:rPr>
              <w:t>Семья</w:t>
            </w:r>
          </w:p>
          <w:p w:rsidR="00CC7F6D" w:rsidRPr="00CC7F6D" w:rsidRDefault="00CC7F6D" w:rsidP="007F416B">
            <w:pPr>
              <w:spacing w:line="240" w:lineRule="auto"/>
              <w:ind w:firstLine="567"/>
              <w:contextualSpacing/>
              <w:rPr>
                <w:sz w:val="24"/>
                <w:szCs w:val="24"/>
              </w:rPr>
            </w:pPr>
            <w:r w:rsidRPr="00CC7F6D">
              <w:rPr>
                <w:sz w:val="24"/>
                <w:szCs w:val="24"/>
              </w:rPr>
              <w:t>Любовь и верность</w:t>
            </w:r>
          </w:p>
          <w:p w:rsidR="00CC7F6D" w:rsidRPr="00CC7F6D" w:rsidRDefault="00CC7F6D" w:rsidP="007F416B">
            <w:pPr>
              <w:spacing w:line="240" w:lineRule="auto"/>
              <w:ind w:firstLine="567"/>
              <w:contextualSpacing/>
              <w:rPr>
                <w:sz w:val="24"/>
                <w:szCs w:val="24"/>
              </w:rPr>
            </w:pPr>
            <w:r w:rsidRPr="00CC7F6D">
              <w:rPr>
                <w:sz w:val="24"/>
                <w:szCs w:val="24"/>
              </w:rPr>
              <w:t>Здоровье, достаток</w:t>
            </w:r>
          </w:p>
          <w:p w:rsidR="00CC7F6D" w:rsidRPr="00CC7F6D" w:rsidRDefault="00CC7F6D" w:rsidP="007F416B">
            <w:pPr>
              <w:spacing w:line="240" w:lineRule="auto"/>
              <w:ind w:firstLine="567"/>
              <w:contextualSpacing/>
              <w:rPr>
                <w:sz w:val="24"/>
                <w:szCs w:val="24"/>
              </w:rPr>
            </w:pPr>
            <w:r w:rsidRPr="00CC7F6D">
              <w:rPr>
                <w:sz w:val="24"/>
                <w:szCs w:val="24"/>
              </w:rPr>
              <w:t xml:space="preserve">Почитание родителей </w:t>
            </w:r>
          </w:p>
          <w:p w:rsidR="00CC7F6D" w:rsidRPr="00CC7F6D" w:rsidRDefault="00CC7F6D" w:rsidP="007F416B">
            <w:pPr>
              <w:spacing w:line="240" w:lineRule="auto"/>
              <w:ind w:firstLine="567"/>
              <w:contextualSpacing/>
              <w:rPr>
                <w:sz w:val="24"/>
                <w:szCs w:val="24"/>
              </w:rPr>
            </w:pPr>
            <w:r w:rsidRPr="00CC7F6D">
              <w:rPr>
                <w:sz w:val="24"/>
                <w:szCs w:val="24"/>
              </w:rPr>
              <w:t xml:space="preserve">Забота о старших и младших </w:t>
            </w:r>
          </w:p>
          <w:p w:rsidR="00CC7F6D" w:rsidRPr="00CC7F6D" w:rsidRDefault="00CC7F6D" w:rsidP="007F416B">
            <w:pPr>
              <w:spacing w:line="240" w:lineRule="auto"/>
              <w:ind w:firstLine="567"/>
              <w:contextualSpacing/>
              <w:rPr>
                <w:sz w:val="24"/>
                <w:szCs w:val="24"/>
              </w:rPr>
            </w:pPr>
            <w:r w:rsidRPr="00CC7F6D">
              <w:rPr>
                <w:sz w:val="24"/>
                <w:szCs w:val="24"/>
              </w:rPr>
              <w:t xml:space="preserve">Забота о продолжении рода. </w:t>
            </w:r>
          </w:p>
        </w:tc>
      </w:tr>
      <w:tr w:rsidR="00CC7F6D" w:rsidRPr="00CC7F6D" w:rsidTr="00C30D7B">
        <w:trPr>
          <w:trHeight w:val="5133"/>
        </w:trPr>
        <w:tc>
          <w:tcPr>
            <w:tcW w:w="1984" w:type="dxa"/>
            <w:vMerge w:val="restart"/>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r w:rsidRPr="00CC7F6D">
              <w:rPr>
                <w:b/>
                <w:i/>
                <w:sz w:val="24"/>
                <w:szCs w:val="24"/>
              </w:rPr>
              <w:t>Формы работы</w:t>
            </w: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Учёба (урочная деятельность):</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Изучение материала и выполнение учебных заданий по нравственно-оценочным линиям развития в разных предметах </w:t>
            </w:r>
            <w:r w:rsidRPr="00CC7F6D">
              <w:rPr>
                <w:b/>
                <w:sz w:val="24"/>
                <w:szCs w:val="24"/>
              </w:rPr>
              <w:t>(Слова):</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Литературное чтение (анализ и оценка поступков героев; развитие чувства прекрасного; развитие эмоциональной сферы ребёнка и т.д.).</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Окружающий мир («связь человека и мира», правила поведения в отношениях «человек –человек» и «человек – природа» и т.д.).</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Духовно-нравственная культура народов России («добро и зло», «мораль и нравственность», «долг и совесть», «милосердие и справедливость» и т.д.).</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CC7F6D" w:rsidRPr="00CC7F6D" w:rsidRDefault="00CC7F6D" w:rsidP="007F416B">
            <w:pPr>
              <w:widowControl/>
              <w:numPr>
                <w:ilvl w:val="0"/>
                <w:numId w:val="116"/>
              </w:numPr>
              <w:overflowPunct/>
              <w:autoSpaceDE/>
              <w:autoSpaceDN/>
              <w:adjustRightInd/>
              <w:spacing w:line="240" w:lineRule="auto"/>
              <w:ind w:left="0" w:firstLine="567"/>
              <w:contextualSpacing/>
              <w:jc w:val="both"/>
              <w:textAlignment w:val="auto"/>
              <w:rPr>
                <w:sz w:val="24"/>
                <w:szCs w:val="24"/>
              </w:rPr>
            </w:pPr>
            <w:r w:rsidRPr="00CC7F6D">
              <w:rPr>
                <w:sz w:val="24"/>
                <w:szCs w:val="24"/>
              </w:rPr>
              <w:t>Реализация нравственных правил поведения в учебном взаимодействии (</w:t>
            </w:r>
            <w:r w:rsidRPr="00CC7F6D">
              <w:rPr>
                <w:b/>
                <w:sz w:val="24"/>
                <w:szCs w:val="24"/>
              </w:rPr>
              <w:t>Дела</w:t>
            </w:r>
            <w:r w:rsidRPr="00CC7F6D">
              <w:rPr>
                <w:sz w:val="24"/>
                <w:szCs w:val="24"/>
              </w:rPr>
              <w:t>).</w:t>
            </w:r>
          </w:p>
          <w:p w:rsidR="00CC7F6D" w:rsidRPr="00CC7F6D" w:rsidRDefault="00CC7F6D" w:rsidP="007F416B">
            <w:pPr>
              <w:widowControl/>
              <w:numPr>
                <w:ilvl w:val="0"/>
                <w:numId w:val="116"/>
              </w:numPr>
              <w:tabs>
                <w:tab w:val="left" w:pos="155"/>
              </w:tabs>
              <w:overflowPunct/>
              <w:autoSpaceDE/>
              <w:autoSpaceDN/>
              <w:adjustRightInd/>
              <w:spacing w:line="240" w:lineRule="auto"/>
              <w:ind w:left="0" w:firstLine="567"/>
              <w:contextualSpacing/>
              <w:jc w:val="both"/>
              <w:textAlignment w:val="auto"/>
              <w:rPr>
                <w:sz w:val="24"/>
                <w:szCs w:val="24"/>
              </w:rPr>
            </w:pPr>
            <w:r w:rsidRPr="00CC7F6D">
              <w:rPr>
                <w:sz w:val="24"/>
                <w:szCs w:val="24"/>
              </w:rPr>
              <w:t>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CC7F6D" w:rsidRPr="00CC7F6D" w:rsidRDefault="00CC7F6D" w:rsidP="007F416B">
            <w:pPr>
              <w:widowControl/>
              <w:numPr>
                <w:ilvl w:val="0"/>
                <w:numId w:val="116"/>
              </w:numPr>
              <w:tabs>
                <w:tab w:val="left" w:pos="155"/>
              </w:tabs>
              <w:overflowPunct/>
              <w:autoSpaceDE/>
              <w:autoSpaceDN/>
              <w:adjustRightInd/>
              <w:spacing w:line="240" w:lineRule="auto"/>
              <w:ind w:left="0" w:firstLine="567"/>
              <w:contextualSpacing/>
              <w:jc w:val="both"/>
              <w:textAlignment w:val="auto"/>
              <w:rPr>
                <w:sz w:val="24"/>
                <w:szCs w:val="24"/>
              </w:rPr>
            </w:pPr>
            <w:r w:rsidRPr="00CC7F6D">
              <w:rPr>
                <w:sz w:val="24"/>
                <w:szCs w:val="24"/>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CC7F6D" w:rsidRPr="00CC7F6D" w:rsidRDefault="00CC7F6D" w:rsidP="007F416B">
            <w:pPr>
              <w:widowControl/>
              <w:numPr>
                <w:ilvl w:val="0"/>
                <w:numId w:val="116"/>
              </w:numPr>
              <w:tabs>
                <w:tab w:val="left" w:pos="155"/>
              </w:tabs>
              <w:overflowPunct/>
              <w:autoSpaceDE/>
              <w:autoSpaceDN/>
              <w:adjustRightInd/>
              <w:spacing w:line="240" w:lineRule="auto"/>
              <w:ind w:left="0" w:firstLine="567"/>
              <w:contextualSpacing/>
              <w:jc w:val="both"/>
              <w:textAlignment w:val="auto"/>
              <w:rPr>
                <w:sz w:val="24"/>
                <w:szCs w:val="24"/>
              </w:rPr>
            </w:pPr>
            <w:r w:rsidRPr="00CC7F6D">
              <w:rPr>
                <w:sz w:val="24"/>
                <w:szCs w:val="24"/>
              </w:rPr>
              <w:t>Групповая форма работы, требующая помощи и поддержки товарища.</w:t>
            </w:r>
          </w:p>
        </w:tc>
      </w:tr>
      <w:tr w:rsidR="00CC7F6D" w:rsidRPr="00CC7F6D" w:rsidTr="00C30D7B">
        <w:tc>
          <w:tcPr>
            <w:tcW w:w="1984" w:type="dxa"/>
            <w:vMerge/>
          </w:tcPr>
          <w:p w:rsidR="00CC7F6D" w:rsidRPr="00CC7F6D" w:rsidRDefault="00CC7F6D" w:rsidP="007F416B">
            <w:pPr>
              <w:spacing w:line="240" w:lineRule="auto"/>
              <w:ind w:firstLine="567"/>
              <w:contextualSpacing/>
              <w:rPr>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После уроков (внеурочная деятельность):</w:t>
            </w:r>
          </w:p>
          <w:p w:rsidR="00CC7F6D" w:rsidRPr="00CC7F6D" w:rsidRDefault="00CC7F6D" w:rsidP="007F416B">
            <w:pPr>
              <w:widowControl/>
              <w:numPr>
                <w:ilvl w:val="0"/>
                <w:numId w:val="115"/>
              </w:numPr>
              <w:overflowPunct/>
              <w:spacing w:line="240" w:lineRule="auto"/>
              <w:ind w:left="0" w:firstLine="567"/>
              <w:contextualSpacing/>
              <w:jc w:val="both"/>
              <w:textAlignment w:val="auto"/>
              <w:rPr>
                <w:sz w:val="24"/>
                <w:szCs w:val="24"/>
              </w:rPr>
            </w:pPr>
            <w:r w:rsidRPr="00CC7F6D">
              <w:rPr>
                <w:sz w:val="24"/>
                <w:szCs w:val="24"/>
              </w:rPr>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CC7F6D" w:rsidRPr="00CC7F6D" w:rsidRDefault="00CC7F6D" w:rsidP="007F416B">
            <w:pPr>
              <w:tabs>
                <w:tab w:val="left" w:pos="722"/>
              </w:tabs>
              <w:spacing w:line="240" w:lineRule="auto"/>
              <w:ind w:firstLine="567"/>
              <w:contextualSpacing/>
              <w:jc w:val="both"/>
              <w:rPr>
                <w:b/>
                <w:sz w:val="24"/>
                <w:szCs w:val="24"/>
              </w:rPr>
            </w:pPr>
            <w:r w:rsidRPr="00CC7F6D">
              <w:rPr>
                <w:sz w:val="24"/>
                <w:szCs w:val="24"/>
              </w:rPr>
              <w:t xml:space="preserve">– 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  </w:t>
            </w:r>
            <w:r w:rsidRPr="00CC7F6D">
              <w:rPr>
                <w:b/>
                <w:sz w:val="24"/>
                <w:szCs w:val="24"/>
              </w:rPr>
              <w:t>(Слова);</w:t>
            </w:r>
          </w:p>
          <w:p w:rsidR="00CC7F6D" w:rsidRPr="00CC7F6D" w:rsidRDefault="00CC7F6D" w:rsidP="007F416B">
            <w:pPr>
              <w:tabs>
                <w:tab w:val="left" w:pos="722"/>
              </w:tabs>
              <w:spacing w:line="240" w:lineRule="auto"/>
              <w:ind w:firstLine="567"/>
              <w:contextualSpacing/>
              <w:jc w:val="both"/>
              <w:rPr>
                <w:sz w:val="24"/>
                <w:szCs w:val="24"/>
              </w:rPr>
            </w:pPr>
            <w:r w:rsidRPr="00CC7F6D">
              <w:rPr>
                <w:sz w:val="24"/>
                <w:szCs w:val="24"/>
              </w:rPr>
              <w:t xml:space="preserve">– просмотр и обсуждение видеофрагментов, фильмов, представляющих противоречивые ситуации нравственного поведения; </w:t>
            </w:r>
          </w:p>
          <w:p w:rsidR="00CC7F6D" w:rsidRPr="00CC7F6D" w:rsidRDefault="00CC7F6D" w:rsidP="007F416B">
            <w:pPr>
              <w:tabs>
                <w:tab w:val="left" w:pos="722"/>
              </w:tabs>
              <w:spacing w:line="240" w:lineRule="auto"/>
              <w:ind w:firstLine="567"/>
              <w:contextualSpacing/>
              <w:jc w:val="both"/>
              <w:rPr>
                <w:sz w:val="24"/>
                <w:szCs w:val="24"/>
              </w:rPr>
            </w:pPr>
            <w:r w:rsidRPr="00CC7F6D">
              <w:rPr>
                <w:sz w:val="24"/>
                <w:szCs w:val="24"/>
              </w:rPr>
              <w:t xml:space="preserve">– экскурсии, например, «Добро и зло на полотнах художников» и др. </w:t>
            </w:r>
            <w:r w:rsidRPr="00CC7F6D">
              <w:rPr>
                <w:b/>
                <w:sz w:val="24"/>
                <w:szCs w:val="24"/>
              </w:rPr>
              <w:t>(Слова)</w:t>
            </w:r>
            <w:r w:rsidRPr="00CC7F6D">
              <w:rPr>
                <w:sz w:val="24"/>
                <w:szCs w:val="24"/>
              </w:rPr>
              <w:t xml:space="preserve">;  </w:t>
            </w:r>
          </w:p>
          <w:p w:rsidR="00CC7F6D" w:rsidRPr="00CC7F6D" w:rsidRDefault="00CC7F6D" w:rsidP="007F416B">
            <w:pPr>
              <w:tabs>
                <w:tab w:val="left" w:pos="722"/>
              </w:tabs>
              <w:spacing w:line="240" w:lineRule="auto"/>
              <w:ind w:firstLine="567"/>
              <w:contextualSpacing/>
              <w:jc w:val="both"/>
              <w:rPr>
                <w:sz w:val="24"/>
                <w:szCs w:val="24"/>
              </w:rPr>
            </w:pPr>
            <w:r w:rsidRPr="00CC7F6D">
              <w:rPr>
                <w:sz w:val="24"/>
                <w:szCs w:val="24"/>
              </w:rPr>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w:t>
            </w:r>
            <w:r w:rsidRPr="00CC7F6D">
              <w:rPr>
                <w:b/>
                <w:sz w:val="24"/>
                <w:szCs w:val="24"/>
              </w:rPr>
              <w:t>(Слова и Дела)</w:t>
            </w:r>
            <w:r w:rsidRPr="00CC7F6D">
              <w:rPr>
                <w:sz w:val="24"/>
                <w:szCs w:val="24"/>
              </w:rPr>
              <w:t xml:space="preserve">; </w:t>
            </w:r>
          </w:p>
          <w:p w:rsidR="00CC7F6D" w:rsidRPr="00CC7F6D" w:rsidRDefault="00CC7F6D" w:rsidP="007F416B">
            <w:pPr>
              <w:tabs>
                <w:tab w:val="left" w:pos="722"/>
              </w:tabs>
              <w:spacing w:line="240" w:lineRule="auto"/>
              <w:ind w:firstLine="567"/>
              <w:contextualSpacing/>
              <w:jc w:val="both"/>
              <w:rPr>
                <w:sz w:val="24"/>
                <w:szCs w:val="24"/>
              </w:rPr>
            </w:pPr>
            <w:r w:rsidRPr="00CC7F6D">
              <w:rPr>
                <w:sz w:val="24"/>
                <w:szCs w:val="24"/>
              </w:rPr>
              <w:t xml:space="preserve">–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w:t>
            </w:r>
            <w:r w:rsidRPr="00CC7F6D">
              <w:rPr>
                <w:b/>
                <w:sz w:val="24"/>
                <w:szCs w:val="24"/>
              </w:rPr>
              <w:t>(Слова);</w:t>
            </w:r>
          </w:p>
          <w:p w:rsidR="00CC7F6D" w:rsidRPr="00CC7F6D" w:rsidRDefault="00CC7F6D" w:rsidP="007F416B">
            <w:pPr>
              <w:tabs>
                <w:tab w:val="left" w:pos="722"/>
              </w:tabs>
              <w:spacing w:line="240" w:lineRule="auto"/>
              <w:ind w:firstLine="567"/>
              <w:contextualSpacing/>
              <w:jc w:val="both"/>
              <w:rPr>
                <w:sz w:val="24"/>
                <w:szCs w:val="24"/>
              </w:rPr>
            </w:pPr>
            <w:r w:rsidRPr="00CC7F6D">
              <w:rPr>
                <w:sz w:val="24"/>
                <w:szCs w:val="24"/>
              </w:rPr>
              <w:t xml:space="preserve">– осуществление вместе с родителями творческих проектов и представление их; </w:t>
            </w:r>
          </w:p>
          <w:p w:rsidR="00CC7F6D" w:rsidRPr="00CC7F6D" w:rsidRDefault="00CC7F6D" w:rsidP="007F416B">
            <w:pPr>
              <w:tabs>
                <w:tab w:val="left" w:pos="360"/>
                <w:tab w:val="left" w:pos="722"/>
              </w:tabs>
              <w:spacing w:line="240" w:lineRule="auto"/>
              <w:ind w:firstLine="567"/>
              <w:contextualSpacing/>
              <w:jc w:val="both"/>
              <w:rPr>
                <w:sz w:val="24"/>
                <w:szCs w:val="24"/>
              </w:rPr>
            </w:pPr>
            <w:r w:rsidRPr="00CC7F6D">
              <w:rPr>
                <w:sz w:val="24"/>
                <w:szCs w:val="24"/>
              </w:rPr>
              <w:t xml:space="preserve">– ролевые игры, моделирующие ситуации нравственного выбора </w:t>
            </w:r>
            <w:r w:rsidRPr="00CC7F6D">
              <w:rPr>
                <w:b/>
                <w:sz w:val="24"/>
                <w:szCs w:val="24"/>
              </w:rPr>
              <w:t>(Дела);</w:t>
            </w:r>
          </w:p>
          <w:p w:rsidR="00CC7F6D" w:rsidRPr="00CC7F6D" w:rsidRDefault="00CC7F6D" w:rsidP="007F416B">
            <w:pPr>
              <w:tabs>
                <w:tab w:val="left" w:pos="360"/>
                <w:tab w:val="left" w:pos="722"/>
              </w:tabs>
              <w:spacing w:line="240" w:lineRule="auto"/>
              <w:ind w:firstLine="567"/>
              <w:contextualSpacing/>
              <w:jc w:val="both"/>
              <w:rPr>
                <w:sz w:val="24"/>
                <w:szCs w:val="24"/>
              </w:rPr>
            </w:pPr>
            <w:r w:rsidRPr="00CC7F6D">
              <w:rPr>
                <w:sz w:val="24"/>
                <w:szCs w:val="24"/>
              </w:rPr>
              <w:t>– туристические походы и другие формы совместно деятельности (в т.ч. вышеперечисленные),</w:t>
            </w:r>
          </w:p>
          <w:p w:rsidR="00CC7F6D" w:rsidRPr="00CC7F6D" w:rsidRDefault="00CC7F6D" w:rsidP="007F416B">
            <w:pPr>
              <w:tabs>
                <w:tab w:val="left" w:pos="360"/>
                <w:tab w:val="left" w:pos="722"/>
              </w:tabs>
              <w:spacing w:line="240" w:lineRule="auto"/>
              <w:ind w:firstLine="567"/>
              <w:contextualSpacing/>
              <w:jc w:val="both"/>
              <w:rPr>
                <w:sz w:val="24"/>
                <w:szCs w:val="24"/>
              </w:rPr>
            </w:pPr>
            <w:r w:rsidRPr="00CC7F6D">
              <w:rPr>
                <w:sz w:val="24"/>
                <w:szCs w:val="24"/>
              </w:rPr>
              <w:t xml:space="preserve">   требующие выработки и следования правилам нравственного поведения, решения моральных</w:t>
            </w:r>
          </w:p>
          <w:p w:rsidR="00CC7F6D" w:rsidRPr="00CC7F6D" w:rsidRDefault="00CC7F6D" w:rsidP="007F416B">
            <w:pPr>
              <w:tabs>
                <w:tab w:val="left" w:pos="360"/>
                <w:tab w:val="left" w:pos="722"/>
              </w:tabs>
              <w:spacing w:line="240" w:lineRule="auto"/>
              <w:ind w:firstLine="567"/>
              <w:contextualSpacing/>
              <w:jc w:val="both"/>
              <w:rPr>
                <w:sz w:val="24"/>
                <w:szCs w:val="24"/>
              </w:rPr>
            </w:pPr>
            <w:r w:rsidRPr="00CC7F6D">
              <w:rPr>
                <w:sz w:val="24"/>
                <w:szCs w:val="24"/>
              </w:rPr>
              <w:t xml:space="preserve">   дилемм </w:t>
            </w:r>
            <w:r w:rsidRPr="00CC7F6D">
              <w:rPr>
                <w:b/>
                <w:sz w:val="24"/>
                <w:szCs w:val="24"/>
              </w:rPr>
              <w:t>(Дела).</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r w:rsidRPr="00CC7F6D">
              <w:rPr>
                <w:sz w:val="24"/>
                <w:szCs w:val="24"/>
              </w:rPr>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tc>
      </w:tr>
      <w:tr w:rsidR="00CC7F6D" w:rsidRPr="00CC7F6D" w:rsidTr="00C30D7B">
        <w:tc>
          <w:tcPr>
            <w:tcW w:w="1984" w:type="dxa"/>
            <w:vMerge/>
          </w:tcPr>
          <w:p w:rsidR="00CC7F6D" w:rsidRPr="00CC7F6D" w:rsidRDefault="00CC7F6D" w:rsidP="007F416B">
            <w:pPr>
              <w:spacing w:line="240" w:lineRule="auto"/>
              <w:ind w:firstLine="567"/>
              <w:contextualSpacing/>
              <w:rPr>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Общественные задачи (внешкольная деятельность):</w:t>
            </w:r>
          </w:p>
          <w:p w:rsidR="00CC7F6D" w:rsidRPr="00CC7F6D" w:rsidRDefault="00CC7F6D" w:rsidP="007F416B">
            <w:pPr>
              <w:widowControl/>
              <w:numPr>
                <w:ilvl w:val="0"/>
                <w:numId w:val="115"/>
              </w:numPr>
              <w:tabs>
                <w:tab w:val="left" w:pos="0"/>
                <w:tab w:val="left" w:pos="155"/>
              </w:tabs>
              <w:overflowPunct/>
              <w:spacing w:line="240" w:lineRule="auto"/>
              <w:ind w:left="0" w:firstLine="567"/>
              <w:contextualSpacing/>
              <w:jc w:val="both"/>
              <w:textAlignment w:val="auto"/>
              <w:rPr>
                <w:sz w:val="24"/>
                <w:szCs w:val="24"/>
              </w:rPr>
            </w:pPr>
            <w:r w:rsidRPr="00CC7F6D">
              <w:rPr>
                <w:sz w:val="24"/>
                <w:szCs w:val="24"/>
              </w:rPr>
              <w:t xml:space="preserve">Посильное участие в оказании помощи другим людям: </w:t>
            </w:r>
          </w:p>
          <w:p w:rsidR="00CC7F6D" w:rsidRPr="00CC7F6D" w:rsidRDefault="00CC7F6D" w:rsidP="007F416B">
            <w:pPr>
              <w:spacing w:line="240" w:lineRule="auto"/>
              <w:ind w:firstLine="567"/>
              <w:contextualSpacing/>
              <w:jc w:val="both"/>
              <w:rPr>
                <w:sz w:val="24"/>
                <w:szCs w:val="24"/>
              </w:rPr>
            </w:pPr>
            <w:r w:rsidRPr="00CC7F6D">
              <w:rPr>
                <w:sz w:val="24"/>
                <w:szCs w:val="24"/>
              </w:rPr>
              <w:t>– подготовка праздников, концертов для людей с ограниченными возможностями;</w:t>
            </w:r>
          </w:p>
          <w:p w:rsidR="00CC7F6D" w:rsidRPr="00CC7F6D" w:rsidRDefault="00CC7F6D" w:rsidP="007F416B">
            <w:pPr>
              <w:spacing w:line="240" w:lineRule="auto"/>
              <w:ind w:firstLine="567"/>
              <w:contextualSpacing/>
              <w:jc w:val="both"/>
              <w:rPr>
                <w:sz w:val="24"/>
                <w:szCs w:val="24"/>
              </w:rPr>
            </w:pPr>
            <w:r w:rsidRPr="00CC7F6D">
              <w:rPr>
                <w:sz w:val="24"/>
                <w:szCs w:val="24"/>
              </w:rPr>
              <w:t>– строго добровольный и с согласия родителей сбор собственных небольших средств (например, игрушек) для помощи нуждающимся;</w:t>
            </w:r>
          </w:p>
          <w:p w:rsidR="00CC7F6D" w:rsidRPr="00CC7F6D" w:rsidRDefault="00CC7F6D" w:rsidP="007F416B">
            <w:pPr>
              <w:spacing w:line="240" w:lineRule="auto"/>
              <w:ind w:firstLine="567"/>
              <w:contextualSpacing/>
              <w:rPr>
                <w:sz w:val="24"/>
                <w:szCs w:val="24"/>
              </w:rPr>
            </w:pPr>
            <w:r w:rsidRPr="00CC7F6D">
              <w:rPr>
                <w:sz w:val="24"/>
                <w:szCs w:val="24"/>
              </w:rPr>
              <w:t>– решение практических личных и коллективных задач по установлению добрых отношений в детских сообществах, разрешение споров, конфликтов</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r w:rsidRPr="00CC7F6D">
              <w:rPr>
                <w:b/>
                <w:i/>
                <w:sz w:val="24"/>
                <w:szCs w:val="24"/>
              </w:rPr>
              <w:t>Прогнозируемые результаты</w:t>
            </w:r>
          </w:p>
        </w:tc>
        <w:tc>
          <w:tcPr>
            <w:tcW w:w="4102" w:type="dxa"/>
          </w:tcPr>
          <w:p w:rsidR="00CC7F6D" w:rsidRPr="00CC7F6D" w:rsidRDefault="00CC7F6D" w:rsidP="007F416B">
            <w:pPr>
              <w:spacing w:line="240" w:lineRule="auto"/>
              <w:ind w:firstLine="567"/>
              <w:contextualSpacing/>
              <w:rPr>
                <w:b/>
                <w:i/>
                <w:sz w:val="24"/>
                <w:szCs w:val="24"/>
                <w:u w:val="single"/>
              </w:rPr>
            </w:pPr>
            <w:r w:rsidRPr="00CC7F6D">
              <w:rPr>
                <w:b/>
                <w:i/>
                <w:sz w:val="24"/>
                <w:szCs w:val="24"/>
                <w:u w:val="single"/>
              </w:rPr>
              <w:t xml:space="preserve">Слова </w:t>
            </w:r>
          </w:p>
          <w:p w:rsidR="00CC7F6D" w:rsidRPr="00CC7F6D" w:rsidRDefault="00CC7F6D" w:rsidP="007F416B">
            <w:pPr>
              <w:spacing w:line="240" w:lineRule="auto"/>
              <w:ind w:firstLine="567"/>
              <w:contextualSpacing/>
              <w:jc w:val="both"/>
              <w:rPr>
                <w:sz w:val="24"/>
                <w:szCs w:val="24"/>
              </w:rPr>
            </w:pPr>
            <w:r w:rsidRPr="00CC7F6D">
              <w:rPr>
                <w:sz w:val="24"/>
                <w:szCs w:val="24"/>
              </w:rPr>
              <w:t>– знание главных нравственных правил, норм;</w:t>
            </w:r>
          </w:p>
          <w:p w:rsidR="00CC7F6D" w:rsidRPr="00CC7F6D" w:rsidRDefault="00CC7F6D" w:rsidP="007F416B">
            <w:pPr>
              <w:spacing w:line="240" w:lineRule="auto"/>
              <w:ind w:firstLine="567"/>
              <w:contextualSpacing/>
              <w:jc w:val="both"/>
              <w:rPr>
                <w:sz w:val="24"/>
                <w:szCs w:val="24"/>
              </w:rPr>
            </w:pPr>
            <w:r w:rsidRPr="00CC7F6D">
              <w:rPr>
                <w:sz w:val="24"/>
                <w:szCs w:val="24"/>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CC7F6D" w:rsidRPr="00CC7F6D" w:rsidRDefault="00CC7F6D" w:rsidP="007F416B">
            <w:pPr>
              <w:spacing w:line="240" w:lineRule="auto"/>
              <w:ind w:firstLine="567"/>
              <w:contextualSpacing/>
              <w:jc w:val="both"/>
              <w:rPr>
                <w:sz w:val="24"/>
                <w:szCs w:val="24"/>
              </w:rPr>
            </w:pPr>
            <w:r w:rsidRPr="00CC7F6D">
              <w:rPr>
                <w:sz w:val="24"/>
                <w:szCs w:val="24"/>
              </w:rPr>
              <w:t>– умение отделять оценку поступка от оценки человека;</w:t>
            </w:r>
          </w:p>
          <w:p w:rsidR="00CC7F6D" w:rsidRPr="00CC7F6D" w:rsidRDefault="00CC7F6D" w:rsidP="007F416B">
            <w:pPr>
              <w:spacing w:line="240" w:lineRule="auto"/>
              <w:ind w:firstLine="567"/>
              <w:contextualSpacing/>
              <w:jc w:val="both"/>
              <w:rPr>
                <w:sz w:val="24"/>
                <w:szCs w:val="24"/>
              </w:rPr>
            </w:pPr>
            <w:r w:rsidRPr="00CC7F6D">
              <w:rPr>
                <w:sz w:val="24"/>
                <w:szCs w:val="24"/>
              </w:rPr>
              <w:t>– различение хороших и плохих поступков;</w:t>
            </w:r>
          </w:p>
          <w:p w:rsidR="00CC7F6D" w:rsidRPr="00CC7F6D" w:rsidRDefault="00CC7F6D" w:rsidP="007F416B">
            <w:pPr>
              <w:spacing w:line="240" w:lineRule="auto"/>
              <w:ind w:firstLine="567"/>
              <w:contextualSpacing/>
              <w:jc w:val="both"/>
              <w:rPr>
                <w:sz w:val="24"/>
                <w:szCs w:val="24"/>
              </w:rPr>
            </w:pPr>
            <w:r w:rsidRPr="00CC7F6D">
              <w:rPr>
                <w:sz w:val="24"/>
                <w:szCs w:val="24"/>
              </w:rPr>
              <w:t>–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CC7F6D" w:rsidRPr="00CC7F6D" w:rsidRDefault="00CC7F6D" w:rsidP="007F416B">
            <w:pPr>
              <w:spacing w:line="240" w:lineRule="auto"/>
              <w:ind w:firstLine="567"/>
              <w:contextualSpacing/>
              <w:jc w:val="both"/>
              <w:rPr>
                <w:sz w:val="24"/>
                <w:szCs w:val="24"/>
              </w:rPr>
            </w:pPr>
            <w:r w:rsidRPr="00CC7F6D">
              <w:rPr>
                <w:sz w:val="24"/>
                <w:szCs w:val="24"/>
              </w:rPr>
              <w:t>– отрицательная оценка  плохих поступков: грубости, несправедливости, предательства и т.п. (в книгах, кино, играх, жизненных ситуациях и т.д.).</w:t>
            </w:r>
          </w:p>
        </w:tc>
        <w:tc>
          <w:tcPr>
            <w:tcW w:w="4654" w:type="dxa"/>
            <w:gridSpan w:val="2"/>
          </w:tcPr>
          <w:p w:rsidR="00CC7F6D" w:rsidRPr="00CC7F6D" w:rsidRDefault="00CC7F6D" w:rsidP="007F416B">
            <w:pPr>
              <w:spacing w:line="240" w:lineRule="auto"/>
              <w:ind w:firstLine="567"/>
              <w:contextualSpacing/>
              <w:rPr>
                <w:b/>
                <w:i/>
                <w:sz w:val="24"/>
                <w:szCs w:val="24"/>
                <w:u w:val="single"/>
              </w:rPr>
            </w:pPr>
            <w:r w:rsidRPr="00CC7F6D">
              <w:rPr>
                <w:b/>
                <w:i/>
                <w:sz w:val="24"/>
                <w:szCs w:val="24"/>
                <w:u w:val="single"/>
              </w:rPr>
              <w:t xml:space="preserve">Дела </w:t>
            </w:r>
          </w:p>
          <w:p w:rsidR="00CC7F6D" w:rsidRPr="00CC7F6D" w:rsidRDefault="00CC7F6D" w:rsidP="007F416B">
            <w:pPr>
              <w:spacing w:line="240" w:lineRule="auto"/>
              <w:ind w:firstLine="567"/>
              <w:contextualSpacing/>
              <w:jc w:val="both"/>
              <w:rPr>
                <w:sz w:val="24"/>
                <w:szCs w:val="24"/>
              </w:rPr>
            </w:pPr>
            <w:r w:rsidRPr="00CC7F6D">
              <w:rPr>
                <w:sz w:val="24"/>
                <w:szCs w:val="24"/>
              </w:rPr>
              <w:t>– избегание плохих поступков, капризов;</w:t>
            </w:r>
          </w:p>
          <w:p w:rsidR="00CC7F6D" w:rsidRPr="00CC7F6D" w:rsidRDefault="00CC7F6D" w:rsidP="007F416B">
            <w:pPr>
              <w:spacing w:line="240" w:lineRule="auto"/>
              <w:ind w:firstLine="567"/>
              <w:contextualSpacing/>
              <w:jc w:val="both"/>
              <w:rPr>
                <w:sz w:val="24"/>
                <w:szCs w:val="24"/>
              </w:rPr>
            </w:pPr>
            <w:r w:rsidRPr="00CC7F6D">
              <w:rPr>
                <w:sz w:val="24"/>
                <w:szCs w:val="24"/>
              </w:rPr>
              <w:t>– признание собственных плохих поступков;</w:t>
            </w:r>
          </w:p>
          <w:p w:rsidR="00CC7F6D" w:rsidRPr="00CC7F6D" w:rsidRDefault="00CC7F6D" w:rsidP="007F416B">
            <w:pPr>
              <w:spacing w:line="240" w:lineRule="auto"/>
              <w:ind w:firstLine="567"/>
              <w:contextualSpacing/>
              <w:jc w:val="both"/>
              <w:rPr>
                <w:sz w:val="24"/>
                <w:szCs w:val="24"/>
              </w:rPr>
            </w:pPr>
            <w:r w:rsidRPr="00CC7F6D">
              <w:rPr>
                <w:sz w:val="24"/>
                <w:szCs w:val="24"/>
              </w:rPr>
              <w:t>– осуществление чего-то полезного для своей семьи, самых близких людей, в том числе – отказ ради них от каких-то собственных желаний;</w:t>
            </w:r>
          </w:p>
          <w:p w:rsidR="00CC7F6D" w:rsidRPr="00CC7F6D" w:rsidRDefault="00CC7F6D" w:rsidP="007F416B">
            <w:pPr>
              <w:spacing w:line="240" w:lineRule="auto"/>
              <w:ind w:firstLine="567"/>
              <w:contextualSpacing/>
              <w:jc w:val="both"/>
              <w:rPr>
                <w:sz w:val="24"/>
                <w:szCs w:val="24"/>
              </w:rPr>
            </w:pPr>
            <w:r w:rsidRPr="00CC7F6D">
              <w:rPr>
                <w:sz w:val="24"/>
                <w:szCs w:val="24"/>
              </w:rPr>
              <w:t>– защита (в пределах своих возможностей) собственной чести и достоинства, своих друзей и близких;</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препятствование (в пределах своих возможностей) проявлению несправедливости, нечестности;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уважительное отношение (в действиях) к старшим, к традициям семьи, школы и общества, к чести и достоинству других людей; </w:t>
            </w:r>
          </w:p>
          <w:p w:rsidR="00CC7F6D" w:rsidRPr="00CC7F6D" w:rsidRDefault="00CC7F6D" w:rsidP="007F416B">
            <w:pPr>
              <w:spacing w:line="240" w:lineRule="auto"/>
              <w:ind w:firstLine="567"/>
              <w:contextualSpacing/>
              <w:jc w:val="both"/>
              <w:rPr>
                <w:sz w:val="24"/>
                <w:szCs w:val="24"/>
              </w:rPr>
            </w:pPr>
            <w:r w:rsidRPr="00CC7F6D">
              <w:rPr>
                <w:sz w:val="24"/>
                <w:szCs w:val="24"/>
              </w:rPr>
              <w:t>– добровольная помощь, забота и поддержка по отношению к младшим, к людям, попавшим в трудную ситуацию, ко всему живому;</w:t>
            </w:r>
          </w:p>
          <w:p w:rsidR="00CC7F6D" w:rsidRPr="00CC7F6D" w:rsidRDefault="00CC7F6D" w:rsidP="007F416B">
            <w:pPr>
              <w:spacing w:line="240" w:lineRule="auto"/>
              <w:ind w:firstLine="567"/>
              <w:contextualSpacing/>
              <w:jc w:val="both"/>
              <w:rPr>
                <w:color w:val="FF0000"/>
                <w:sz w:val="24"/>
                <w:szCs w:val="24"/>
              </w:rPr>
            </w:pPr>
            <w:r w:rsidRPr="00CC7F6D">
              <w:rPr>
                <w:sz w:val="24"/>
                <w:szCs w:val="24"/>
              </w:rPr>
              <w:t>– следование правилам вежливого, приличного поведения («волшебные слова», правила этикета) в школе и общественных местах.</w:t>
            </w:r>
          </w:p>
        </w:tc>
      </w:tr>
      <w:tr w:rsidR="00CC7F6D" w:rsidRPr="00CC7F6D" w:rsidTr="004F0EE1">
        <w:tc>
          <w:tcPr>
            <w:tcW w:w="10740" w:type="dxa"/>
            <w:gridSpan w:val="4"/>
            <w:shd w:val="clear" w:color="auto" w:fill="FFFF00"/>
          </w:tcPr>
          <w:p w:rsidR="00CC7F6D" w:rsidRPr="00CC7F6D" w:rsidRDefault="00CC7F6D" w:rsidP="007F416B">
            <w:pPr>
              <w:tabs>
                <w:tab w:val="left" w:pos="4075"/>
                <w:tab w:val="center" w:pos="5262"/>
              </w:tabs>
              <w:spacing w:line="240" w:lineRule="auto"/>
              <w:ind w:firstLine="567"/>
              <w:contextualSpacing/>
              <w:rPr>
                <w:b/>
                <w:sz w:val="24"/>
                <w:szCs w:val="24"/>
              </w:rPr>
            </w:pPr>
            <w:r w:rsidRPr="00CC7F6D">
              <w:rPr>
                <w:b/>
                <w:sz w:val="24"/>
                <w:szCs w:val="24"/>
              </w:rPr>
              <w:tab/>
              <w:t xml:space="preserve"> СТРАНА ГРАЖДАН</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Содержание</w:t>
            </w:r>
          </w:p>
        </w:tc>
        <w:tc>
          <w:tcPr>
            <w:tcW w:w="8756" w:type="dxa"/>
            <w:gridSpan w:val="3"/>
          </w:tcPr>
          <w:p w:rsidR="00CC7F6D" w:rsidRPr="00CC7F6D" w:rsidRDefault="00CC7F6D" w:rsidP="007F416B">
            <w:pPr>
              <w:widowControl/>
              <w:numPr>
                <w:ilvl w:val="0"/>
                <w:numId w:val="115"/>
              </w:numPr>
              <w:overflowPunct/>
              <w:autoSpaceDE/>
              <w:autoSpaceDN/>
              <w:adjustRightInd/>
              <w:spacing w:line="240" w:lineRule="auto"/>
              <w:ind w:left="0" w:firstLine="567"/>
              <w:contextualSpacing/>
              <w:textAlignment w:val="auto"/>
              <w:rPr>
                <w:sz w:val="24"/>
                <w:szCs w:val="24"/>
              </w:rPr>
            </w:pPr>
            <w:r w:rsidRPr="00CC7F6D">
              <w:rPr>
                <w:b/>
                <w:sz w:val="24"/>
                <w:szCs w:val="24"/>
              </w:rPr>
              <w:t>Патриотизм</w:t>
            </w:r>
            <w:r w:rsidRPr="00CC7F6D">
              <w:rPr>
                <w:sz w:val="24"/>
                <w:szCs w:val="24"/>
              </w:rPr>
              <w:t xml:space="preserve"> </w:t>
            </w:r>
          </w:p>
          <w:p w:rsidR="00CC7F6D" w:rsidRPr="00CC7F6D" w:rsidRDefault="00CC7F6D" w:rsidP="007F416B">
            <w:pPr>
              <w:spacing w:line="240" w:lineRule="auto"/>
              <w:ind w:firstLine="567"/>
              <w:contextualSpacing/>
              <w:rPr>
                <w:color w:val="FF0000"/>
                <w:sz w:val="24"/>
                <w:szCs w:val="24"/>
              </w:rPr>
            </w:pPr>
            <w:r w:rsidRPr="00CC7F6D">
              <w:rPr>
                <w:sz w:val="24"/>
                <w:szCs w:val="24"/>
              </w:rPr>
              <w:t>Любовь:</w:t>
            </w:r>
          </w:p>
          <w:p w:rsidR="00CC7F6D" w:rsidRPr="00CC7F6D" w:rsidRDefault="00CC7F6D" w:rsidP="007F416B">
            <w:pPr>
              <w:spacing w:line="240" w:lineRule="auto"/>
              <w:ind w:firstLine="567"/>
              <w:contextualSpacing/>
              <w:rPr>
                <w:sz w:val="24"/>
                <w:szCs w:val="24"/>
              </w:rPr>
            </w:pPr>
            <w:r w:rsidRPr="00CC7F6D">
              <w:rPr>
                <w:sz w:val="24"/>
                <w:szCs w:val="24"/>
              </w:rPr>
              <w:t xml:space="preserve">– к близким, друзьям, школе, </w:t>
            </w:r>
          </w:p>
          <w:p w:rsidR="00CC7F6D" w:rsidRPr="00CC7F6D" w:rsidRDefault="00CC7F6D" w:rsidP="007F416B">
            <w:pPr>
              <w:spacing w:line="240" w:lineRule="auto"/>
              <w:ind w:firstLine="567"/>
              <w:contextualSpacing/>
              <w:rPr>
                <w:sz w:val="24"/>
                <w:szCs w:val="24"/>
              </w:rPr>
            </w:pPr>
            <w:r w:rsidRPr="00CC7F6D">
              <w:rPr>
                <w:sz w:val="24"/>
                <w:szCs w:val="24"/>
              </w:rPr>
              <w:t xml:space="preserve">– к своей малой родине, </w:t>
            </w:r>
          </w:p>
          <w:p w:rsidR="00CC7F6D" w:rsidRPr="00CC7F6D" w:rsidRDefault="00CC7F6D" w:rsidP="007F416B">
            <w:pPr>
              <w:spacing w:line="240" w:lineRule="auto"/>
              <w:ind w:firstLine="567"/>
              <w:contextualSpacing/>
              <w:rPr>
                <w:sz w:val="24"/>
                <w:szCs w:val="24"/>
              </w:rPr>
            </w:pPr>
            <w:r w:rsidRPr="00CC7F6D">
              <w:rPr>
                <w:sz w:val="24"/>
                <w:szCs w:val="24"/>
              </w:rPr>
              <w:t>– к своему народу,</w:t>
            </w:r>
          </w:p>
          <w:p w:rsidR="00CC7F6D" w:rsidRPr="00CC7F6D" w:rsidRDefault="00CC7F6D" w:rsidP="007F416B">
            <w:pPr>
              <w:spacing w:line="240" w:lineRule="auto"/>
              <w:ind w:firstLine="567"/>
              <w:contextualSpacing/>
              <w:rPr>
                <w:sz w:val="24"/>
                <w:szCs w:val="24"/>
              </w:rPr>
            </w:pPr>
            <w:r w:rsidRPr="00CC7F6D">
              <w:rPr>
                <w:sz w:val="24"/>
                <w:szCs w:val="24"/>
              </w:rPr>
              <w:t xml:space="preserve">– к России, </w:t>
            </w:r>
          </w:p>
          <w:p w:rsidR="00CC7F6D" w:rsidRPr="00CC7F6D" w:rsidRDefault="00CC7F6D" w:rsidP="007F416B">
            <w:pPr>
              <w:spacing w:line="240" w:lineRule="auto"/>
              <w:ind w:firstLine="567"/>
              <w:contextualSpacing/>
              <w:rPr>
                <w:sz w:val="24"/>
                <w:szCs w:val="24"/>
              </w:rPr>
            </w:pPr>
            <w:r w:rsidRPr="00CC7F6D">
              <w:rPr>
                <w:sz w:val="24"/>
                <w:szCs w:val="24"/>
              </w:rPr>
              <w:t xml:space="preserve">и действия во благо их, даже вопреки собственным интересам. </w:t>
            </w:r>
          </w:p>
          <w:p w:rsidR="00CC7F6D" w:rsidRPr="00CC7F6D" w:rsidRDefault="00CC7F6D" w:rsidP="007F416B">
            <w:pPr>
              <w:widowControl/>
              <w:numPr>
                <w:ilvl w:val="0"/>
                <w:numId w:val="115"/>
              </w:numPr>
              <w:overflowPunct/>
              <w:autoSpaceDE/>
              <w:autoSpaceDN/>
              <w:adjustRightInd/>
              <w:spacing w:line="240" w:lineRule="auto"/>
              <w:ind w:left="0" w:firstLine="567"/>
              <w:contextualSpacing/>
              <w:textAlignment w:val="auto"/>
              <w:rPr>
                <w:b/>
                <w:sz w:val="24"/>
                <w:szCs w:val="24"/>
              </w:rPr>
            </w:pPr>
            <w:r w:rsidRPr="00CC7F6D">
              <w:rPr>
                <w:b/>
                <w:sz w:val="24"/>
                <w:szCs w:val="24"/>
              </w:rPr>
              <w:t>Гражданственность</w:t>
            </w:r>
          </w:p>
          <w:p w:rsidR="00CC7F6D" w:rsidRPr="00CC7F6D" w:rsidRDefault="00CC7F6D" w:rsidP="007F416B">
            <w:pPr>
              <w:spacing w:line="240" w:lineRule="auto"/>
              <w:ind w:firstLine="567"/>
              <w:contextualSpacing/>
              <w:rPr>
                <w:sz w:val="24"/>
                <w:szCs w:val="24"/>
              </w:rPr>
            </w:pPr>
            <w:r w:rsidRPr="00CC7F6D">
              <w:rPr>
                <w:sz w:val="24"/>
                <w:szCs w:val="24"/>
              </w:rPr>
              <w:t>Долг (перед семьёй, предками, страной)</w:t>
            </w:r>
          </w:p>
          <w:p w:rsidR="00CC7F6D" w:rsidRPr="00CC7F6D" w:rsidRDefault="00CC7F6D" w:rsidP="007F416B">
            <w:pPr>
              <w:spacing w:line="240" w:lineRule="auto"/>
              <w:ind w:firstLine="567"/>
              <w:contextualSpacing/>
              <w:rPr>
                <w:sz w:val="24"/>
                <w:szCs w:val="24"/>
              </w:rPr>
            </w:pPr>
            <w:r w:rsidRPr="00CC7F6D">
              <w:rPr>
                <w:sz w:val="24"/>
                <w:szCs w:val="24"/>
              </w:rPr>
              <w:t>Служение Отечеству</w:t>
            </w:r>
          </w:p>
          <w:p w:rsidR="00CC7F6D" w:rsidRPr="00CC7F6D" w:rsidRDefault="00CC7F6D" w:rsidP="007F416B">
            <w:pPr>
              <w:spacing w:line="240" w:lineRule="auto"/>
              <w:ind w:firstLine="567"/>
              <w:contextualSpacing/>
              <w:rPr>
                <w:sz w:val="24"/>
                <w:szCs w:val="24"/>
              </w:rPr>
            </w:pPr>
            <w:r w:rsidRPr="00CC7F6D">
              <w:rPr>
                <w:sz w:val="24"/>
                <w:szCs w:val="24"/>
              </w:rPr>
              <w:t>Закон и правопорядок</w:t>
            </w:r>
          </w:p>
          <w:p w:rsidR="00CC7F6D" w:rsidRPr="00CC7F6D" w:rsidRDefault="00CC7F6D" w:rsidP="007F416B">
            <w:pPr>
              <w:spacing w:line="240" w:lineRule="auto"/>
              <w:ind w:firstLine="567"/>
              <w:contextualSpacing/>
              <w:rPr>
                <w:sz w:val="24"/>
                <w:szCs w:val="24"/>
              </w:rPr>
            </w:pPr>
            <w:r w:rsidRPr="00CC7F6D">
              <w:rPr>
                <w:sz w:val="24"/>
                <w:szCs w:val="24"/>
              </w:rPr>
              <w:t xml:space="preserve">Правовое государство и гражданское общество </w:t>
            </w:r>
          </w:p>
          <w:p w:rsidR="00CC7F6D" w:rsidRPr="00CC7F6D" w:rsidRDefault="00CC7F6D" w:rsidP="007F416B">
            <w:pPr>
              <w:spacing w:line="240" w:lineRule="auto"/>
              <w:ind w:firstLine="567"/>
              <w:contextualSpacing/>
              <w:rPr>
                <w:sz w:val="24"/>
                <w:szCs w:val="24"/>
              </w:rPr>
            </w:pPr>
            <w:r w:rsidRPr="00CC7F6D">
              <w:rPr>
                <w:sz w:val="24"/>
                <w:szCs w:val="24"/>
              </w:rPr>
              <w:t>Многообразие культур и народов единой страны</w:t>
            </w:r>
          </w:p>
          <w:p w:rsidR="00CC7F6D" w:rsidRPr="00CC7F6D" w:rsidRDefault="00CC7F6D" w:rsidP="007F416B">
            <w:pPr>
              <w:spacing w:line="240" w:lineRule="auto"/>
              <w:ind w:firstLine="567"/>
              <w:contextualSpacing/>
              <w:rPr>
                <w:sz w:val="24"/>
                <w:szCs w:val="24"/>
              </w:rPr>
            </w:pPr>
            <w:r w:rsidRPr="00CC7F6D">
              <w:rPr>
                <w:sz w:val="24"/>
                <w:szCs w:val="24"/>
              </w:rPr>
              <w:t>Равенство культур и народов России</w:t>
            </w:r>
          </w:p>
          <w:p w:rsidR="00CC7F6D" w:rsidRPr="00CC7F6D" w:rsidRDefault="00CC7F6D" w:rsidP="007F416B">
            <w:pPr>
              <w:spacing w:line="240" w:lineRule="auto"/>
              <w:ind w:firstLine="567"/>
              <w:contextualSpacing/>
              <w:rPr>
                <w:sz w:val="24"/>
                <w:szCs w:val="24"/>
              </w:rPr>
            </w:pPr>
            <w:r w:rsidRPr="00CC7F6D">
              <w:rPr>
                <w:sz w:val="24"/>
                <w:szCs w:val="24"/>
              </w:rPr>
              <w:t xml:space="preserve">Толерантность (признание права другого быть «непохожим на тебя» и диалог разных людей) </w:t>
            </w:r>
          </w:p>
          <w:p w:rsidR="00CC7F6D" w:rsidRPr="00CC7F6D" w:rsidRDefault="00CC7F6D" w:rsidP="007F416B">
            <w:pPr>
              <w:widowControl/>
              <w:numPr>
                <w:ilvl w:val="0"/>
                <w:numId w:val="115"/>
              </w:numPr>
              <w:overflowPunct/>
              <w:autoSpaceDE/>
              <w:autoSpaceDN/>
              <w:adjustRightInd/>
              <w:spacing w:line="240" w:lineRule="auto"/>
              <w:ind w:left="0" w:firstLine="567"/>
              <w:contextualSpacing/>
              <w:textAlignment w:val="auto"/>
              <w:rPr>
                <w:b/>
                <w:sz w:val="24"/>
                <w:szCs w:val="24"/>
              </w:rPr>
            </w:pPr>
            <w:r w:rsidRPr="00CC7F6D">
              <w:rPr>
                <w:b/>
                <w:sz w:val="24"/>
                <w:szCs w:val="24"/>
              </w:rPr>
              <w:t>Традиционные религии и светская культура</w:t>
            </w:r>
          </w:p>
          <w:p w:rsidR="00CC7F6D" w:rsidRPr="00CC7F6D" w:rsidRDefault="00CC7F6D" w:rsidP="007F416B">
            <w:pPr>
              <w:spacing w:line="240" w:lineRule="auto"/>
              <w:ind w:firstLine="567"/>
              <w:contextualSpacing/>
              <w:rPr>
                <w:sz w:val="24"/>
                <w:szCs w:val="24"/>
              </w:rPr>
            </w:pPr>
            <w:r w:rsidRPr="00CC7F6D">
              <w:rPr>
                <w:sz w:val="24"/>
                <w:szCs w:val="24"/>
              </w:rPr>
              <w:t>Свобода совести и вероисповедания</w:t>
            </w:r>
          </w:p>
          <w:p w:rsidR="00CC7F6D" w:rsidRPr="00CC7F6D" w:rsidRDefault="00CC7F6D" w:rsidP="007F416B">
            <w:pPr>
              <w:spacing w:line="240" w:lineRule="auto"/>
              <w:ind w:firstLine="567"/>
              <w:contextualSpacing/>
              <w:rPr>
                <w:sz w:val="24"/>
                <w:szCs w:val="24"/>
              </w:rPr>
            </w:pPr>
            <w:r w:rsidRPr="00CC7F6D">
              <w:rPr>
                <w:sz w:val="24"/>
                <w:szCs w:val="24"/>
              </w:rPr>
              <w:t xml:space="preserve">Представления традиционных религий и светской культуры о религиозных идеалах (вера, религиозное мировоззрение,  религиозная жизнь) </w:t>
            </w:r>
          </w:p>
          <w:p w:rsidR="00CC7F6D" w:rsidRPr="00CC7F6D" w:rsidRDefault="00CC7F6D" w:rsidP="007F416B">
            <w:pPr>
              <w:widowControl/>
              <w:numPr>
                <w:ilvl w:val="0"/>
                <w:numId w:val="115"/>
              </w:numPr>
              <w:overflowPunct/>
              <w:autoSpaceDE/>
              <w:autoSpaceDN/>
              <w:adjustRightInd/>
              <w:spacing w:line="240" w:lineRule="auto"/>
              <w:ind w:left="0" w:firstLine="567"/>
              <w:contextualSpacing/>
              <w:textAlignment w:val="auto"/>
              <w:rPr>
                <w:sz w:val="24"/>
                <w:szCs w:val="24"/>
              </w:rPr>
            </w:pPr>
            <w:r w:rsidRPr="00CC7F6D">
              <w:rPr>
                <w:sz w:val="24"/>
                <w:szCs w:val="24"/>
              </w:rPr>
              <w:t xml:space="preserve">Толерантность в отношениях между верующими разных религий и атеистами. </w:t>
            </w:r>
          </w:p>
          <w:p w:rsidR="00CC7F6D" w:rsidRPr="00CC7F6D" w:rsidRDefault="00CC7F6D" w:rsidP="007F416B">
            <w:pPr>
              <w:spacing w:line="240" w:lineRule="auto"/>
              <w:ind w:firstLine="567"/>
              <w:contextualSpacing/>
              <w:rPr>
                <w:b/>
                <w:sz w:val="24"/>
                <w:szCs w:val="24"/>
              </w:rPr>
            </w:pPr>
            <w:r w:rsidRPr="00CC7F6D">
              <w:rPr>
                <w:b/>
                <w:sz w:val="24"/>
                <w:szCs w:val="24"/>
              </w:rPr>
              <w:t>Человечество</w:t>
            </w:r>
          </w:p>
          <w:p w:rsidR="00CC7F6D" w:rsidRPr="00CC7F6D" w:rsidRDefault="00CC7F6D" w:rsidP="007F416B">
            <w:pPr>
              <w:spacing w:line="240" w:lineRule="auto"/>
              <w:ind w:firstLine="567"/>
              <w:contextualSpacing/>
              <w:rPr>
                <w:sz w:val="24"/>
                <w:szCs w:val="24"/>
              </w:rPr>
            </w:pPr>
            <w:r w:rsidRPr="00CC7F6D">
              <w:rPr>
                <w:sz w:val="24"/>
                <w:szCs w:val="24"/>
              </w:rPr>
              <w:t>Многообразие культур и народов мира</w:t>
            </w:r>
          </w:p>
          <w:p w:rsidR="00CC7F6D" w:rsidRPr="00CC7F6D" w:rsidRDefault="00CC7F6D" w:rsidP="007F416B">
            <w:pPr>
              <w:spacing w:line="240" w:lineRule="auto"/>
              <w:ind w:firstLine="567"/>
              <w:contextualSpacing/>
              <w:rPr>
                <w:sz w:val="24"/>
                <w:szCs w:val="24"/>
              </w:rPr>
            </w:pPr>
            <w:r w:rsidRPr="00CC7F6D">
              <w:rPr>
                <w:sz w:val="24"/>
                <w:szCs w:val="24"/>
              </w:rPr>
              <w:t xml:space="preserve">Равенство и независимость народов и государств мира </w:t>
            </w:r>
          </w:p>
          <w:p w:rsidR="00CC7F6D" w:rsidRPr="00CC7F6D" w:rsidRDefault="00CC7F6D" w:rsidP="007F416B">
            <w:pPr>
              <w:spacing w:line="240" w:lineRule="auto"/>
              <w:ind w:firstLine="567"/>
              <w:contextualSpacing/>
              <w:rPr>
                <w:sz w:val="24"/>
                <w:szCs w:val="24"/>
              </w:rPr>
            </w:pPr>
            <w:r w:rsidRPr="00CC7F6D">
              <w:rPr>
                <w:sz w:val="24"/>
                <w:szCs w:val="24"/>
              </w:rPr>
              <w:t>Мир во всем мире, международное сотрудничество, прогресс.</w:t>
            </w:r>
          </w:p>
        </w:tc>
      </w:tr>
      <w:tr w:rsidR="00CC7F6D" w:rsidRPr="00CC7F6D" w:rsidTr="00C30D7B">
        <w:tc>
          <w:tcPr>
            <w:tcW w:w="1984" w:type="dxa"/>
            <w:vMerge w:val="restart"/>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Формы работы</w:t>
            </w: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Учёба (урочная деятельность)</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Изучение материала и выполнение учебных заданий по нравственно-оценочным линиям развития в разных предметах </w:t>
            </w:r>
            <w:r w:rsidRPr="00CC7F6D">
              <w:rPr>
                <w:b/>
                <w:sz w:val="24"/>
                <w:szCs w:val="24"/>
              </w:rPr>
              <w:t>(Слова)</w:t>
            </w:r>
            <w:r w:rsidRPr="00CC7F6D">
              <w:rPr>
                <w:sz w:val="24"/>
                <w:szCs w:val="24"/>
              </w:rPr>
              <w:t>.</w:t>
            </w:r>
          </w:p>
          <w:p w:rsidR="00CC7F6D" w:rsidRPr="00CC7F6D" w:rsidRDefault="00CC7F6D" w:rsidP="007F416B">
            <w:pPr>
              <w:spacing w:line="240" w:lineRule="auto"/>
              <w:ind w:firstLine="567"/>
              <w:contextualSpacing/>
              <w:jc w:val="both"/>
              <w:rPr>
                <w:sz w:val="24"/>
                <w:szCs w:val="24"/>
              </w:rPr>
            </w:pPr>
            <w:r w:rsidRPr="00CC7F6D">
              <w:rPr>
                <w:sz w:val="24"/>
                <w:szCs w:val="24"/>
              </w:rPr>
              <w:t>- Окружающий мир, 3–4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CC7F6D" w:rsidRPr="00CC7F6D" w:rsidRDefault="00CC7F6D" w:rsidP="007F416B">
            <w:pPr>
              <w:spacing w:line="240" w:lineRule="auto"/>
              <w:ind w:firstLine="567"/>
              <w:contextualSpacing/>
              <w:jc w:val="both"/>
              <w:rPr>
                <w:sz w:val="24"/>
                <w:szCs w:val="24"/>
                <w:highlight w:val="green"/>
              </w:rPr>
            </w:pPr>
            <w:r w:rsidRPr="00CC7F6D">
              <w:rPr>
                <w:sz w:val="24"/>
                <w:szCs w:val="24"/>
              </w:rPr>
              <w:t>- Литературное чтение – сказки народов России и мира; произведения о России, её природе, людях, истории.</w:t>
            </w:r>
          </w:p>
          <w:p w:rsidR="00CC7F6D" w:rsidRPr="00CC7F6D" w:rsidRDefault="00CC7F6D" w:rsidP="007F416B">
            <w:pPr>
              <w:spacing w:line="240" w:lineRule="auto"/>
              <w:ind w:firstLine="567"/>
              <w:contextualSpacing/>
              <w:jc w:val="both"/>
              <w:rPr>
                <w:sz w:val="24"/>
                <w:szCs w:val="24"/>
                <w:highlight w:val="green"/>
              </w:rPr>
            </w:pPr>
            <w:r w:rsidRPr="00CC7F6D">
              <w:rPr>
                <w:sz w:val="24"/>
                <w:szCs w:val="24"/>
              </w:rPr>
              <w:t>- Духовно-нравственная культура народов России – равенство и добрые отношения народов России.</w:t>
            </w:r>
            <w:r w:rsidRPr="00CC7F6D">
              <w:rPr>
                <w:sz w:val="24"/>
                <w:szCs w:val="24"/>
                <w:highlight w:val="green"/>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Риторика – культура диалога, взаимодействие представителей разных конфессий.  </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Реализация гражданских правил поведения в учебных взаимодействиях </w:t>
            </w:r>
            <w:r w:rsidRPr="00CC7F6D">
              <w:rPr>
                <w:b/>
                <w:sz w:val="24"/>
                <w:szCs w:val="24"/>
              </w:rPr>
              <w:t>(Дела)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CC7F6D" w:rsidRPr="00CC7F6D" w:rsidRDefault="00CC7F6D" w:rsidP="007F416B">
            <w:pPr>
              <w:spacing w:line="240" w:lineRule="auto"/>
              <w:ind w:firstLine="567"/>
              <w:contextualSpacing/>
              <w:jc w:val="both"/>
              <w:rPr>
                <w:sz w:val="24"/>
                <w:szCs w:val="24"/>
              </w:rPr>
            </w:pPr>
            <w:r w:rsidRPr="00CC7F6D">
              <w:rPr>
                <w:sz w:val="24"/>
                <w:szCs w:val="24"/>
              </w:rPr>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tc>
      </w:tr>
      <w:tr w:rsidR="00CC7F6D" w:rsidRPr="00CC7F6D" w:rsidTr="00C30D7B">
        <w:tc>
          <w:tcPr>
            <w:tcW w:w="1984" w:type="dxa"/>
            <w:vMerge/>
          </w:tcPr>
          <w:p w:rsidR="00CC7F6D" w:rsidRPr="00CC7F6D" w:rsidRDefault="00CC7F6D" w:rsidP="007F416B">
            <w:pPr>
              <w:spacing w:line="240" w:lineRule="auto"/>
              <w:ind w:firstLine="567"/>
              <w:contextualSpacing/>
              <w:rPr>
                <w:sz w:val="24"/>
                <w:szCs w:val="24"/>
              </w:rPr>
            </w:pPr>
          </w:p>
        </w:tc>
        <w:tc>
          <w:tcPr>
            <w:tcW w:w="8756" w:type="dxa"/>
            <w:gridSpan w:val="3"/>
          </w:tcPr>
          <w:p w:rsidR="00CC7F6D" w:rsidRPr="00CC7F6D" w:rsidRDefault="00CC7F6D" w:rsidP="007F416B">
            <w:pPr>
              <w:tabs>
                <w:tab w:val="left" w:pos="345"/>
              </w:tabs>
              <w:spacing w:line="240" w:lineRule="auto"/>
              <w:ind w:firstLine="567"/>
              <w:contextualSpacing/>
              <w:jc w:val="center"/>
              <w:rPr>
                <w:b/>
                <w:i/>
                <w:sz w:val="24"/>
                <w:szCs w:val="24"/>
                <w:u w:val="single"/>
              </w:rPr>
            </w:pPr>
            <w:r w:rsidRPr="00CC7F6D">
              <w:rPr>
                <w:b/>
                <w:i/>
                <w:sz w:val="24"/>
                <w:szCs w:val="24"/>
                <w:u w:val="single"/>
              </w:rPr>
              <w:t>После уроков (внеурочная деятельность)</w:t>
            </w:r>
          </w:p>
          <w:p w:rsidR="00CC7F6D" w:rsidRPr="00CC7F6D" w:rsidRDefault="00CC7F6D" w:rsidP="007F416B">
            <w:pPr>
              <w:widowControl/>
              <w:numPr>
                <w:ilvl w:val="0"/>
                <w:numId w:val="115"/>
              </w:numPr>
              <w:overflowPunct/>
              <w:spacing w:line="240" w:lineRule="auto"/>
              <w:ind w:left="0" w:firstLine="567"/>
              <w:contextualSpacing/>
              <w:jc w:val="both"/>
              <w:textAlignment w:val="auto"/>
              <w:rPr>
                <w:sz w:val="24"/>
                <w:szCs w:val="24"/>
              </w:rPr>
            </w:pPr>
            <w:r w:rsidRPr="00CC7F6D">
              <w:rPr>
                <w:sz w:val="24"/>
                <w:szCs w:val="24"/>
              </w:rPr>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  </w:t>
            </w:r>
            <w:r w:rsidRPr="00CC7F6D">
              <w:rPr>
                <w:b/>
                <w:sz w:val="24"/>
                <w:szCs w:val="24"/>
              </w:rPr>
              <w:t>(Слова)</w:t>
            </w:r>
            <w:r w:rsidRPr="00CC7F6D">
              <w:rPr>
                <w:sz w:val="24"/>
                <w:szCs w:val="24"/>
              </w:rPr>
              <w:t>;</w:t>
            </w:r>
          </w:p>
          <w:p w:rsidR="00CC7F6D" w:rsidRPr="00CC7F6D" w:rsidRDefault="00CC7F6D" w:rsidP="007F416B">
            <w:pPr>
              <w:spacing w:line="240" w:lineRule="auto"/>
              <w:ind w:firstLine="567"/>
              <w:contextualSpacing/>
              <w:jc w:val="both"/>
              <w:rPr>
                <w:sz w:val="24"/>
                <w:szCs w:val="24"/>
              </w:rPr>
            </w:pPr>
            <w:r w:rsidRPr="00CC7F6D">
              <w:rPr>
                <w:sz w:val="24"/>
                <w:szCs w:val="24"/>
              </w:rPr>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w:t>
            </w:r>
            <w:r w:rsidRPr="00CC7F6D">
              <w:rPr>
                <w:b/>
                <w:sz w:val="24"/>
                <w:szCs w:val="24"/>
              </w:rPr>
              <w:t>(Слова)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w:t>
            </w:r>
            <w:r w:rsidRPr="00CC7F6D">
              <w:rPr>
                <w:b/>
                <w:sz w:val="24"/>
                <w:szCs w:val="24"/>
              </w:rPr>
              <w:t>(Слова и Дела)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встречи-беседы с ветеранами войны и труда, людьми, делами которых можно гордиться;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ознакомление с деятельностью этнокультурных центров разных народов России </w:t>
            </w:r>
            <w:r w:rsidRPr="00CC7F6D">
              <w:rPr>
                <w:b/>
                <w:sz w:val="24"/>
                <w:szCs w:val="24"/>
              </w:rPr>
              <w:t>(Слова)</w:t>
            </w:r>
            <w:r w:rsidRPr="00CC7F6D">
              <w:rPr>
                <w:sz w:val="24"/>
                <w:szCs w:val="24"/>
              </w:rPr>
              <w:t>;</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осуществление вместе с родителями творческих проектов национальной, гражданской, социальной направленности; </w:t>
            </w:r>
          </w:p>
          <w:p w:rsidR="00CC7F6D" w:rsidRPr="00CC7F6D" w:rsidRDefault="00CC7F6D" w:rsidP="007F416B">
            <w:pPr>
              <w:tabs>
                <w:tab w:val="left" w:pos="360"/>
              </w:tabs>
              <w:spacing w:line="240" w:lineRule="auto"/>
              <w:ind w:firstLine="567"/>
              <w:contextualSpacing/>
              <w:jc w:val="both"/>
              <w:rPr>
                <w:sz w:val="24"/>
                <w:szCs w:val="24"/>
              </w:rPr>
            </w:pPr>
            <w:r w:rsidRPr="00CC7F6D">
              <w:rPr>
                <w:sz w:val="24"/>
                <w:szCs w:val="24"/>
              </w:rPr>
              <w:t xml:space="preserve">– ролевые игры, моделирующие ситуации гражданского выбора, требующие выхода из национальных, религиозных, общественных конфликтов </w:t>
            </w:r>
            <w:r w:rsidRPr="00CC7F6D">
              <w:rPr>
                <w:b/>
                <w:sz w:val="24"/>
                <w:szCs w:val="24"/>
              </w:rPr>
              <w:t>(Дела)</w:t>
            </w:r>
            <w:r w:rsidRPr="00CC7F6D">
              <w:rPr>
                <w:sz w:val="24"/>
                <w:szCs w:val="24"/>
              </w:rPr>
              <w:t>;</w:t>
            </w:r>
          </w:p>
          <w:p w:rsidR="00CC7F6D" w:rsidRPr="00CC7F6D" w:rsidRDefault="00CC7F6D" w:rsidP="007F416B">
            <w:pPr>
              <w:spacing w:line="240" w:lineRule="auto"/>
              <w:ind w:firstLine="567"/>
              <w:contextualSpacing/>
              <w:jc w:val="both"/>
              <w:rPr>
                <w:sz w:val="24"/>
                <w:szCs w:val="24"/>
              </w:rPr>
            </w:pPr>
            <w:r w:rsidRPr="00CC7F6D">
              <w:rPr>
                <w:sz w:val="24"/>
                <w:szCs w:val="24"/>
              </w:rP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tc>
      </w:tr>
      <w:tr w:rsidR="00CC7F6D" w:rsidRPr="00CC7F6D" w:rsidTr="00C30D7B">
        <w:tc>
          <w:tcPr>
            <w:tcW w:w="1984" w:type="dxa"/>
            <w:vMerge/>
          </w:tcPr>
          <w:p w:rsidR="00CC7F6D" w:rsidRPr="00CC7F6D" w:rsidRDefault="00CC7F6D" w:rsidP="007F416B">
            <w:pPr>
              <w:spacing w:line="240" w:lineRule="auto"/>
              <w:ind w:firstLine="567"/>
              <w:contextualSpacing/>
              <w:rPr>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Общественные задачи (внешкольная деятельность)</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Забота о памятниках защитникам Отечества. </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r w:rsidRPr="00CC7F6D">
              <w:rPr>
                <w:sz w:val="24"/>
                <w:szCs w:val="24"/>
              </w:rPr>
              <w:t>Организация для жителей своего  села, города национально-культурных праздников</w:t>
            </w:r>
            <w:r w:rsidR="00F96A84">
              <w:rPr>
                <w:sz w:val="24"/>
                <w:szCs w:val="24"/>
              </w:rPr>
              <w:t>.</w:t>
            </w:r>
            <w:r w:rsidRPr="00CC7F6D">
              <w:rPr>
                <w:sz w:val="24"/>
                <w:szCs w:val="24"/>
              </w:rPr>
              <w:t xml:space="preserve"> </w:t>
            </w:r>
          </w:p>
          <w:p w:rsidR="00CC7F6D" w:rsidRPr="00CC7F6D" w:rsidRDefault="00CC7F6D" w:rsidP="007F416B">
            <w:pPr>
              <w:widowControl/>
              <w:numPr>
                <w:ilvl w:val="0"/>
                <w:numId w:val="115"/>
              </w:numPr>
              <w:overflowPunct/>
              <w:autoSpaceDE/>
              <w:autoSpaceDN/>
              <w:adjustRightInd/>
              <w:spacing w:line="240" w:lineRule="auto"/>
              <w:ind w:left="0" w:firstLine="567"/>
              <w:contextualSpacing/>
              <w:jc w:val="both"/>
              <w:textAlignment w:val="auto"/>
              <w:rPr>
                <w:sz w:val="24"/>
                <w:szCs w:val="24"/>
              </w:rPr>
            </w:pP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Прогнозируемые результаты</w:t>
            </w:r>
          </w:p>
        </w:tc>
        <w:tc>
          <w:tcPr>
            <w:tcW w:w="4212" w:type="dxa"/>
            <w:gridSpan w:val="2"/>
          </w:tcPr>
          <w:p w:rsidR="00CC7F6D" w:rsidRPr="00CC7F6D" w:rsidRDefault="00CC7F6D" w:rsidP="007F416B">
            <w:pPr>
              <w:spacing w:line="240" w:lineRule="auto"/>
              <w:ind w:firstLine="567"/>
              <w:contextualSpacing/>
              <w:jc w:val="both"/>
              <w:rPr>
                <w:b/>
                <w:i/>
                <w:sz w:val="24"/>
                <w:szCs w:val="24"/>
              </w:rPr>
            </w:pPr>
            <w:r w:rsidRPr="00CC7F6D">
              <w:rPr>
                <w:b/>
                <w:i/>
                <w:sz w:val="24"/>
                <w:szCs w:val="24"/>
              </w:rPr>
              <w:t xml:space="preserve">                    Слова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CC7F6D" w:rsidRPr="00CC7F6D" w:rsidRDefault="00CC7F6D" w:rsidP="007F416B">
            <w:pPr>
              <w:spacing w:line="240" w:lineRule="auto"/>
              <w:ind w:firstLine="567"/>
              <w:contextualSpacing/>
              <w:jc w:val="both"/>
              <w:rPr>
                <w:sz w:val="24"/>
                <w:szCs w:val="24"/>
              </w:rPr>
            </w:pPr>
            <w:r w:rsidRPr="00CC7F6D">
              <w:rPr>
                <w:sz w:val="24"/>
                <w:szCs w:val="24"/>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свободе совести, о взглядах на религиозные идеалы (вера, мировоззрение) традиционных российских религий и светской культуры;</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необходимости мирного сотрудничества народов и государств ради развития всего человечества;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отрицательная оценка насилия как способа решения конфликтов между людьми, народами, государствами. </w:t>
            </w:r>
          </w:p>
          <w:p w:rsidR="00CC7F6D" w:rsidRPr="00CC7F6D" w:rsidRDefault="00CC7F6D" w:rsidP="007F416B">
            <w:pPr>
              <w:spacing w:line="240" w:lineRule="auto"/>
              <w:ind w:firstLine="567"/>
              <w:contextualSpacing/>
              <w:jc w:val="both"/>
              <w:rPr>
                <w:sz w:val="24"/>
                <w:szCs w:val="24"/>
              </w:rPr>
            </w:pPr>
          </w:p>
        </w:tc>
        <w:tc>
          <w:tcPr>
            <w:tcW w:w="4544" w:type="dxa"/>
          </w:tcPr>
          <w:p w:rsidR="00CC7F6D" w:rsidRPr="00CC7F6D" w:rsidRDefault="00CC7F6D" w:rsidP="007F416B">
            <w:pPr>
              <w:spacing w:line="240" w:lineRule="auto"/>
              <w:ind w:firstLine="567"/>
              <w:contextualSpacing/>
              <w:jc w:val="both"/>
              <w:rPr>
                <w:b/>
                <w:i/>
                <w:sz w:val="24"/>
                <w:szCs w:val="24"/>
              </w:rPr>
            </w:pPr>
            <w:r w:rsidRPr="00CC7F6D">
              <w:rPr>
                <w:b/>
                <w:i/>
                <w:sz w:val="24"/>
                <w:szCs w:val="24"/>
              </w:rPr>
              <w:t xml:space="preserve">                          Дела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CC7F6D" w:rsidRPr="00CC7F6D" w:rsidRDefault="00CC7F6D" w:rsidP="007F416B">
            <w:pPr>
              <w:spacing w:line="240" w:lineRule="auto"/>
              <w:ind w:firstLine="567"/>
              <w:contextualSpacing/>
              <w:jc w:val="both"/>
              <w:rPr>
                <w:sz w:val="24"/>
                <w:szCs w:val="24"/>
              </w:rPr>
            </w:pPr>
            <w:r w:rsidRPr="00CC7F6D">
              <w:rPr>
                <w:sz w:val="24"/>
                <w:szCs w:val="24"/>
              </w:rPr>
              <w:t>– участие в принятии и исполнении коллективных решений, управляющих жизнью класса, школы (самоуправление);</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умение отвечать за свои проступки (принятие наказания, в т.ч. самооценка проступков, «самонаказание»); </w:t>
            </w:r>
          </w:p>
          <w:p w:rsidR="00CC7F6D" w:rsidRPr="00CC7F6D" w:rsidRDefault="00CC7F6D" w:rsidP="007F416B">
            <w:pPr>
              <w:spacing w:line="240" w:lineRule="auto"/>
              <w:ind w:firstLine="567"/>
              <w:contextualSpacing/>
              <w:jc w:val="both"/>
              <w:rPr>
                <w:sz w:val="24"/>
                <w:szCs w:val="24"/>
              </w:rPr>
            </w:pPr>
            <w:r w:rsidRPr="00CC7F6D">
              <w:rPr>
                <w:sz w:val="24"/>
                <w:szCs w:val="24"/>
              </w:rPr>
              <w:t>– препятствование (в пределах своих возможностей) нарушению порядка, закона, несоблюдению обязанностей, нарушению равноправия;</w:t>
            </w:r>
          </w:p>
          <w:p w:rsidR="00CC7F6D" w:rsidRPr="00CC7F6D" w:rsidRDefault="00CC7F6D" w:rsidP="007F416B">
            <w:pPr>
              <w:spacing w:line="240" w:lineRule="auto"/>
              <w:ind w:firstLine="567"/>
              <w:contextualSpacing/>
              <w:jc w:val="both"/>
              <w:rPr>
                <w:sz w:val="24"/>
                <w:szCs w:val="24"/>
              </w:rPr>
            </w:pPr>
            <w:r w:rsidRPr="00CC7F6D">
              <w:rPr>
                <w:sz w:val="24"/>
                <w:szCs w:val="24"/>
              </w:rPr>
              <w:t>– избегание насилия, препятствование его проявлениям;</w:t>
            </w:r>
          </w:p>
          <w:p w:rsidR="00CC7F6D" w:rsidRPr="00CC7F6D" w:rsidRDefault="00CC7F6D" w:rsidP="007F416B">
            <w:pPr>
              <w:spacing w:line="240" w:lineRule="auto"/>
              <w:ind w:firstLine="567"/>
              <w:contextualSpacing/>
              <w:jc w:val="both"/>
              <w:rPr>
                <w:sz w:val="24"/>
                <w:szCs w:val="24"/>
              </w:rPr>
            </w:pPr>
            <w:r w:rsidRPr="00CC7F6D">
              <w:rPr>
                <w:sz w:val="24"/>
                <w:szCs w:val="24"/>
              </w:rPr>
              <w:t>– недопущение (в пределах своих возможностей) оскорбления, высмеивания людей другой национальности, религии, убеждений, расы;</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умение вести корректный, доброжелательный  разговор с человеком других взглядов, религиозных убеждений, национальности;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CC7F6D" w:rsidRPr="00CC7F6D" w:rsidRDefault="00CC7F6D" w:rsidP="007F416B">
            <w:pPr>
              <w:spacing w:line="240" w:lineRule="auto"/>
              <w:ind w:firstLine="567"/>
              <w:contextualSpacing/>
              <w:jc w:val="both"/>
              <w:rPr>
                <w:sz w:val="24"/>
                <w:szCs w:val="24"/>
              </w:rPr>
            </w:pPr>
            <w:r w:rsidRPr="00CC7F6D">
              <w:rPr>
                <w:sz w:val="24"/>
                <w:szCs w:val="24"/>
              </w:rPr>
              <w:t>– добровольное заинтересованное участие в общественной жизни за пределами школы (например, празднование государственных праздников);</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самостоятельное  и добровольное проявление уважения и заботы по отношению к защитникам Родины, ветеранам.   </w:t>
            </w:r>
          </w:p>
        </w:tc>
      </w:tr>
      <w:tr w:rsidR="00CC7F6D" w:rsidRPr="00CC7F6D" w:rsidTr="004F0EE1">
        <w:tc>
          <w:tcPr>
            <w:tcW w:w="10740" w:type="dxa"/>
            <w:gridSpan w:val="4"/>
            <w:shd w:val="clear" w:color="auto" w:fill="FFFF00"/>
          </w:tcPr>
          <w:p w:rsidR="00CC7F6D" w:rsidRPr="00CC7F6D" w:rsidRDefault="00CC7F6D" w:rsidP="007F416B">
            <w:pPr>
              <w:spacing w:line="240" w:lineRule="auto"/>
              <w:ind w:firstLine="567"/>
              <w:contextualSpacing/>
              <w:jc w:val="center"/>
              <w:rPr>
                <w:b/>
                <w:sz w:val="24"/>
                <w:szCs w:val="24"/>
              </w:rPr>
            </w:pPr>
            <w:r w:rsidRPr="00CC7F6D">
              <w:rPr>
                <w:b/>
                <w:sz w:val="24"/>
                <w:szCs w:val="24"/>
              </w:rPr>
              <w:t>ТРУД ДЛЯ СЕБЯ И ДЛЯ ДРУГИХ</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Содержание</w:t>
            </w:r>
          </w:p>
        </w:tc>
        <w:tc>
          <w:tcPr>
            <w:tcW w:w="8756" w:type="dxa"/>
            <w:gridSpan w:val="3"/>
          </w:tcPr>
          <w:p w:rsidR="00CC7F6D" w:rsidRPr="00CC7F6D" w:rsidRDefault="00CC7F6D" w:rsidP="007F416B">
            <w:pPr>
              <w:widowControl/>
              <w:numPr>
                <w:ilvl w:val="0"/>
                <w:numId w:val="117"/>
              </w:numPr>
              <w:overflowPunct/>
              <w:autoSpaceDE/>
              <w:autoSpaceDN/>
              <w:adjustRightInd/>
              <w:spacing w:line="240" w:lineRule="auto"/>
              <w:ind w:left="0" w:firstLine="567"/>
              <w:contextualSpacing/>
              <w:textAlignment w:val="auto"/>
              <w:rPr>
                <w:b/>
                <w:sz w:val="24"/>
                <w:szCs w:val="24"/>
              </w:rPr>
            </w:pPr>
            <w:r w:rsidRPr="00CC7F6D">
              <w:rPr>
                <w:b/>
                <w:sz w:val="24"/>
                <w:szCs w:val="24"/>
              </w:rPr>
              <w:t>Труд и творчество</w:t>
            </w:r>
          </w:p>
          <w:p w:rsidR="00CC7F6D" w:rsidRPr="00CC7F6D" w:rsidRDefault="00CC7F6D" w:rsidP="007F416B">
            <w:pPr>
              <w:spacing w:line="240" w:lineRule="auto"/>
              <w:ind w:firstLine="567"/>
              <w:contextualSpacing/>
              <w:rPr>
                <w:sz w:val="24"/>
                <w:szCs w:val="24"/>
              </w:rPr>
            </w:pPr>
            <w:r w:rsidRPr="00CC7F6D">
              <w:rPr>
                <w:sz w:val="24"/>
                <w:szCs w:val="24"/>
              </w:rPr>
              <w:t xml:space="preserve">Трудолюбие  (значимость труда и потребность в нём) </w:t>
            </w:r>
          </w:p>
          <w:p w:rsidR="00CC7F6D" w:rsidRPr="00CC7F6D" w:rsidRDefault="00CC7F6D" w:rsidP="007F416B">
            <w:pPr>
              <w:spacing w:line="240" w:lineRule="auto"/>
              <w:ind w:firstLine="567"/>
              <w:contextualSpacing/>
              <w:rPr>
                <w:sz w:val="24"/>
                <w:szCs w:val="24"/>
              </w:rPr>
            </w:pPr>
            <w:r w:rsidRPr="00CC7F6D">
              <w:rPr>
                <w:sz w:val="24"/>
                <w:szCs w:val="24"/>
              </w:rPr>
              <w:t>Созидание и творчество (самоценность труда)</w:t>
            </w:r>
          </w:p>
          <w:p w:rsidR="00CC7F6D" w:rsidRPr="00CC7F6D" w:rsidRDefault="00CC7F6D" w:rsidP="007F416B">
            <w:pPr>
              <w:spacing w:line="240" w:lineRule="auto"/>
              <w:ind w:firstLine="567"/>
              <w:contextualSpacing/>
              <w:rPr>
                <w:color w:val="FF0000"/>
                <w:sz w:val="24"/>
                <w:szCs w:val="24"/>
              </w:rPr>
            </w:pPr>
            <w:r w:rsidRPr="00CC7F6D">
              <w:rPr>
                <w:sz w:val="24"/>
                <w:szCs w:val="24"/>
              </w:rPr>
              <w:t>Уважение к труду, бережное отношение к его результатам.</w:t>
            </w:r>
          </w:p>
          <w:p w:rsidR="00CC7F6D" w:rsidRPr="00CC7F6D" w:rsidRDefault="00CC7F6D" w:rsidP="007F416B">
            <w:pPr>
              <w:spacing w:line="240" w:lineRule="auto"/>
              <w:ind w:firstLine="567"/>
              <w:contextualSpacing/>
              <w:rPr>
                <w:sz w:val="24"/>
                <w:szCs w:val="24"/>
              </w:rPr>
            </w:pPr>
            <w:r w:rsidRPr="00CC7F6D">
              <w:rPr>
                <w:sz w:val="24"/>
                <w:szCs w:val="24"/>
              </w:rPr>
              <w:t xml:space="preserve">Целеустремлённость и настойчивость </w:t>
            </w:r>
          </w:p>
          <w:p w:rsidR="00CC7F6D" w:rsidRPr="00CC7F6D" w:rsidRDefault="00CC7F6D" w:rsidP="007F416B">
            <w:pPr>
              <w:widowControl/>
              <w:numPr>
                <w:ilvl w:val="0"/>
                <w:numId w:val="117"/>
              </w:numPr>
              <w:overflowPunct/>
              <w:autoSpaceDE/>
              <w:autoSpaceDN/>
              <w:adjustRightInd/>
              <w:spacing w:line="240" w:lineRule="auto"/>
              <w:ind w:left="0" w:firstLine="567"/>
              <w:contextualSpacing/>
              <w:textAlignment w:val="auto"/>
              <w:rPr>
                <w:b/>
                <w:sz w:val="24"/>
                <w:szCs w:val="24"/>
              </w:rPr>
            </w:pPr>
            <w:r w:rsidRPr="00CC7F6D">
              <w:rPr>
                <w:b/>
                <w:sz w:val="24"/>
                <w:szCs w:val="24"/>
              </w:rPr>
              <w:t xml:space="preserve">Наука </w:t>
            </w:r>
          </w:p>
          <w:p w:rsidR="00CC7F6D" w:rsidRPr="00CC7F6D" w:rsidRDefault="00CC7F6D" w:rsidP="007F416B">
            <w:pPr>
              <w:spacing w:line="240" w:lineRule="auto"/>
              <w:ind w:firstLine="567"/>
              <w:contextualSpacing/>
              <w:rPr>
                <w:sz w:val="24"/>
                <w:szCs w:val="24"/>
              </w:rPr>
            </w:pPr>
            <w:r w:rsidRPr="00CC7F6D">
              <w:rPr>
                <w:sz w:val="24"/>
                <w:szCs w:val="24"/>
              </w:rPr>
              <w:t xml:space="preserve">Знание </w:t>
            </w:r>
          </w:p>
          <w:p w:rsidR="00CC7F6D" w:rsidRPr="00CC7F6D" w:rsidRDefault="00CC7F6D" w:rsidP="007F416B">
            <w:pPr>
              <w:spacing w:line="240" w:lineRule="auto"/>
              <w:ind w:firstLine="567"/>
              <w:contextualSpacing/>
              <w:rPr>
                <w:sz w:val="24"/>
                <w:szCs w:val="24"/>
              </w:rPr>
            </w:pPr>
            <w:r w:rsidRPr="00CC7F6D">
              <w:rPr>
                <w:sz w:val="24"/>
                <w:szCs w:val="24"/>
              </w:rPr>
              <w:t xml:space="preserve">Стремление к истине и критичность мышления. </w:t>
            </w:r>
          </w:p>
          <w:p w:rsidR="00CC7F6D" w:rsidRPr="00CC7F6D" w:rsidRDefault="00CC7F6D" w:rsidP="007F416B">
            <w:pPr>
              <w:spacing w:line="240" w:lineRule="auto"/>
              <w:ind w:firstLine="567"/>
              <w:contextualSpacing/>
              <w:rPr>
                <w:sz w:val="24"/>
                <w:szCs w:val="24"/>
              </w:rPr>
            </w:pPr>
            <w:r w:rsidRPr="00CC7F6D">
              <w:rPr>
                <w:sz w:val="24"/>
                <w:szCs w:val="24"/>
              </w:rPr>
              <w:t>Научная картина мира</w:t>
            </w:r>
          </w:p>
        </w:tc>
      </w:tr>
      <w:tr w:rsidR="00CC7F6D" w:rsidRPr="00CC7F6D" w:rsidTr="00C30D7B">
        <w:tc>
          <w:tcPr>
            <w:tcW w:w="1984" w:type="dxa"/>
            <w:vMerge w:val="restart"/>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Формы работы</w:t>
            </w: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Учёба (урочная деятельность)</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Изучение материала и выполнение учебных заданий: знакомство с разными профессиями, их ролью и ролью труда, творчества, учёбы в жизни людей </w:t>
            </w:r>
            <w:r w:rsidRPr="00CC7F6D">
              <w:rPr>
                <w:b/>
                <w:sz w:val="24"/>
                <w:szCs w:val="24"/>
              </w:rPr>
              <w:t>(Слова)</w:t>
            </w:r>
            <w:r w:rsidRPr="00CC7F6D">
              <w:rPr>
                <w:sz w:val="24"/>
                <w:szCs w:val="24"/>
              </w:rPr>
              <w:t>.</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Окружающий мир – знакомство с профессиями и ролью труда (в т.ч. труда учёных) в развитии общества, преобразования природы. </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Литературное чтение, изобразительное искусство, музыка – роль творческого труда писателей, художников, музыкантов</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Получение трудового опыта в процессе учебной работы </w:t>
            </w:r>
            <w:r w:rsidRPr="00CC7F6D">
              <w:rPr>
                <w:b/>
                <w:sz w:val="24"/>
                <w:szCs w:val="24"/>
              </w:rPr>
              <w:t>(Дела)</w:t>
            </w:r>
            <w:r w:rsidRPr="00CC7F6D">
              <w:rPr>
                <w:sz w:val="24"/>
                <w:szCs w:val="24"/>
              </w:rPr>
              <w:t>.</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Настойчивость в исполнении учебных заданий, доведение их до конца. </w:t>
            </w:r>
          </w:p>
          <w:p w:rsidR="00CC7F6D" w:rsidRPr="00CC7F6D" w:rsidRDefault="00CC7F6D" w:rsidP="007F416B">
            <w:pPr>
              <w:widowControl/>
              <w:numPr>
                <w:ilvl w:val="0"/>
                <w:numId w:val="117"/>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Оценивание результатов своего труда в рамках использования технологии оценивания. </w:t>
            </w:r>
          </w:p>
          <w:p w:rsidR="00CC7F6D" w:rsidRPr="00CC7F6D" w:rsidRDefault="00CC7F6D" w:rsidP="007F416B">
            <w:pPr>
              <w:widowControl/>
              <w:numPr>
                <w:ilvl w:val="0"/>
                <w:numId w:val="117"/>
              </w:numPr>
              <w:overflowPunct/>
              <w:spacing w:line="240" w:lineRule="auto"/>
              <w:ind w:left="0" w:firstLine="567"/>
              <w:contextualSpacing/>
              <w:jc w:val="both"/>
              <w:textAlignment w:val="auto"/>
              <w:rPr>
                <w:sz w:val="24"/>
                <w:szCs w:val="24"/>
              </w:rPr>
            </w:pPr>
            <w:r w:rsidRPr="00CC7F6D">
              <w:rPr>
                <w:sz w:val="24"/>
                <w:szCs w:val="24"/>
              </w:rPr>
              <w:t>Творческое применение предметных знаний на практике, в том числе при реализации различных учебных проектов.</w:t>
            </w:r>
          </w:p>
          <w:p w:rsidR="00CC7F6D" w:rsidRPr="00CC7F6D" w:rsidRDefault="00CC7F6D" w:rsidP="007F416B">
            <w:pPr>
              <w:widowControl/>
              <w:numPr>
                <w:ilvl w:val="0"/>
                <w:numId w:val="117"/>
              </w:numPr>
              <w:overflowPunct/>
              <w:spacing w:line="240" w:lineRule="auto"/>
              <w:ind w:left="0" w:firstLine="567"/>
              <w:contextualSpacing/>
              <w:jc w:val="both"/>
              <w:textAlignment w:val="auto"/>
              <w:rPr>
                <w:sz w:val="24"/>
                <w:szCs w:val="24"/>
              </w:rPr>
            </w:pPr>
            <w:r w:rsidRPr="00CC7F6D">
              <w:rPr>
                <w:sz w:val="24"/>
                <w:szCs w:val="24"/>
              </w:rPr>
              <w:t>Работа в группах и коллективные учебные проекты – навыки сотрудничества.</w:t>
            </w:r>
          </w:p>
          <w:p w:rsidR="00CC7F6D" w:rsidRPr="00CC7F6D" w:rsidRDefault="00CC7F6D" w:rsidP="007F416B">
            <w:pPr>
              <w:widowControl/>
              <w:numPr>
                <w:ilvl w:val="0"/>
                <w:numId w:val="117"/>
              </w:numPr>
              <w:overflowPunct/>
              <w:spacing w:line="240" w:lineRule="auto"/>
              <w:ind w:left="0" w:firstLine="567"/>
              <w:contextualSpacing/>
              <w:jc w:val="both"/>
              <w:textAlignment w:val="auto"/>
              <w:rPr>
                <w:sz w:val="24"/>
                <w:szCs w:val="24"/>
              </w:rPr>
            </w:pPr>
            <w:r w:rsidRPr="00CC7F6D">
              <w:rPr>
                <w:sz w:val="24"/>
                <w:szCs w:val="24"/>
              </w:rPr>
              <w:t>Презентация своих учебных и творческих достижений.</w:t>
            </w:r>
          </w:p>
          <w:p w:rsidR="00CC7F6D" w:rsidRPr="00CC7F6D" w:rsidRDefault="00CC7F6D" w:rsidP="007F416B">
            <w:pPr>
              <w:spacing w:line="240" w:lineRule="auto"/>
              <w:ind w:firstLine="567"/>
              <w:contextualSpacing/>
              <w:rPr>
                <w:sz w:val="24"/>
                <w:szCs w:val="24"/>
              </w:rPr>
            </w:pPr>
          </w:p>
        </w:tc>
      </w:tr>
      <w:tr w:rsidR="00CC7F6D" w:rsidRPr="00CC7F6D" w:rsidTr="00C30D7B">
        <w:tc>
          <w:tcPr>
            <w:tcW w:w="1984" w:type="dxa"/>
            <w:vMerge/>
          </w:tcPr>
          <w:p w:rsidR="00CC7F6D" w:rsidRPr="00CC7F6D" w:rsidRDefault="00CC7F6D" w:rsidP="007F416B">
            <w:pPr>
              <w:spacing w:line="240" w:lineRule="auto"/>
              <w:ind w:firstLine="567"/>
              <w:contextualSpacing/>
              <w:rPr>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После уроков (внеурочная деятельность)</w:t>
            </w:r>
          </w:p>
          <w:p w:rsidR="00CC7F6D" w:rsidRPr="00CC7F6D" w:rsidRDefault="00CC7F6D" w:rsidP="007F416B">
            <w:pPr>
              <w:widowControl/>
              <w:numPr>
                <w:ilvl w:val="0"/>
                <w:numId w:val="118"/>
              </w:numPr>
              <w:overflowPunct/>
              <w:spacing w:line="240" w:lineRule="auto"/>
              <w:ind w:left="0" w:firstLine="567"/>
              <w:contextualSpacing/>
              <w:jc w:val="both"/>
              <w:textAlignment w:val="auto"/>
              <w:rPr>
                <w:sz w:val="24"/>
                <w:szCs w:val="24"/>
              </w:rPr>
            </w:pPr>
            <w:r w:rsidRPr="00CC7F6D">
              <w:rPr>
                <w:sz w:val="24"/>
                <w:szCs w:val="24"/>
              </w:rPr>
              <w:t xml:space="preserve">Знакомство с правилами взаимоотношений людей в процессе труда в ходе различных добрых дел (мероприятий):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праздники-игры по теме труда: ярмарки, «Город мастеров» и т.д. </w:t>
            </w:r>
            <w:r w:rsidRPr="00CC7F6D">
              <w:rPr>
                <w:b/>
                <w:sz w:val="24"/>
                <w:szCs w:val="24"/>
              </w:rPr>
              <w:t>(Дела)</w:t>
            </w:r>
            <w:r w:rsidRPr="00CC7F6D">
              <w:rPr>
                <w:sz w:val="24"/>
                <w:szCs w:val="24"/>
              </w:rPr>
              <w:t>;</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экскурсии, видео-путешествия по знакомству с разными профессиями своего края и мира </w:t>
            </w:r>
            <w:r w:rsidRPr="00CC7F6D">
              <w:rPr>
                <w:b/>
                <w:sz w:val="24"/>
                <w:szCs w:val="24"/>
              </w:rPr>
              <w:t>(Слова)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коллективно-творческие дела по подготовке трудовых праздников и т.п. </w:t>
            </w:r>
            <w:r w:rsidRPr="00CC7F6D">
              <w:rPr>
                <w:b/>
                <w:sz w:val="24"/>
                <w:szCs w:val="24"/>
              </w:rPr>
              <w:t>(Слова и Дела)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встречи-беседы с людьми различных профессий, прославившихся своим трудом, его результатами; </w:t>
            </w:r>
          </w:p>
          <w:p w:rsidR="00CC7F6D" w:rsidRPr="00CC7F6D" w:rsidRDefault="00CC7F6D" w:rsidP="007F416B">
            <w:pPr>
              <w:spacing w:line="240" w:lineRule="auto"/>
              <w:ind w:firstLine="567"/>
              <w:contextualSpacing/>
              <w:jc w:val="both"/>
              <w:rPr>
                <w:sz w:val="24"/>
                <w:szCs w:val="24"/>
              </w:rPr>
            </w:pPr>
            <w:r w:rsidRPr="00CC7F6D">
              <w:rPr>
                <w:sz w:val="24"/>
                <w:szCs w:val="24"/>
              </w:rPr>
              <w:t>– ролевые игры, моделирующие экономические, производственные ситуации;</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совместные проекты с родителями «Труд моих родных» </w:t>
            </w:r>
          </w:p>
        </w:tc>
      </w:tr>
      <w:tr w:rsidR="00CC7F6D" w:rsidRPr="00CC7F6D" w:rsidTr="00C30D7B">
        <w:tc>
          <w:tcPr>
            <w:tcW w:w="1984" w:type="dxa"/>
            <w:vMerge/>
          </w:tcPr>
          <w:p w:rsidR="00CC7F6D" w:rsidRPr="00CC7F6D" w:rsidRDefault="00CC7F6D" w:rsidP="007F416B">
            <w:pPr>
              <w:spacing w:line="240" w:lineRule="auto"/>
              <w:ind w:firstLine="567"/>
              <w:contextualSpacing/>
              <w:rPr>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Общественные задачи (внешкольная деятельность)</w:t>
            </w:r>
          </w:p>
          <w:p w:rsidR="00CC7F6D" w:rsidRPr="00CC7F6D" w:rsidRDefault="00CC7F6D" w:rsidP="007F416B">
            <w:pPr>
              <w:widowControl/>
              <w:numPr>
                <w:ilvl w:val="0"/>
                <w:numId w:val="118"/>
              </w:numPr>
              <w:overflowPunct/>
              <w:spacing w:line="240" w:lineRule="auto"/>
              <w:ind w:left="0" w:firstLine="567"/>
              <w:contextualSpacing/>
              <w:jc w:val="both"/>
              <w:textAlignment w:val="auto"/>
              <w:rPr>
                <w:sz w:val="24"/>
                <w:szCs w:val="24"/>
              </w:rPr>
            </w:pPr>
            <w:r w:rsidRPr="00CC7F6D">
              <w:rPr>
                <w:sz w:val="24"/>
                <w:szCs w:val="24"/>
              </w:rPr>
              <w:t xml:space="preserve">Опыт принесения практической пользы своим трудом и творчеством: </w:t>
            </w:r>
          </w:p>
          <w:p w:rsidR="00CC7F6D" w:rsidRPr="00CC7F6D" w:rsidRDefault="00CC7F6D" w:rsidP="007F416B">
            <w:pPr>
              <w:spacing w:line="240" w:lineRule="auto"/>
              <w:ind w:firstLine="567"/>
              <w:contextualSpacing/>
              <w:jc w:val="both"/>
              <w:rPr>
                <w:sz w:val="24"/>
                <w:szCs w:val="24"/>
              </w:rPr>
            </w:pPr>
            <w:r w:rsidRPr="00CC7F6D">
              <w:rPr>
                <w:sz w:val="24"/>
                <w:szCs w:val="24"/>
              </w:rPr>
              <w:t>– украшение и наведение порядка в пространстве своего дома, класса, школы, улицы;</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занятие народными промыслами;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работа в творческих и учебно-производственных мастерских;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отдельные трудовые акции, например «Мой чистый двор» (на исключительно добровольной, сознательной основе); </w:t>
            </w:r>
          </w:p>
          <w:p w:rsidR="00CC7F6D" w:rsidRPr="00CC7F6D" w:rsidRDefault="00CC7F6D" w:rsidP="007F416B">
            <w:pPr>
              <w:spacing w:line="240" w:lineRule="auto"/>
              <w:ind w:firstLine="567"/>
              <w:contextualSpacing/>
              <w:jc w:val="both"/>
              <w:rPr>
                <w:sz w:val="24"/>
                <w:szCs w:val="24"/>
              </w:rPr>
            </w:pPr>
            <w:r w:rsidRPr="00CC7F6D">
              <w:rPr>
                <w:sz w:val="24"/>
                <w:szCs w:val="24"/>
              </w:rPr>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Прогнозируемые результаты</w:t>
            </w:r>
          </w:p>
        </w:tc>
        <w:tc>
          <w:tcPr>
            <w:tcW w:w="4212" w:type="dxa"/>
            <w:gridSpan w:val="2"/>
          </w:tcPr>
          <w:p w:rsidR="00CC7F6D" w:rsidRPr="00CC7F6D" w:rsidRDefault="00CC7F6D" w:rsidP="007F416B">
            <w:pPr>
              <w:spacing w:line="240" w:lineRule="auto"/>
              <w:ind w:firstLine="567"/>
              <w:contextualSpacing/>
              <w:rPr>
                <w:b/>
                <w:i/>
                <w:sz w:val="24"/>
                <w:szCs w:val="24"/>
              </w:rPr>
            </w:pPr>
            <w:r w:rsidRPr="00CC7F6D">
              <w:rPr>
                <w:b/>
                <w:i/>
                <w:sz w:val="24"/>
                <w:szCs w:val="24"/>
              </w:rPr>
              <w:t xml:space="preserve">Слова </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важной роли в современной жизни разных профессий, науки, знаний и образования;</w:t>
            </w:r>
          </w:p>
          <w:p w:rsidR="00CC7F6D" w:rsidRPr="00CC7F6D" w:rsidRDefault="00CC7F6D" w:rsidP="007F416B">
            <w:pPr>
              <w:spacing w:line="240" w:lineRule="auto"/>
              <w:ind w:firstLine="567"/>
              <w:contextualSpacing/>
              <w:jc w:val="both"/>
              <w:rPr>
                <w:sz w:val="24"/>
                <w:szCs w:val="24"/>
              </w:rPr>
            </w:pPr>
            <w:r w:rsidRPr="00CC7F6D">
              <w:rPr>
                <w:sz w:val="24"/>
                <w:szCs w:val="24"/>
              </w:rPr>
              <w:t>– понимание особой роли творчества в жизни людей;</w:t>
            </w:r>
          </w:p>
          <w:p w:rsidR="00CC7F6D" w:rsidRPr="00CC7F6D" w:rsidRDefault="00CC7F6D" w:rsidP="007F416B">
            <w:pPr>
              <w:spacing w:line="240" w:lineRule="auto"/>
              <w:ind w:firstLine="567"/>
              <w:contextualSpacing/>
              <w:jc w:val="both"/>
              <w:rPr>
                <w:sz w:val="24"/>
                <w:szCs w:val="24"/>
              </w:rPr>
            </w:pPr>
            <w:r w:rsidRPr="00CC7F6D">
              <w:rPr>
                <w:sz w:val="24"/>
                <w:szCs w:val="24"/>
              </w:rPr>
              <w:t>– отрицательная оценка лени и небрежности.</w:t>
            </w:r>
          </w:p>
          <w:p w:rsidR="00CC7F6D" w:rsidRPr="00CC7F6D" w:rsidRDefault="00CC7F6D" w:rsidP="007F416B">
            <w:pPr>
              <w:spacing w:line="240" w:lineRule="auto"/>
              <w:ind w:firstLine="567"/>
              <w:contextualSpacing/>
              <w:rPr>
                <w:sz w:val="24"/>
                <w:szCs w:val="24"/>
              </w:rPr>
            </w:pPr>
          </w:p>
        </w:tc>
        <w:tc>
          <w:tcPr>
            <w:tcW w:w="4544" w:type="dxa"/>
          </w:tcPr>
          <w:p w:rsidR="00CC7F6D" w:rsidRPr="00CC7F6D" w:rsidRDefault="00CC7F6D" w:rsidP="007F416B">
            <w:pPr>
              <w:spacing w:line="240" w:lineRule="auto"/>
              <w:ind w:firstLine="567"/>
              <w:contextualSpacing/>
              <w:rPr>
                <w:b/>
                <w:i/>
                <w:sz w:val="24"/>
                <w:szCs w:val="24"/>
              </w:rPr>
            </w:pPr>
            <w:r w:rsidRPr="00CC7F6D">
              <w:rPr>
                <w:b/>
                <w:i/>
                <w:sz w:val="24"/>
                <w:szCs w:val="24"/>
              </w:rPr>
              <w:t xml:space="preserve">Дела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уважение в действии к результатам труда других;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стремление и умение делать что-то полезное своими руками; </w:t>
            </w:r>
          </w:p>
          <w:p w:rsidR="00CC7F6D" w:rsidRPr="00CC7F6D" w:rsidRDefault="00CC7F6D" w:rsidP="007F416B">
            <w:pPr>
              <w:spacing w:line="240" w:lineRule="auto"/>
              <w:ind w:firstLine="567"/>
              <w:contextualSpacing/>
              <w:jc w:val="both"/>
              <w:rPr>
                <w:sz w:val="24"/>
                <w:szCs w:val="24"/>
              </w:rPr>
            </w:pPr>
            <w:r w:rsidRPr="00CC7F6D">
              <w:rPr>
                <w:sz w:val="24"/>
                <w:szCs w:val="24"/>
              </w:rPr>
              <w:t>– умение работать в коллективе, в т.ч. над проектами;</w:t>
            </w:r>
          </w:p>
          <w:p w:rsidR="00CC7F6D" w:rsidRPr="00CC7F6D" w:rsidRDefault="00CC7F6D" w:rsidP="007F416B">
            <w:pPr>
              <w:spacing w:line="240" w:lineRule="auto"/>
              <w:ind w:firstLine="567"/>
              <w:contextualSpacing/>
              <w:jc w:val="both"/>
              <w:rPr>
                <w:sz w:val="24"/>
                <w:szCs w:val="24"/>
              </w:rPr>
            </w:pPr>
            <w:r w:rsidRPr="00CC7F6D">
              <w:rPr>
                <w:sz w:val="24"/>
                <w:szCs w:val="24"/>
              </w:rPr>
              <w:t>– стремление найти истину в решении учебных и жизненных задач;</w:t>
            </w:r>
          </w:p>
          <w:p w:rsidR="00CC7F6D" w:rsidRPr="00CC7F6D" w:rsidRDefault="00CC7F6D" w:rsidP="007F416B">
            <w:pPr>
              <w:spacing w:line="240" w:lineRule="auto"/>
              <w:ind w:firstLine="567"/>
              <w:contextualSpacing/>
              <w:jc w:val="both"/>
              <w:rPr>
                <w:sz w:val="24"/>
                <w:szCs w:val="24"/>
              </w:rPr>
            </w:pPr>
            <w:r w:rsidRPr="00CC7F6D">
              <w:rPr>
                <w:sz w:val="24"/>
                <w:szCs w:val="24"/>
              </w:rPr>
              <w:t>– стремление к творческому, нестандартному выполнению работы;</w:t>
            </w:r>
          </w:p>
          <w:p w:rsidR="00CC7F6D" w:rsidRPr="00CC7F6D" w:rsidRDefault="00CC7F6D" w:rsidP="007F416B">
            <w:pPr>
              <w:spacing w:line="240" w:lineRule="auto"/>
              <w:ind w:firstLine="567"/>
              <w:contextualSpacing/>
              <w:jc w:val="both"/>
              <w:rPr>
                <w:sz w:val="24"/>
                <w:szCs w:val="24"/>
              </w:rPr>
            </w:pPr>
            <w:r w:rsidRPr="00CC7F6D">
              <w:rPr>
                <w:sz w:val="24"/>
                <w:szCs w:val="24"/>
              </w:rPr>
              <w:t>– выражение своей личности в разных видах творчества,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проявление настойчивости в работе – доведение начатого дела до конца </w:t>
            </w:r>
          </w:p>
          <w:p w:rsidR="00CC7F6D" w:rsidRPr="00CC7F6D" w:rsidRDefault="00CC7F6D" w:rsidP="007F416B">
            <w:pPr>
              <w:spacing w:line="240" w:lineRule="auto"/>
              <w:ind w:firstLine="567"/>
              <w:contextualSpacing/>
              <w:jc w:val="both"/>
              <w:rPr>
                <w:sz w:val="24"/>
                <w:szCs w:val="24"/>
              </w:rPr>
            </w:pPr>
            <w:r w:rsidRPr="00CC7F6D">
              <w:rPr>
                <w:sz w:val="24"/>
                <w:szCs w:val="24"/>
              </w:rPr>
              <w:t>– соблюдение порядка на рабочем месте.</w:t>
            </w:r>
          </w:p>
        </w:tc>
      </w:tr>
      <w:tr w:rsidR="00CC7F6D" w:rsidRPr="00CC7F6D" w:rsidTr="004F0EE1">
        <w:tc>
          <w:tcPr>
            <w:tcW w:w="10740" w:type="dxa"/>
            <w:gridSpan w:val="4"/>
            <w:shd w:val="clear" w:color="auto" w:fill="FFFF00"/>
          </w:tcPr>
          <w:p w:rsidR="00CC7F6D" w:rsidRPr="00CC7F6D" w:rsidRDefault="00CC7F6D" w:rsidP="007F416B">
            <w:pPr>
              <w:spacing w:line="240" w:lineRule="auto"/>
              <w:ind w:firstLine="567"/>
              <w:contextualSpacing/>
              <w:jc w:val="center"/>
              <w:rPr>
                <w:b/>
                <w:sz w:val="24"/>
                <w:szCs w:val="24"/>
              </w:rPr>
            </w:pPr>
            <w:r w:rsidRPr="00CC7F6D">
              <w:rPr>
                <w:b/>
                <w:sz w:val="24"/>
                <w:szCs w:val="24"/>
              </w:rPr>
              <w:t>ЗДОРОВЬЕ ТЕЛА И ДУХА</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Содержание</w:t>
            </w:r>
          </w:p>
        </w:tc>
        <w:tc>
          <w:tcPr>
            <w:tcW w:w="8756" w:type="dxa"/>
            <w:gridSpan w:val="3"/>
          </w:tcPr>
          <w:p w:rsidR="00CC7F6D" w:rsidRPr="00CC7F6D" w:rsidRDefault="00CC7F6D" w:rsidP="007F416B">
            <w:pPr>
              <w:widowControl/>
              <w:numPr>
                <w:ilvl w:val="0"/>
                <w:numId w:val="118"/>
              </w:numPr>
              <w:overflowPunct/>
              <w:autoSpaceDE/>
              <w:autoSpaceDN/>
              <w:adjustRightInd/>
              <w:spacing w:line="240" w:lineRule="auto"/>
              <w:ind w:left="0" w:firstLine="567"/>
              <w:contextualSpacing/>
              <w:textAlignment w:val="auto"/>
              <w:rPr>
                <w:sz w:val="24"/>
                <w:szCs w:val="24"/>
              </w:rPr>
            </w:pPr>
            <w:r w:rsidRPr="00CC7F6D">
              <w:rPr>
                <w:sz w:val="24"/>
                <w:szCs w:val="24"/>
              </w:rPr>
              <w:t>Здоровье физическое и душевное (психологическое, нравственное)</w:t>
            </w:r>
          </w:p>
          <w:p w:rsidR="00CC7F6D" w:rsidRPr="00CC7F6D" w:rsidRDefault="00CC7F6D" w:rsidP="007F416B">
            <w:pPr>
              <w:widowControl/>
              <w:numPr>
                <w:ilvl w:val="0"/>
                <w:numId w:val="118"/>
              </w:numPr>
              <w:overflowPunct/>
              <w:autoSpaceDE/>
              <w:autoSpaceDN/>
              <w:adjustRightInd/>
              <w:spacing w:line="240" w:lineRule="auto"/>
              <w:ind w:left="0" w:firstLine="567"/>
              <w:contextualSpacing/>
              <w:textAlignment w:val="auto"/>
              <w:rPr>
                <w:sz w:val="24"/>
                <w:szCs w:val="24"/>
              </w:rPr>
            </w:pPr>
            <w:r w:rsidRPr="00CC7F6D">
              <w:rPr>
                <w:sz w:val="24"/>
                <w:szCs w:val="24"/>
              </w:rPr>
              <w:t>Здоровье личное, близких и всех людей</w:t>
            </w:r>
          </w:p>
          <w:p w:rsidR="00CC7F6D" w:rsidRPr="00CC7F6D" w:rsidRDefault="00CC7F6D" w:rsidP="007F416B">
            <w:pPr>
              <w:widowControl/>
              <w:numPr>
                <w:ilvl w:val="0"/>
                <w:numId w:val="118"/>
              </w:numPr>
              <w:overflowPunct/>
              <w:autoSpaceDE/>
              <w:autoSpaceDN/>
              <w:adjustRightInd/>
              <w:spacing w:line="240" w:lineRule="auto"/>
              <w:ind w:left="0" w:firstLine="567"/>
              <w:contextualSpacing/>
              <w:textAlignment w:val="auto"/>
              <w:rPr>
                <w:sz w:val="24"/>
                <w:szCs w:val="24"/>
              </w:rPr>
            </w:pPr>
            <w:r w:rsidRPr="00CC7F6D">
              <w:rPr>
                <w:sz w:val="24"/>
                <w:szCs w:val="24"/>
              </w:rPr>
              <w:t xml:space="preserve">Здоровье человека, общества и природы  </w:t>
            </w:r>
          </w:p>
          <w:p w:rsidR="00CC7F6D" w:rsidRPr="00CC7F6D" w:rsidRDefault="00CC7F6D" w:rsidP="007F416B">
            <w:pPr>
              <w:widowControl/>
              <w:numPr>
                <w:ilvl w:val="0"/>
                <w:numId w:val="118"/>
              </w:numPr>
              <w:overflowPunct/>
              <w:autoSpaceDE/>
              <w:autoSpaceDN/>
              <w:adjustRightInd/>
              <w:spacing w:line="240" w:lineRule="auto"/>
              <w:ind w:left="0" w:firstLine="567"/>
              <w:contextualSpacing/>
              <w:textAlignment w:val="auto"/>
              <w:rPr>
                <w:sz w:val="24"/>
                <w:szCs w:val="24"/>
              </w:rPr>
            </w:pPr>
            <w:r w:rsidRPr="00CC7F6D">
              <w:rPr>
                <w:sz w:val="24"/>
                <w:szCs w:val="24"/>
              </w:rPr>
              <w:t xml:space="preserve">Здоровый образ жизни </w:t>
            </w:r>
          </w:p>
        </w:tc>
      </w:tr>
      <w:tr w:rsidR="00CC7F6D" w:rsidRPr="00CC7F6D" w:rsidTr="00C30D7B">
        <w:tc>
          <w:tcPr>
            <w:tcW w:w="1984" w:type="dxa"/>
            <w:vMerge w:val="restart"/>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Формы работы</w:t>
            </w: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Учёба (урочная деятельность)</w:t>
            </w:r>
          </w:p>
          <w:p w:rsidR="00CC7F6D" w:rsidRPr="00CC7F6D" w:rsidRDefault="00CC7F6D" w:rsidP="007F416B">
            <w:pPr>
              <w:widowControl/>
              <w:numPr>
                <w:ilvl w:val="0"/>
                <w:numId w:val="119"/>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Изучение материала и выполнение учебных заданий по знакомству со здоровым образом жизни и опасностями, угрожающими здоровью людей </w:t>
            </w:r>
            <w:r w:rsidRPr="00CC7F6D">
              <w:rPr>
                <w:b/>
                <w:sz w:val="24"/>
                <w:szCs w:val="24"/>
              </w:rPr>
              <w:t>(Слова)</w:t>
            </w:r>
            <w:r w:rsidRPr="00CC7F6D">
              <w:rPr>
                <w:sz w:val="24"/>
                <w:szCs w:val="24"/>
              </w:rPr>
              <w:t>.</w:t>
            </w:r>
          </w:p>
          <w:p w:rsidR="00CC7F6D" w:rsidRPr="00CC7F6D" w:rsidRDefault="00CC7F6D" w:rsidP="007F416B">
            <w:pPr>
              <w:widowControl/>
              <w:numPr>
                <w:ilvl w:val="0"/>
                <w:numId w:val="119"/>
              </w:numPr>
              <w:overflowPunct/>
              <w:autoSpaceDE/>
              <w:autoSpaceDN/>
              <w:adjustRightInd/>
              <w:spacing w:line="240" w:lineRule="auto"/>
              <w:ind w:left="0" w:firstLine="567"/>
              <w:contextualSpacing/>
              <w:jc w:val="both"/>
              <w:textAlignment w:val="auto"/>
              <w:rPr>
                <w:sz w:val="24"/>
                <w:szCs w:val="24"/>
              </w:rPr>
            </w:pPr>
            <w:r w:rsidRPr="00CC7F6D">
              <w:rPr>
                <w:sz w:val="24"/>
                <w:szCs w:val="24"/>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CC7F6D" w:rsidRPr="00CC7F6D" w:rsidRDefault="00CC7F6D" w:rsidP="007F416B">
            <w:pPr>
              <w:widowControl/>
              <w:numPr>
                <w:ilvl w:val="0"/>
                <w:numId w:val="119"/>
              </w:numPr>
              <w:overflowPunct/>
              <w:autoSpaceDE/>
              <w:autoSpaceDN/>
              <w:adjustRightInd/>
              <w:spacing w:line="240" w:lineRule="auto"/>
              <w:ind w:left="0" w:firstLine="567"/>
              <w:contextualSpacing/>
              <w:jc w:val="both"/>
              <w:textAlignment w:val="auto"/>
              <w:rPr>
                <w:sz w:val="24"/>
                <w:szCs w:val="24"/>
              </w:rPr>
            </w:pPr>
            <w:r w:rsidRPr="00CC7F6D">
              <w:rPr>
                <w:sz w:val="24"/>
                <w:szCs w:val="24"/>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CC7F6D" w:rsidRPr="00CC7F6D" w:rsidRDefault="00CC7F6D" w:rsidP="007F416B">
            <w:pPr>
              <w:widowControl/>
              <w:numPr>
                <w:ilvl w:val="0"/>
                <w:numId w:val="119"/>
              </w:numPr>
              <w:overflowPunct/>
              <w:autoSpaceDE/>
              <w:autoSpaceDN/>
              <w:adjustRightInd/>
              <w:spacing w:line="240" w:lineRule="auto"/>
              <w:ind w:left="0" w:firstLine="567"/>
              <w:contextualSpacing/>
              <w:jc w:val="both"/>
              <w:textAlignment w:val="auto"/>
              <w:rPr>
                <w:sz w:val="24"/>
                <w:szCs w:val="24"/>
              </w:rPr>
            </w:pPr>
            <w:r w:rsidRPr="00CC7F6D">
              <w:rPr>
                <w:sz w:val="24"/>
                <w:szCs w:val="24"/>
              </w:rPr>
              <w:t>Риторика – влияние слова на физическое и психологическое состояние человека («словом может убить, словом может спасти»).</w:t>
            </w:r>
          </w:p>
          <w:p w:rsidR="00CC7F6D" w:rsidRPr="00CC7F6D" w:rsidRDefault="00CC7F6D" w:rsidP="007F416B">
            <w:pPr>
              <w:widowControl/>
              <w:numPr>
                <w:ilvl w:val="0"/>
                <w:numId w:val="119"/>
              </w:numPr>
              <w:overflowPunct/>
              <w:autoSpaceDE/>
              <w:autoSpaceDN/>
              <w:adjustRightInd/>
              <w:spacing w:line="240" w:lineRule="auto"/>
              <w:ind w:left="0" w:firstLine="567"/>
              <w:contextualSpacing/>
              <w:jc w:val="both"/>
              <w:textAlignment w:val="auto"/>
              <w:rPr>
                <w:sz w:val="24"/>
                <w:szCs w:val="24"/>
              </w:rPr>
            </w:pPr>
            <w:r w:rsidRPr="00CC7F6D">
              <w:rPr>
                <w:sz w:val="24"/>
                <w:szCs w:val="24"/>
              </w:rPr>
              <w:t>Технология – правила техники безопасности.</w:t>
            </w:r>
          </w:p>
          <w:p w:rsidR="00CC7F6D" w:rsidRPr="00CC7F6D" w:rsidRDefault="00CC7F6D" w:rsidP="007F416B">
            <w:pPr>
              <w:widowControl/>
              <w:numPr>
                <w:ilvl w:val="0"/>
                <w:numId w:val="119"/>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Получение опыта укрепления и сбережения здоровья в процессе учебной работы </w:t>
            </w:r>
            <w:r w:rsidRPr="00CC7F6D">
              <w:rPr>
                <w:b/>
                <w:sz w:val="24"/>
                <w:szCs w:val="24"/>
              </w:rPr>
              <w:t>(Дела)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осмысленное чередование умственной и физической активности в процессе учёбы;</w:t>
            </w:r>
          </w:p>
          <w:p w:rsidR="00CC7F6D" w:rsidRPr="00CC7F6D" w:rsidRDefault="00CC7F6D" w:rsidP="007F416B">
            <w:pPr>
              <w:spacing w:line="240" w:lineRule="auto"/>
              <w:ind w:firstLine="567"/>
              <w:contextualSpacing/>
              <w:jc w:val="both"/>
              <w:rPr>
                <w:sz w:val="24"/>
                <w:szCs w:val="24"/>
              </w:rPr>
            </w:pPr>
            <w:r w:rsidRPr="00CC7F6D">
              <w:rPr>
                <w:sz w:val="24"/>
                <w:szCs w:val="24"/>
              </w:rPr>
              <w:t>– регулярность безопасных физических упражнений, игр на уроках физкультуры, на переменах</w:t>
            </w:r>
          </w:p>
          <w:p w:rsidR="00CC7F6D" w:rsidRPr="00CC7F6D" w:rsidRDefault="00CC7F6D" w:rsidP="007F416B">
            <w:pPr>
              <w:spacing w:line="240" w:lineRule="auto"/>
              <w:ind w:firstLine="567"/>
              <w:contextualSpacing/>
              <w:jc w:val="both"/>
              <w:rPr>
                <w:sz w:val="24"/>
                <w:szCs w:val="24"/>
              </w:rPr>
            </w:pPr>
            <w:r w:rsidRPr="00CC7F6D">
              <w:rPr>
                <w:sz w:val="24"/>
                <w:szCs w:val="24"/>
              </w:rPr>
              <w:t>–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 обучение в психологически комфортной, не агрессивной, не стрессовой среде. </w:t>
            </w:r>
          </w:p>
        </w:tc>
      </w:tr>
      <w:tr w:rsidR="00CC7F6D" w:rsidRPr="00CC7F6D" w:rsidTr="00C30D7B">
        <w:tc>
          <w:tcPr>
            <w:tcW w:w="1984" w:type="dxa"/>
            <w:vMerge/>
          </w:tcPr>
          <w:p w:rsidR="00CC7F6D" w:rsidRPr="00CC7F6D" w:rsidRDefault="00CC7F6D" w:rsidP="007F416B">
            <w:pPr>
              <w:spacing w:line="240" w:lineRule="auto"/>
              <w:ind w:firstLine="567"/>
              <w:contextualSpacing/>
              <w:rPr>
                <w:b/>
                <w:i/>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После уроков (внеурочная деятельность)</w:t>
            </w:r>
          </w:p>
          <w:p w:rsidR="00CC7F6D" w:rsidRPr="00CC7F6D" w:rsidRDefault="00CC7F6D" w:rsidP="007F416B">
            <w:pPr>
              <w:widowControl/>
              <w:numPr>
                <w:ilvl w:val="0"/>
                <w:numId w:val="120"/>
              </w:numPr>
              <w:overflowPunct/>
              <w:spacing w:line="240" w:lineRule="auto"/>
              <w:ind w:left="0" w:firstLine="567"/>
              <w:contextualSpacing/>
              <w:jc w:val="both"/>
              <w:textAlignment w:val="auto"/>
              <w:rPr>
                <w:sz w:val="24"/>
                <w:szCs w:val="24"/>
              </w:rPr>
            </w:pPr>
            <w:r w:rsidRPr="00CC7F6D">
              <w:rPr>
                <w:sz w:val="24"/>
                <w:szCs w:val="24"/>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спортивные праздники, подвижные игры (в т.ч. с родителями);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занятия в спортивных секциях; </w:t>
            </w:r>
          </w:p>
          <w:p w:rsidR="00CC7F6D" w:rsidRPr="00CC7F6D" w:rsidRDefault="00CC7F6D" w:rsidP="007F416B">
            <w:pPr>
              <w:spacing w:line="240" w:lineRule="auto"/>
              <w:ind w:firstLine="567"/>
              <w:contextualSpacing/>
              <w:jc w:val="both"/>
              <w:rPr>
                <w:sz w:val="24"/>
                <w:szCs w:val="24"/>
              </w:rPr>
            </w:pPr>
            <w:r w:rsidRPr="00CC7F6D">
              <w:rPr>
                <w:sz w:val="24"/>
                <w:szCs w:val="24"/>
              </w:rPr>
              <w:t>– туристические походы (развитие выносливости, интерес к физической активности);</w:t>
            </w:r>
          </w:p>
          <w:p w:rsidR="00CC7F6D" w:rsidRPr="00CC7F6D" w:rsidRDefault="00CC7F6D" w:rsidP="007F416B">
            <w:pPr>
              <w:spacing w:line="240" w:lineRule="auto"/>
              <w:ind w:firstLine="567"/>
              <w:contextualSpacing/>
              <w:jc w:val="both"/>
              <w:rPr>
                <w:sz w:val="24"/>
                <w:szCs w:val="24"/>
              </w:rPr>
            </w:pPr>
            <w:r w:rsidRPr="00CC7F6D">
              <w:rPr>
                <w:sz w:val="24"/>
                <w:szCs w:val="24"/>
              </w:rPr>
              <w:t>–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экскурсии, видеопутешествия по знакомству с людьми, их образом жизни, укрепляющим или губящим здоровье </w:t>
            </w:r>
            <w:r w:rsidRPr="00CC7F6D">
              <w:rPr>
                <w:b/>
                <w:sz w:val="24"/>
                <w:szCs w:val="24"/>
              </w:rPr>
              <w:t>(Слова);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tc>
      </w:tr>
      <w:tr w:rsidR="00CC7F6D" w:rsidRPr="00CC7F6D" w:rsidTr="00C30D7B">
        <w:tc>
          <w:tcPr>
            <w:tcW w:w="1984" w:type="dxa"/>
            <w:vMerge/>
          </w:tcPr>
          <w:p w:rsidR="00CC7F6D" w:rsidRPr="00CC7F6D" w:rsidRDefault="00CC7F6D" w:rsidP="007F416B">
            <w:pPr>
              <w:spacing w:line="240" w:lineRule="auto"/>
              <w:ind w:firstLine="567"/>
              <w:contextualSpacing/>
              <w:rPr>
                <w:b/>
                <w:i/>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Общественные задачи (внешкольная деятельность)</w:t>
            </w:r>
          </w:p>
          <w:p w:rsidR="00CC7F6D" w:rsidRPr="00CC7F6D" w:rsidRDefault="00CC7F6D" w:rsidP="007F416B">
            <w:pPr>
              <w:widowControl/>
              <w:numPr>
                <w:ilvl w:val="0"/>
                <w:numId w:val="120"/>
              </w:numPr>
              <w:overflowPunct/>
              <w:spacing w:line="240" w:lineRule="auto"/>
              <w:ind w:left="0" w:firstLine="567"/>
              <w:contextualSpacing/>
              <w:jc w:val="both"/>
              <w:textAlignment w:val="auto"/>
              <w:rPr>
                <w:sz w:val="24"/>
                <w:szCs w:val="24"/>
              </w:rPr>
            </w:pPr>
            <w:r w:rsidRPr="00CC7F6D">
              <w:rPr>
                <w:sz w:val="24"/>
                <w:szCs w:val="24"/>
              </w:rPr>
              <w:t>Опыт ограждения своего здоровья и здоровья близких людей от вредных факторов окружающей среды:</w:t>
            </w:r>
          </w:p>
          <w:p w:rsidR="00CC7F6D" w:rsidRPr="00CC7F6D" w:rsidRDefault="00CC7F6D" w:rsidP="007F416B">
            <w:pPr>
              <w:spacing w:line="240" w:lineRule="auto"/>
              <w:ind w:firstLine="567"/>
              <w:contextualSpacing/>
              <w:jc w:val="both"/>
              <w:rPr>
                <w:sz w:val="24"/>
                <w:szCs w:val="24"/>
              </w:rPr>
            </w:pPr>
            <w:r w:rsidRPr="00CC7F6D">
              <w:rPr>
                <w:sz w:val="24"/>
                <w:szCs w:val="24"/>
              </w:rPr>
              <w:t>–соблюдение правил личной гигиены, чистоты тела и одежды, корректная помощь в этом младшим, нуждающимся в помощи;</w:t>
            </w:r>
          </w:p>
          <w:p w:rsidR="00CC7F6D" w:rsidRPr="00CC7F6D" w:rsidRDefault="00CC7F6D" w:rsidP="007F416B">
            <w:pPr>
              <w:spacing w:line="240" w:lineRule="auto"/>
              <w:ind w:firstLine="567"/>
              <w:contextualSpacing/>
              <w:jc w:val="both"/>
              <w:rPr>
                <w:sz w:val="24"/>
                <w:szCs w:val="24"/>
              </w:rPr>
            </w:pPr>
            <w:r w:rsidRPr="00CC7F6D">
              <w:rPr>
                <w:sz w:val="24"/>
                <w:szCs w:val="24"/>
              </w:rPr>
              <w:t>– составление и следование здоровьесберегающему режиму дня – учёбы, труда и отдыха;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–организация коллективных действий (семейных праздников, дружеских игр) на свежем воздухе, на природе;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CC7F6D" w:rsidRPr="00CC7F6D" w:rsidRDefault="00CC7F6D" w:rsidP="007F416B">
            <w:pPr>
              <w:spacing w:line="240" w:lineRule="auto"/>
              <w:ind w:firstLine="567"/>
              <w:contextualSpacing/>
              <w:jc w:val="both"/>
              <w:rPr>
                <w:sz w:val="24"/>
                <w:szCs w:val="24"/>
              </w:rPr>
            </w:pPr>
            <w:r w:rsidRPr="00CC7F6D">
              <w:rPr>
                <w:sz w:val="24"/>
                <w:szCs w:val="24"/>
              </w:rPr>
              <w:t>–противодействие (в пределах своих возможностей) курению в общественных местах, пьянству, наркомании.</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Прогнозируемые результаты</w:t>
            </w:r>
          </w:p>
        </w:tc>
        <w:tc>
          <w:tcPr>
            <w:tcW w:w="4212" w:type="dxa"/>
            <w:gridSpan w:val="2"/>
          </w:tcPr>
          <w:p w:rsidR="00CC7F6D" w:rsidRPr="00CC7F6D" w:rsidRDefault="00CC7F6D" w:rsidP="007F416B">
            <w:pPr>
              <w:spacing w:line="240" w:lineRule="auto"/>
              <w:ind w:firstLine="567"/>
              <w:contextualSpacing/>
              <w:jc w:val="both"/>
              <w:rPr>
                <w:b/>
                <w:i/>
                <w:sz w:val="24"/>
                <w:szCs w:val="24"/>
              </w:rPr>
            </w:pPr>
            <w:r w:rsidRPr="00CC7F6D">
              <w:rPr>
                <w:b/>
                <w:i/>
                <w:sz w:val="24"/>
                <w:szCs w:val="24"/>
              </w:rPr>
              <w:t xml:space="preserve">Слова </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взаимозависимости здоровья физического и нравственного, здоровья человека и среды, его окружающей;</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знание о важности спорта и физкультуры для сохранения и укрепления здоровья;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знание о положительном влиянии незагрязнённой природы на здоровье; </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возможном вреде для здоровья компьютерных игр, телевидения, рекламы и т.п.;</w:t>
            </w:r>
          </w:p>
          <w:p w:rsidR="00CC7F6D" w:rsidRPr="00CC7F6D" w:rsidRDefault="00CC7F6D" w:rsidP="007F416B">
            <w:pPr>
              <w:spacing w:line="240" w:lineRule="auto"/>
              <w:ind w:firstLine="567"/>
              <w:contextualSpacing/>
              <w:jc w:val="both"/>
              <w:rPr>
                <w:sz w:val="24"/>
                <w:szCs w:val="24"/>
              </w:rPr>
            </w:pPr>
            <w:r w:rsidRPr="00CC7F6D">
              <w:rPr>
                <w:sz w:val="24"/>
                <w:szCs w:val="24"/>
              </w:rPr>
              <w:t>– отрицательная оценка неподвижного образа жизни, нарушения гигиены;</w:t>
            </w:r>
          </w:p>
          <w:p w:rsidR="00CC7F6D" w:rsidRPr="00CC7F6D" w:rsidRDefault="00CC7F6D" w:rsidP="007F416B">
            <w:pPr>
              <w:spacing w:line="240" w:lineRule="auto"/>
              <w:ind w:firstLine="567"/>
              <w:contextualSpacing/>
              <w:jc w:val="both"/>
              <w:rPr>
                <w:sz w:val="24"/>
                <w:szCs w:val="24"/>
              </w:rPr>
            </w:pPr>
            <w:r w:rsidRPr="00CC7F6D">
              <w:rPr>
                <w:sz w:val="24"/>
                <w:szCs w:val="24"/>
              </w:rPr>
              <w:t>– понимание влияния слова на физическое состояние, настроение человека.</w:t>
            </w:r>
          </w:p>
        </w:tc>
        <w:tc>
          <w:tcPr>
            <w:tcW w:w="4544" w:type="dxa"/>
          </w:tcPr>
          <w:p w:rsidR="00CC7F6D" w:rsidRPr="00CC7F6D" w:rsidRDefault="00CC7F6D" w:rsidP="007F416B">
            <w:pPr>
              <w:spacing w:line="240" w:lineRule="auto"/>
              <w:ind w:firstLine="567"/>
              <w:contextualSpacing/>
              <w:jc w:val="both"/>
              <w:rPr>
                <w:b/>
                <w:i/>
                <w:sz w:val="24"/>
                <w:szCs w:val="24"/>
              </w:rPr>
            </w:pPr>
            <w:r w:rsidRPr="00CC7F6D">
              <w:rPr>
                <w:b/>
                <w:i/>
                <w:sz w:val="24"/>
                <w:szCs w:val="24"/>
              </w:rPr>
              <w:t xml:space="preserve">Дела </w:t>
            </w:r>
          </w:p>
          <w:p w:rsidR="00CC7F6D" w:rsidRPr="00CC7F6D" w:rsidRDefault="00CC7F6D" w:rsidP="007F416B">
            <w:pPr>
              <w:spacing w:line="240" w:lineRule="auto"/>
              <w:ind w:firstLine="567"/>
              <w:contextualSpacing/>
              <w:jc w:val="both"/>
              <w:rPr>
                <w:sz w:val="24"/>
                <w:szCs w:val="24"/>
              </w:rPr>
            </w:pPr>
            <w:r w:rsidRPr="00CC7F6D">
              <w:rPr>
                <w:sz w:val="24"/>
                <w:szCs w:val="24"/>
              </w:rPr>
              <w:t>– соблюдение правил гигиены и здорового режима дня;</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подвижный образ жизни (прогулки, подвижные игры, соревнования, занятие спортом и т.п.). </w:t>
            </w:r>
          </w:p>
          <w:p w:rsidR="00CC7F6D" w:rsidRPr="00CC7F6D" w:rsidRDefault="00CC7F6D" w:rsidP="007F416B">
            <w:pPr>
              <w:spacing w:line="240" w:lineRule="auto"/>
              <w:ind w:firstLine="567"/>
              <w:contextualSpacing/>
              <w:jc w:val="both"/>
              <w:rPr>
                <w:sz w:val="24"/>
                <w:szCs w:val="24"/>
              </w:rPr>
            </w:pPr>
          </w:p>
        </w:tc>
      </w:tr>
      <w:tr w:rsidR="00CC7F6D" w:rsidRPr="00CC7F6D" w:rsidTr="004F0EE1">
        <w:tc>
          <w:tcPr>
            <w:tcW w:w="10740" w:type="dxa"/>
            <w:gridSpan w:val="4"/>
            <w:shd w:val="clear" w:color="auto" w:fill="FFFF00"/>
          </w:tcPr>
          <w:p w:rsidR="00CC7F6D" w:rsidRPr="00CC7F6D" w:rsidRDefault="00CC7F6D" w:rsidP="007F416B">
            <w:pPr>
              <w:spacing w:line="240" w:lineRule="auto"/>
              <w:ind w:firstLine="567"/>
              <w:contextualSpacing/>
              <w:jc w:val="center"/>
              <w:rPr>
                <w:b/>
                <w:sz w:val="24"/>
                <w:szCs w:val="24"/>
              </w:rPr>
            </w:pPr>
            <w:r w:rsidRPr="00CC7F6D">
              <w:rPr>
                <w:b/>
                <w:sz w:val="24"/>
                <w:szCs w:val="24"/>
              </w:rPr>
              <w:t>ПРИРОДА – НАШ ДОМ</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Содержание</w:t>
            </w:r>
          </w:p>
        </w:tc>
        <w:tc>
          <w:tcPr>
            <w:tcW w:w="8756" w:type="dxa"/>
            <w:gridSpan w:val="3"/>
          </w:tcPr>
          <w:p w:rsidR="00CC7F6D" w:rsidRPr="00CC7F6D" w:rsidRDefault="00CC7F6D" w:rsidP="007F416B">
            <w:pPr>
              <w:widowControl/>
              <w:numPr>
                <w:ilvl w:val="0"/>
                <w:numId w:val="120"/>
              </w:numPr>
              <w:overflowPunct/>
              <w:autoSpaceDE/>
              <w:autoSpaceDN/>
              <w:adjustRightInd/>
              <w:spacing w:line="240" w:lineRule="auto"/>
              <w:ind w:left="0" w:firstLine="567"/>
              <w:contextualSpacing/>
              <w:jc w:val="both"/>
              <w:textAlignment w:val="auto"/>
              <w:rPr>
                <w:sz w:val="24"/>
                <w:szCs w:val="24"/>
              </w:rPr>
            </w:pPr>
            <w:r w:rsidRPr="00CC7F6D">
              <w:rPr>
                <w:sz w:val="24"/>
                <w:szCs w:val="24"/>
              </w:rPr>
              <w:t>Жизнь и эволюция</w:t>
            </w:r>
          </w:p>
          <w:p w:rsidR="00CC7F6D" w:rsidRPr="00CC7F6D" w:rsidRDefault="00CC7F6D" w:rsidP="007F416B">
            <w:pPr>
              <w:widowControl/>
              <w:numPr>
                <w:ilvl w:val="0"/>
                <w:numId w:val="120"/>
              </w:numPr>
              <w:overflowPunct/>
              <w:autoSpaceDE/>
              <w:autoSpaceDN/>
              <w:adjustRightInd/>
              <w:spacing w:line="240" w:lineRule="auto"/>
              <w:ind w:left="0" w:firstLine="567"/>
              <w:contextualSpacing/>
              <w:jc w:val="both"/>
              <w:textAlignment w:val="auto"/>
              <w:rPr>
                <w:sz w:val="24"/>
                <w:szCs w:val="24"/>
              </w:rPr>
            </w:pPr>
            <w:r w:rsidRPr="00CC7F6D">
              <w:rPr>
                <w:sz w:val="24"/>
                <w:szCs w:val="24"/>
              </w:rPr>
              <w:t>Природа родного края</w:t>
            </w:r>
          </w:p>
          <w:p w:rsidR="00CC7F6D" w:rsidRPr="00CC7F6D" w:rsidRDefault="00CC7F6D" w:rsidP="007F416B">
            <w:pPr>
              <w:widowControl/>
              <w:numPr>
                <w:ilvl w:val="0"/>
                <w:numId w:val="120"/>
              </w:numPr>
              <w:overflowPunct/>
              <w:autoSpaceDE/>
              <w:autoSpaceDN/>
              <w:adjustRightInd/>
              <w:spacing w:line="240" w:lineRule="auto"/>
              <w:ind w:left="0" w:firstLine="567"/>
              <w:contextualSpacing/>
              <w:jc w:val="both"/>
              <w:textAlignment w:val="auto"/>
              <w:rPr>
                <w:sz w:val="24"/>
                <w:szCs w:val="24"/>
              </w:rPr>
            </w:pPr>
            <w:r w:rsidRPr="00CC7F6D">
              <w:rPr>
                <w:sz w:val="24"/>
                <w:szCs w:val="24"/>
              </w:rPr>
              <w:t>Заповедная природа</w:t>
            </w:r>
          </w:p>
          <w:p w:rsidR="00CC7F6D" w:rsidRPr="00CC7F6D" w:rsidRDefault="00CC7F6D" w:rsidP="007F416B">
            <w:pPr>
              <w:widowControl/>
              <w:numPr>
                <w:ilvl w:val="0"/>
                <w:numId w:val="120"/>
              </w:numPr>
              <w:overflowPunct/>
              <w:autoSpaceDE/>
              <w:autoSpaceDN/>
              <w:adjustRightInd/>
              <w:spacing w:line="240" w:lineRule="auto"/>
              <w:ind w:left="0" w:firstLine="567"/>
              <w:contextualSpacing/>
              <w:jc w:val="both"/>
              <w:textAlignment w:val="auto"/>
              <w:rPr>
                <w:sz w:val="24"/>
                <w:szCs w:val="24"/>
              </w:rPr>
            </w:pPr>
            <w:r w:rsidRPr="00CC7F6D">
              <w:rPr>
                <w:sz w:val="24"/>
                <w:szCs w:val="24"/>
              </w:rPr>
              <w:t>Планета Земля</w:t>
            </w:r>
          </w:p>
          <w:p w:rsidR="00CC7F6D" w:rsidRPr="00CC7F6D" w:rsidRDefault="00CC7F6D" w:rsidP="007F416B">
            <w:pPr>
              <w:widowControl/>
              <w:numPr>
                <w:ilvl w:val="0"/>
                <w:numId w:val="120"/>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Экологическое сознание </w:t>
            </w:r>
          </w:p>
        </w:tc>
      </w:tr>
      <w:tr w:rsidR="00CC7F6D" w:rsidRPr="00CC7F6D" w:rsidTr="00C30D7B">
        <w:tc>
          <w:tcPr>
            <w:tcW w:w="1984" w:type="dxa"/>
            <w:vMerge w:val="restart"/>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Формы работы</w:t>
            </w: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Учёба (урочная деятельность)</w:t>
            </w:r>
          </w:p>
          <w:p w:rsidR="00CC7F6D" w:rsidRPr="00CC7F6D" w:rsidRDefault="00CC7F6D" w:rsidP="007F416B">
            <w:pPr>
              <w:widowControl/>
              <w:numPr>
                <w:ilvl w:val="0"/>
                <w:numId w:val="121"/>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Изучение материала и выполнение учебных заданий по изучению правил взаимоотношений человека и природы, экологических правил </w:t>
            </w:r>
            <w:r w:rsidRPr="00CC7F6D">
              <w:rPr>
                <w:b/>
                <w:sz w:val="24"/>
                <w:szCs w:val="24"/>
              </w:rPr>
              <w:t>(Слова)</w:t>
            </w:r>
            <w:r w:rsidRPr="00CC7F6D">
              <w:rPr>
                <w:sz w:val="24"/>
                <w:szCs w:val="24"/>
              </w:rPr>
              <w:t>.</w:t>
            </w:r>
          </w:p>
          <w:p w:rsidR="00CC7F6D" w:rsidRPr="00CC7F6D" w:rsidRDefault="00CC7F6D" w:rsidP="007F416B">
            <w:pPr>
              <w:widowControl/>
              <w:numPr>
                <w:ilvl w:val="0"/>
                <w:numId w:val="121"/>
              </w:numPr>
              <w:overflowPunct/>
              <w:autoSpaceDE/>
              <w:autoSpaceDN/>
              <w:adjustRightInd/>
              <w:spacing w:line="240" w:lineRule="auto"/>
              <w:ind w:left="0" w:firstLine="567"/>
              <w:contextualSpacing/>
              <w:jc w:val="both"/>
              <w:textAlignment w:val="auto"/>
              <w:rPr>
                <w:sz w:val="24"/>
                <w:szCs w:val="24"/>
              </w:rPr>
            </w:pPr>
            <w:r w:rsidRPr="00CC7F6D">
              <w:rPr>
                <w:sz w:val="24"/>
                <w:szCs w:val="24"/>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CC7F6D" w:rsidRPr="00CC7F6D" w:rsidRDefault="00CC7F6D" w:rsidP="007F416B">
            <w:pPr>
              <w:widowControl/>
              <w:numPr>
                <w:ilvl w:val="0"/>
                <w:numId w:val="121"/>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Литературное чтение – опыт бережного отношения к природе разных народов, отражённый в литературных произведениях. </w:t>
            </w:r>
          </w:p>
          <w:p w:rsidR="00CC7F6D" w:rsidRPr="00CC7F6D" w:rsidRDefault="00CC7F6D" w:rsidP="007F416B">
            <w:pPr>
              <w:widowControl/>
              <w:numPr>
                <w:ilvl w:val="0"/>
                <w:numId w:val="121"/>
              </w:numPr>
              <w:overflowPunct/>
              <w:autoSpaceDE/>
              <w:autoSpaceDN/>
              <w:adjustRightInd/>
              <w:spacing w:line="240" w:lineRule="auto"/>
              <w:ind w:left="0" w:firstLine="567"/>
              <w:contextualSpacing/>
              <w:jc w:val="both"/>
              <w:textAlignment w:val="auto"/>
              <w:rPr>
                <w:sz w:val="24"/>
                <w:szCs w:val="24"/>
              </w:rPr>
            </w:pPr>
            <w:r w:rsidRPr="00CC7F6D">
              <w:rPr>
                <w:sz w:val="24"/>
                <w:szCs w:val="24"/>
              </w:rPr>
              <w:t xml:space="preserve">Получение опыта бережного отношения к природе в процессе учебной работы </w:t>
            </w:r>
            <w:r w:rsidRPr="00CC7F6D">
              <w:rPr>
                <w:b/>
                <w:sz w:val="24"/>
                <w:szCs w:val="24"/>
              </w:rPr>
              <w:t>(Дела)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tc>
      </w:tr>
      <w:tr w:rsidR="00CC7F6D" w:rsidRPr="00CC7F6D" w:rsidTr="00C30D7B">
        <w:tc>
          <w:tcPr>
            <w:tcW w:w="1984" w:type="dxa"/>
            <w:vMerge/>
          </w:tcPr>
          <w:p w:rsidR="00CC7F6D" w:rsidRPr="00CC7F6D" w:rsidRDefault="00CC7F6D" w:rsidP="007F416B">
            <w:pPr>
              <w:spacing w:line="240" w:lineRule="auto"/>
              <w:ind w:firstLine="567"/>
              <w:contextualSpacing/>
              <w:rPr>
                <w:b/>
                <w:i/>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После уроков (внеурочная деятельность)</w:t>
            </w:r>
          </w:p>
          <w:p w:rsidR="00CC7F6D" w:rsidRPr="00CC7F6D" w:rsidRDefault="00CC7F6D" w:rsidP="007F416B">
            <w:pPr>
              <w:widowControl/>
              <w:numPr>
                <w:ilvl w:val="0"/>
                <w:numId w:val="122"/>
              </w:numPr>
              <w:overflowPunct/>
              <w:spacing w:line="240" w:lineRule="auto"/>
              <w:ind w:left="0" w:firstLine="567"/>
              <w:contextualSpacing/>
              <w:jc w:val="both"/>
              <w:textAlignment w:val="auto"/>
              <w:rPr>
                <w:sz w:val="24"/>
                <w:szCs w:val="24"/>
              </w:rPr>
            </w:pPr>
            <w:r w:rsidRPr="00CC7F6D">
              <w:rPr>
                <w:sz w:val="24"/>
                <w:szCs w:val="24"/>
              </w:rPr>
              <w:t xml:space="preserve">Знакомство с правилами бережного отношения к природе в ходе различных добрых дел (мероприятий):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w:t>
            </w:r>
            <w:r w:rsidRPr="00CC7F6D">
              <w:rPr>
                <w:b/>
                <w:sz w:val="24"/>
                <w:szCs w:val="24"/>
              </w:rPr>
              <w:t>(Слова)</w:t>
            </w:r>
            <w:r w:rsidRPr="00CC7F6D">
              <w:rPr>
                <w:sz w:val="24"/>
                <w:szCs w:val="24"/>
              </w:rPr>
              <w:t xml:space="preserve">;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классные часы, беседы по примерным темам: «Как помочь природе убрать наш мусор?», «Выезд на пикник – праздник для человека и беда для природы?»  и т.п.; </w:t>
            </w:r>
          </w:p>
          <w:p w:rsidR="00CC7F6D" w:rsidRPr="00CC7F6D" w:rsidRDefault="00CC7F6D" w:rsidP="007F416B">
            <w:pPr>
              <w:spacing w:line="240" w:lineRule="auto"/>
              <w:ind w:firstLine="567"/>
              <w:contextualSpacing/>
              <w:jc w:val="both"/>
              <w:rPr>
                <w:sz w:val="24"/>
                <w:szCs w:val="24"/>
              </w:rPr>
            </w:pPr>
            <w:r w:rsidRPr="00CC7F6D">
              <w:rPr>
                <w:sz w:val="24"/>
                <w:szCs w:val="24"/>
              </w:rPr>
              <w:t>– встречи-беседы с учеными, изучающими природу, воздействие человека на неё;</w:t>
            </w:r>
          </w:p>
          <w:p w:rsidR="00CC7F6D" w:rsidRPr="00CC7F6D" w:rsidRDefault="00CC7F6D" w:rsidP="007F416B">
            <w:pPr>
              <w:spacing w:line="240" w:lineRule="auto"/>
              <w:ind w:firstLine="567"/>
              <w:contextualSpacing/>
              <w:jc w:val="both"/>
              <w:rPr>
                <w:sz w:val="24"/>
                <w:szCs w:val="24"/>
              </w:rPr>
            </w:pPr>
            <w:r w:rsidRPr="00CC7F6D">
              <w:rPr>
                <w:sz w:val="24"/>
                <w:szCs w:val="24"/>
              </w:rPr>
              <w:t>– ролевые игры, моделирующие природоохранные мероприятия;</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проекты по изучению природы родного края, его богатств и способов их сбережения. </w:t>
            </w:r>
          </w:p>
        </w:tc>
      </w:tr>
      <w:tr w:rsidR="00CC7F6D" w:rsidRPr="00CC7F6D" w:rsidTr="00C30D7B">
        <w:tc>
          <w:tcPr>
            <w:tcW w:w="1984" w:type="dxa"/>
            <w:vMerge/>
          </w:tcPr>
          <w:p w:rsidR="00CC7F6D" w:rsidRPr="00CC7F6D" w:rsidRDefault="00CC7F6D" w:rsidP="007F416B">
            <w:pPr>
              <w:spacing w:line="240" w:lineRule="auto"/>
              <w:ind w:firstLine="567"/>
              <w:contextualSpacing/>
              <w:rPr>
                <w:b/>
                <w:i/>
                <w:sz w:val="24"/>
                <w:szCs w:val="24"/>
              </w:rPr>
            </w:pPr>
          </w:p>
        </w:tc>
        <w:tc>
          <w:tcPr>
            <w:tcW w:w="8756" w:type="dxa"/>
            <w:gridSpan w:val="3"/>
          </w:tcPr>
          <w:p w:rsidR="00CC7F6D" w:rsidRPr="00CC7F6D" w:rsidRDefault="00CC7F6D" w:rsidP="007F416B">
            <w:pPr>
              <w:spacing w:line="240" w:lineRule="auto"/>
              <w:ind w:firstLine="567"/>
              <w:contextualSpacing/>
              <w:jc w:val="center"/>
              <w:rPr>
                <w:b/>
                <w:i/>
                <w:sz w:val="24"/>
                <w:szCs w:val="24"/>
                <w:u w:val="single"/>
              </w:rPr>
            </w:pPr>
            <w:r w:rsidRPr="00CC7F6D">
              <w:rPr>
                <w:b/>
                <w:i/>
                <w:sz w:val="24"/>
                <w:szCs w:val="24"/>
                <w:u w:val="single"/>
              </w:rPr>
              <w:t>Общественные задачи (внешкольная деятельность)</w:t>
            </w:r>
          </w:p>
          <w:p w:rsidR="00CC7F6D" w:rsidRPr="00CC7F6D" w:rsidRDefault="00CC7F6D" w:rsidP="007F416B">
            <w:pPr>
              <w:widowControl/>
              <w:numPr>
                <w:ilvl w:val="0"/>
                <w:numId w:val="122"/>
              </w:numPr>
              <w:overflowPunct/>
              <w:spacing w:line="240" w:lineRule="auto"/>
              <w:ind w:left="0" w:firstLine="567"/>
              <w:contextualSpacing/>
              <w:textAlignment w:val="auto"/>
              <w:rPr>
                <w:sz w:val="24"/>
                <w:szCs w:val="24"/>
              </w:rPr>
            </w:pPr>
            <w:r w:rsidRPr="00CC7F6D">
              <w:rPr>
                <w:sz w:val="24"/>
                <w:szCs w:val="24"/>
              </w:rPr>
              <w:t>Опыт практической заботы о сохранении чистоты природы:</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каждодневная сортировка бытового мусора для облегчения его переработки;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забота (в т.ч. вместе с родителями) о живых существах – домашних и в дикой природе; </w:t>
            </w:r>
          </w:p>
          <w:p w:rsidR="00CC7F6D" w:rsidRPr="00CC7F6D" w:rsidRDefault="00CC7F6D" w:rsidP="007F416B">
            <w:pPr>
              <w:spacing w:line="240" w:lineRule="auto"/>
              <w:ind w:firstLine="567"/>
              <w:contextualSpacing/>
              <w:jc w:val="both"/>
              <w:rPr>
                <w:sz w:val="24"/>
                <w:szCs w:val="24"/>
              </w:rPr>
            </w:pPr>
            <w:r w:rsidRPr="00CC7F6D">
              <w:rPr>
                <w:sz w:val="24"/>
                <w:szCs w:val="24"/>
              </w:rPr>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участие в работе экологических организаций, в отдельных проектах – экологические патрули, работа лесничеств и т.п.;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создание текстов (объявления, рекламы, инструкции и пр.) на тему «Бережное отношение к природе». </w:t>
            </w:r>
          </w:p>
        </w:tc>
      </w:tr>
      <w:tr w:rsidR="00CC7F6D" w:rsidRPr="00CC7F6D" w:rsidTr="00C30D7B">
        <w:tc>
          <w:tcPr>
            <w:tcW w:w="1984" w:type="dxa"/>
          </w:tcPr>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b/>
                <w:i/>
                <w:sz w:val="24"/>
                <w:szCs w:val="24"/>
              </w:rPr>
            </w:pPr>
          </w:p>
          <w:p w:rsidR="00CC7F6D" w:rsidRPr="00CC7F6D" w:rsidRDefault="00CC7F6D" w:rsidP="007F416B">
            <w:pPr>
              <w:spacing w:line="240" w:lineRule="auto"/>
              <w:ind w:firstLine="567"/>
              <w:contextualSpacing/>
              <w:rPr>
                <w:sz w:val="24"/>
                <w:szCs w:val="24"/>
              </w:rPr>
            </w:pPr>
            <w:r w:rsidRPr="00CC7F6D">
              <w:rPr>
                <w:b/>
                <w:i/>
                <w:sz w:val="24"/>
                <w:szCs w:val="24"/>
              </w:rPr>
              <w:t>Прогнозируемые результаты</w:t>
            </w:r>
          </w:p>
        </w:tc>
        <w:tc>
          <w:tcPr>
            <w:tcW w:w="4212" w:type="dxa"/>
            <w:gridSpan w:val="2"/>
          </w:tcPr>
          <w:p w:rsidR="00CC7F6D" w:rsidRPr="00CC7F6D" w:rsidRDefault="00CC7F6D" w:rsidP="007F416B">
            <w:pPr>
              <w:spacing w:line="240" w:lineRule="auto"/>
              <w:ind w:firstLine="567"/>
              <w:contextualSpacing/>
              <w:rPr>
                <w:b/>
                <w:i/>
                <w:sz w:val="24"/>
                <w:szCs w:val="24"/>
              </w:rPr>
            </w:pPr>
            <w:r w:rsidRPr="00CC7F6D">
              <w:rPr>
                <w:b/>
                <w:i/>
                <w:sz w:val="24"/>
                <w:szCs w:val="24"/>
              </w:rPr>
              <w:t>Слова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начальные знания о роли жизни в природе, её развитии (эволюции);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CC7F6D" w:rsidRPr="00CC7F6D" w:rsidRDefault="00CC7F6D" w:rsidP="007F416B">
            <w:pPr>
              <w:spacing w:line="240" w:lineRule="auto"/>
              <w:ind w:firstLine="567"/>
              <w:contextualSpacing/>
              <w:jc w:val="both"/>
              <w:rPr>
                <w:sz w:val="24"/>
                <w:szCs w:val="24"/>
              </w:rPr>
            </w:pPr>
            <w:r w:rsidRPr="00CC7F6D">
              <w:rPr>
                <w:sz w:val="24"/>
                <w:szCs w:val="24"/>
              </w:rPr>
              <w:t>– знание о богатствах и некоторых памятниках природы родного края, России, планеты Земля;</w:t>
            </w:r>
          </w:p>
          <w:p w:rsidR="00CC7F6D" w:rsidRPr="00CC7F6D" w:rsidRDefault="00CC7F6D" w:rsidP="007F416B">
            <w:pPr>
              <w:spacing w:line="240" w:lineRule="auto"/>
              <w:ind w:firstLine="567"/>
              <w:contextualSpacing/>
              <w:jc w:val="both"/>
              <w:rPr>
                <w:sz w:val="24"/>
                <w:szCs w:val="24"/>
              </w:rPr>
            </w:pPr>
            <w:r w:rsidRPr="00CC7F6D">
              <w:rPr>
                <w:sz w:val="24"/>
                <w:szCs w:val="24"/>
              </w:rPr>
              <w:t>– отрицательная оценка (на основе норм экологической этики) действий,  разрушающих природу;</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умение с помощью слова убедить другого бережно относиться к природе.  </w:t>
            </w:r>
          </w:p>
        </w:tc>
        <w:tc>
          <w:tcPr>
            <w:tcW w:w="4544" w:type="dxa"/>
          </w:tcPr>
          <w:p w:rsidR="00CC7F6D" w:rsidRPr="00CC7F6D" w:rsidRDefault="00CC7F6D" w:rsidP="007F416B">
            <w:pPr>
              <w:spacing w:line="240" w:lineRule="auto"/>
              <w:ind w:firstLine="567"/>
              <w:contextualSpacing/>
              <w:rPr>
                <w:b/>
                <w:i/>
                <w:sz w:val="24"/>
                <w:szCs w:val="24"/>
              </w:rPr>
            </w:pPr>
            <w:r w:rsidRPr="00CC7F6D">
              <w:rPr>
                <w:b/>
                <w:i/>
                <w:sz w:val="24"/>
                <w:szCs w:val="24"/>
              </w:rPr>
              <w:t xml:space="preserve">Дела </w:t>
            </w:r>
          </w:p>
          <w:p w:rsidR="00CC7F6D" w:rsidRPr="00CC7F6D" w:rsidRDefault="00CC7F6D" w:rsidP="007F416B">
            <w:pPr>
              <w:spacing w:line="240" w:lineRule="auto"/>
              <w:ind w:firstLine="567"/>
              <w:contextualSpacing/>
              <w:jc w:val="both"/>
              <w:rPr>
                <w:sz w:val="24"/>
                <w:szCs w:val="24"/>
              </w:rPr>
            </w:pPr>
            <w:r w:rsidRPr="00CC7F6D">
              <w:rPr>
                <w:sz w:val="24"/>
                <w:szCs w:val="24"/>
              </w:rPr>
              <w:t>– самостоятельное заинтересованное изучение явлений природы, форм жизни, роли человека;</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бережное, заботливое отношение к растениям и животным; </w:t>
            </w:r>
          </w:p>
          <w:p w:rsidR="00CC7F6D" w:rsidRPr="00CC7F6D" w:rsidRDefault="00CC7F6D" w:rsidP="007F416B">
            <w:pPr>
              <w:spacing w:line="240" w:lineRule="auto"/>
              <w:ind w:firstLine="567"/>
              <w:contextualSpacing/>
              <w:jc w:val="both"/>
              <w:rPr>
                <w:sz w:val="24"/>
                <w:szCs w:val="24"/>
              </w:rPr>
            </w:pPr>
            <w:r w:rsidRPr="00CC7F6D">
              <w:rPr>
                <w:sz w:val="24"/>
                <w:szCs w:val="24"/>
              </w:rPr>
              <w:t xml:space="preserve">–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CC7F6D" w:rsidRPr="00CC7F6D" w:rsidRDefault="00CC7F6D" w:rsidP="007F416B">
            <w:pPr>
              <w:spacing w:line="240" w:lineRule="auto"/>
              <w:ind w:firstLine="567"/>
              <w:contextualSpacing/>
              <w:jc w:val="both"/>
              <w:rPr>
                <w:sz w:val="24"/>
                <w:szCs w:val="24"/>
              </w:rPr>
            </w:pPr>
            <w:r w:rsidRPr="00CC7F6D">
              <w:rPr>
                <w:sz w:val="24"/>
                <w:szCs w:val="24"/>
              </w:rPr>
              <w:t>– добровольное участие в экологических проектах (озеленение школьного участка, очистка территории и т.п.).</w:t>
            </w:r>
          </w:p>
          <w:p w:rsidR="00CC7F6D" w:rsidRPr="00CC7F6D" w:rsidRDefault="00CC7F6D" w:rsidP="007F416B">
            <w:pPr>
              <w:spacing w:line="240" w:lineRule="auto"/>
              <w:ind w:firstLine="567"/>
              <w:contextualSpacing/>
              <w:rPr>
                <w:sz w:val="24"/>
                <w:szCs w:val="24"/>
              </w:rPr>
            </w:pPr>
          </w:p>
        </w:tc>
      </w:tr>
    </w:tbl>
    <w:p w:rsidR="00CC7F6D" w:rsidRDefault="00CC7F6D" w:rsidP="007F416B">
      <w:pPr>
        <w:spacing w:line="240" w:lineRule="auto"/>
        <w:ind w:firstLine="567"/>
        <w:jc w:val="both"/>
        <w:rPr>
          <w:b/>
          <w:sz w:val="24"/>
          <w:szCs w:val="24"/>
        </w:rPr>
      </w:pPr>
    </w:p>
    <w:p w:rsidR="00CC7F6D" w:rsidRPr="00CC7F6D" w:rsidRDefault="00CC7F6D" w:rsidP="007F416B">
      <w:pPr>
        <w:spacing w:line="240" w:lineRule="auto"/>
        <w:ind w:firstLine="567"/>
        <w:jc w:val="both"/>
        <w:rPr>
          <w:b/>
          <w:sz w:val="24"/>
          <w:szCs w:val="24"/>
        </w:rPr>
      </w:pPr>
    </w:p>
    <w:p w:rsidR="00CB2CA3" w:rsidRPr="00CB2CA3" w:rsidRDefault="00CB2CA3" w:rsidP="007F416B">
      <w:pPr>
        <w:spacing w:line="240" w:lineRule="auto"/>
        <w:ind w:firstLine="567"/>
        <w:contextualSpacing/>
        <w:jc w:val="both"/>
        <w:rPr>
          <w:sz w:val="24"/>
          <w:szCs w:val="24"/>
        </w:rPr>
      </w:pPr>
    </w:p>
    <w:p w:rsidR="003B2C46" w:rsidRPr="00752E99" w:rsidRDefault="003B2C46" w:rsidP="007F416B">
      <w:pPr>
        <w:spacing w:line="240" w:lineRule="auto"/>
        <w:ind w:firstLine="567"/>
        <w:jc w:val="both"/>
        <w:rPr>
          <w:b/>
          <w:sz w:val="24"/>
          <w:szCs w:val="24"/>
        </w:rPr>
      </w:pPr>
      <w:r w:rsidRPr="00752E99">
        <w:rPr>
          <w:b/>
          <w:sz w:val="24"/>
          <w:szCs w:val="24"/>
        </w:rPr>
        <w:t>Ожидаемые результаты духовно-нравственного развития и воспитания учащихся</w:t>
      </w:r>
    </w:p>
    <w:p w:rsidR="003B2C46" w:rsidRPr="00752E99" w:rsidRDefault="003B2C46" w:rsidP="007F416B">
      <w:pPr>
        <w:shd w:val="clear" w:color="auto" w:fill="FFFFFF"/>
        <w:spacing w:line="240" w:lineRule="auto"/>
        <w:ind w:firstLine="567"/>
        <w:jc w:val="both"/>
        <w:rPr>
          <w:b/>
          <w:bCs/>
          <w:color w:val="000000"/>
          <w:sz w:val="24"/>
          <w:szCs w:val="24"/>
        </w:rPr>
      </w:pPr>
      <w:r w:rsidRPr="00752E99">
        <w:rPr>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752E99">
        <w:rPr>
          <w:b/>
          <w:bCs/>
          <w:color w:val="000000"/>
          <w:sz w:val="24"/>
          <w:szCs w:val="24"/>
        </w:rPr>
        <w:t xml:space="preserve"> </w:t>
      </w:r>
    </w:p>
    <w:p w:rsidR="003B2C46" w:rsidRPr="00752E99" w:rsidRDefault="003B2C46" w:rsidP="007F416B">
      <w:pPr>
        <w:shd w:val="clear" w:color="auto" w:fill="FFFFFF"/>
        <w:spacing w:line="240" w:lineRule="auto"/>
        <w:ind w:firstLine="567"/>
        <w:jc w:val="both"/>
        <w:rPr>
          <w:sz w:val="24"/>
          <w:szCs w:val="24"/>
        </w:rPr>
      </w:pPr>
      <w:r w:rsidRPr="00752E99">
        <w:rPr>
          <w:bCs/>
          <w:color w:val="000000"/>
          <w:sz w:val="24"/>
          <w:szCs w:val="24"/>
        </w:rPr>
        <w:t>1) Воспитание гражданственности, патриотизма, уважения к правам, свободам и обязанностям человека:</w:t>
      </w:r>
    </w:p>
    <w:p w:rsidR="003B2C46" w:rsidRPr="00752E99" w:rsidRDefault="003B2C46" w:rsidP="007F416B">
      <w:pPr>
        <w:widowControl/>
        <w:numPr>
          <w:ilvl w:val="0"/>
          <w:numId w:val="13"/>
        </w:numPr>
        <w:shd w:val="clear" w:color="auto" w:fill="FFFFFF"/>
        <w:overflowPunct/>
        <w:spacing w:line="240" w:lineRule="auto"/>
        <w:ind w:left="0" w:firstLine="567"/>
        <w:jc w:val="both"/>
        <w:textAlignment w:val="auto"/>
        <w:rPr>
          <w:sz w:val="24"/>
          <w:szCs w:val="24"/>
        </w:rPr>
      </w:pPr>
      <w:r w:rsidRPr="00752E99">
        <w:rPr>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B2C46" w:rsidRPr="00752E99" w:rsidRDefault="003B2C46" w:rsidP="007F416B">
      <w:pPr>
        <w:widowControl/>
        <w:numPr>
          <w:ilvl w:val="0"/>
          <w:numId w:val="13"/>
        </w:numPr>
        <w:shd w:val="clear" w:color="auto" w:fill="FFFFFF"/>
        <w:overflowPunct/>
        <w:spacing w:line="240" w:lineRule="auto"/>
        <w:ind w:left="0" w:firstLine="567"/>
        <w:jc w:val="both"/>
        <w:textAlignment w:val="auto"/>
        <w:rPr>
          <w:sz w:val="24"/>
          <w:szCs w:val="24"/>
        </w:rPr>
      </w:pPr>
      <w:r w:rsidRPr="00752E99">
        <w:rPr>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B2C46" w:rsidRPr="00752E99" w:rsidRDefault="003B2C46" w:rsidP="007F416B">
      <w:pPr>
        <w:widowControl/>
        <w:numPr>
          <w:ilvl w:val="0"/>
          <w:numId w:val="13"/>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постижения ценностей гражданского общества, национальной истории и культуры;</w:t>
      </w:r>
    </w:p>
    <w:p w:rsidR="003B2C46" w:rsidRPr="00752E99" w:rsidRDefault="003B2C46" w:rsidP="007F416B">
      <w:pPr>
        <w:widowControl/>
        <w:numPr>
          <w:ilvl w:val="0"/>
          <w:numId w:val="13"/>
        </w:numPr>
        <w:shd w:val="clear" w:color="auto" w:fill="FFFFFF"/>
        <w:overflowPunct/>
        <w:spacing w:line="240" w:lineRule="auto"/>
        <w:ind w:left="0" w:firstLine="567"/>
        <w:jc w:val="both"/>
        <w:textAlignment w:val="auto"/>
        <w:rPr>
          <w:sz w:val="24"/>
          <w:szCs w:val="24"/>
        </w:rPr>
      </w:pPr>
      <w:r w:rsidRPr="00752E99">
        <w:rPr>
          <w:color w:val="000000"/>
          <w:sz w:val="24"/>
          <w:szCs w:val="24"/>
        </w:rPr>
        <w:t>опыт ролевого взаимодействия и реализации гражданской, патриотической позиции;</w:t>
      </w:r>
    </w:p>
    <w:p w:rsidR="003B2C46" w:rsidRPr="00752E99" w:rsidRDefault="003B2C46" w:rsidP="007F416B">
      <w:pPr>
        <w:widowControl/>
        <w:numPr>
          <w:ilvl w:val="0"/>
          <w:numId w:val="13"/>
        </w:numPr>
        <w:shd w:val="clear" w:color="auto" w:fill="FFFFFF"/>
        <w:overflowPunct/>
        <w:spacing w:line="240" w:lineRule="auto"/>
        <w:ind w:left="0" w:firstLine="567"/>
        <w:jc w:val="both"/>
        <w:textAlignment w:val="auto"/>
        <w:rPr>
          <w:sz w:val="24"/>
          <w:szCs w:val="24"/>
        </w:rPr>
      </w:pPr>
      <w:r w:rsidRPr="00752E99">
        <w:rPr>
          <w:color w:val="000000"/>
          <w:sz w:val="24"/>
          <w:szCs w:val="24"/>
        </w:rPr>
        <w:t>опыт социальной и межкультурной коммуникации;</w:t>
      </w:r>
    </w:p>
    <w:p w:rsidR="003B2C46" w:rsidRPr="00752E99" w:rsidRDefault="003B2C46" w:rsidP="007F416B">
      <w:pPr>
        <w:widowControl/>
        <w:numPr>
          <w:ilvl w:val="0"/>
          <w:numId w:val="13"/>
        </w:numPr>
        <w:shd w:val="clear" w:color="auto" w:fill="FFFFFF"/>
        <w:overflowPunct/>
        <w:spacing w:line="240" w:lineRule="auto"/>
        <w:ind w:left="0" w:firstLine="567"/>
        <w:jc w:val="both"/>
        <w:textAlignment w:val="auto"/>
        <w:rPr>
          <w:sz w:val="24"/>
          <w:szCs w:val="24"/>
        </w:rPr>
      </w:pPr>
      <w:r w:rsidRPr="00752E99">
        <w:rPr>
          <w:color w:val="000000"/>
          <w:sz w:val="24"/>
          <w:szCs w:val="24"/>
        </w:rPr>
        <w:t>начальные представления о правах и обязанностях человека, гражданина, семьянина, товарища.</w:t>
      </w:r>
    </w:p>
    <w:p w:rsidR="003B2C46" w:rsidRPr="00752E99" w:rsidRDefault="003B2C46" w:rsidP="007F416B">
      <w:pPr>
        <w:shd w:val="clear" w:color="auto" w:fill="FFFFFF"/>
        <w:spacing w:line="240" w:lineRule="auto"/>
        <w:ind w:firstLine="567"/>
        <w:jc w:val="both"/>
        <w:rPr>
          <w:sz w:val="24"/>
          <w:szCs w:val="24"/>
        </w:rPr>
      </w:pPr>
      <w:r w:rsidRPr="00752E99">
        <w:rPr>
          <w:bCs/>
          <w:color w:val="000000"/>
          <w:sz w:val="24"/>
          <w:szCs w:val="24"/>
        </w:rPr>
        <w:t>2) Воспитание нравственных чувств и этического сознания:</w:t>
      </w:r>
    </w:p>
    <w:p w:rsidR="003B2C46" w:rsidRPr="00752E99" w:rsidRDefault="003B2C46" w:rsidP="007F416B">
      <w:pPr>
        <w:widowControl/>
        <w:numPr>
          <w:ilvl w:val="0"/>
          <w:numId w:val="14"/>
        </w:numPr>
        <w:shd w:val="clear" w:color="auto" w:fill="FFFFFF"/>
        <w:overflowPunct/>
        <w:spacing w:line="240" w:lineRule="auto"/>
        <w:ind w:left="0" w:firstLine="567"/>
        <w:jc w:val="both"/>
        <w:textAlignment w:val="auto"/>
        <w:rPr>
          <w:sz w:val="24"/>
          <w:szCs w:val="24"/>
        </w:rPr>
      </w:pPr>
      <w:r w:rsidRPr="00752E99">
        <w:rPr>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B2C46" w:rsidRPr="00752E99" w:rsidRDefault="003B2C46" w:rsidP="007F416B">
      <w:pPr>
        <w:widowControl/>
        <w:numPr>
          <w:ilvl w:val="0"/>
          <w:numId w:val="14"/>
        </w:numPr>
        <w:shd w:val="clear" w:color="auto" w:fill="FFFFFF"/>
        <w:overflowPunct/>
        <w:spacing w:line="240" w:lineRule="auto"/>
        <w:ind w:left="0" w:firstLine="567"/>
        <w:jc w:val="both"/>
        <w:textAlignment w:val="auto"/>
        <w:rPr>
          <w:sz w:val="24"/>
          <w:szCs w:val="24"/>
        </w:rPr>
      </w:pPr>
      <w:r w:rsidRPr="00752E99">
        <w:rPr>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B2C46" w:rsidRPr="00752E99" w:rsidRDefault="003B2C46" w:rsidP="007F416B">
      <w:pPr>
        <w:widowControl/>
        <w:numPr>
          <w:ilvl w:val="0"/>
          <w:numId w:val="14"/>
        </w:numPr>
        <w:shd w:val="clear" w:color="auto" w:fill="FFFFFF"/>
        <w:overflowPunct/>
        <w:spacing w:line="240" w:lineRule="auto"/>
        <w:ind w:left="0" w:firstLine="567"/>
        <w:jc w:val="both"/>
        <w:textAlignment w:val="auto"/>
        <w:rPr>
          <w:sz w:val="24"/>
          <w:szCs w:val="24"/>
        </w:rPr>
      </w:pPr>
      <w:r w:rsidRPr="00752E99">
        <w:rPr>
          <w:color w:val="000000"/>
          <w:sz w:val="24"/>
          <w:szCs w:val="24"/>
        </w:rPr>
        <w:t>уважительное отношение к традиционным религиям;</w:t>
      </w:r>
    </w:p>
    <w:p w:rsidR="003B2C46" w:rsidRPr="00752E99" w:rsidRDefault="003B2C46" w:rsidP="007F416B">
      <w:pPr>
        <w:widowControl/>
        <w:numPr>
          <w:ilvl w:val="0"/>
          <w:numId w:val="14"/>
        </w:numPr>
        <w:shd w:val="clear" w:color="auto" w:fill="FFFFFF"/>
        <w:overflowPunct/>
        <w:spacing w:line="240" w:lineRule="auto"/>
        <w:ind w:left="0" w:firstLine="567"/>
        <w:jc w:val="both"/>
        <w:textAlignment w:val="auto"/>
        <w:rPr>
          <w:sz w:val="24"/>
          <w:szCs w:val="24"/>
        </w:rPr>
      </w:pPr>
      <w:r w:rsidRPr="00752E99">
        <w:rPr>
          <w:color w:val="000000"/>
          <w:sz w:val="24"/>
          <w:szCs w:val="24"/>
        </w:rPr>
        <w:t>неравнодушие к жизненным проблемам других людей, сочувствие к человеку, находящемуся в трудной ситуации;</w:t>
      </w:r>
    </w:p>
    <w:p w:rsidR="003B2C46" w:rsidRPr="00752E99" w:rsidRDefault="003B2C46" w:rsidP="007F416B">
      <w:pPr>
        <w:widowControl/>
        <w:numPr>
          <w:ilvl w:val="0"/>
          <w:numId w:val="14"/>
        </w:numPr>
        <w:overflowPunct/>
        <w:autoSpaceDE/>
        <w:autoSpaceDN/>
        <w:adjustRightInd/>
        <w:spacing w:line="240" w:lineRule="auto"/>
        <w:ind w:left="0" w:firstLine="567"/>
        <w:jc w:val="both"/>
        <w:textAlignment w:val="auto"/>
        <w:rPr>
          <w:sz w:val="24"/>
          <w:szCs w:val="24"/>
        </w:rPr>
      </w:pPr>
      <w:r w:rsidRPr="00752E99">
        <w:rPr>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B2C46" w:rsidRPr="00752E99" w:rsidRDefault="003B2C46" w:rsidP="007F416B">
      <w:pPr>
        <w:widowControl/>
        <w:numPr>
          <w:ilvl w:val="0"/>
          <w:numId w:val="14"/>
        </w:numPr>
        <w:shd w:val="clear" w:color="auto" w:fill="FFFFFF"/>
        <w:overflowPunct/>
        <w:spacing w:line="240" w:lineRule="auto"/>
        <w:ind w:left="0" w:firstLine="567"/>
        <w:jc w:val="both"/>
        <w:textAlignment w:val="auto"/>
        <w:rPr>
          <w:sz w:val="24"/>
          <w:szCs w:val="24"/>
        </w:rPr>
      </w:pPr>
      <w:r w:rsidRPr="00752E99">
        <w:rPr>
          <w:color w:val="000000"/>
          <w:sz w:val="24"/>
          <w:szCs w:val="24"/>
        </w:rPr>
        <w:t>уважительное отношение к родителям (законным представителям), к старшим, заботливое отношение к младшим;</w:t>
      </w:r>
    </w:p>
    <w:p w:rsidR="003B2C46" w:rsidRPr="00752E99" w:rsidRDefault="003B2C46" w:rsidP="007F416B">
      <w:pPr>
        <w:widowControl/>
        <w:numPr>
          <w:ilvl w:val="0"/>
          <w:numId w:val="14"/>
        </w:numPr>
        <w:shd w:val="clear" w:color="auto" w:fill="FFFFFF"/>
        <w:overflowPunct/>
        <w:spacing w:line="240" w:lineRule="auto"/>
        <w:ind w:left="0" w:firstLine="567"/>
        <w:jc w:val="both"/>
        <w:textAlignment w:val="auto"/>
        <w:rPr>
          <w:sz w:val="24"/>
          <w:szCs w:val="24"/>
        </w:rPr>
      </w:pPr>
      <w:r w:rsidRPr="00752E99">
        <w:rPr>
          <w:color w:val="000000"/>
          <w:sz w:val="24"/>
          <w:szCs w:val="24"/>
        </w:rPr>
        <w:t>знание традиций своей семьи и образовательного учреждения, бережное отношение к ним.</w:t>
      </w:r>
    </w:p>
    <w:p w:rsidR="003B2C46" w:rsidRPr="00752E99" w:rsidRDefault="003B2C46" w:rsidP="007F416B">
      <w:pPr>
        <w:shd w:val="clear" w:color="auto" w:fill="FFFFFF"/>
        <w:spacing w:line="240" w:lineRule="auto"/>
        <w:ind w:firstLine="567"/>
        <w:jc w:val="both"/>
        <w:rPr>
          <w:sz w:val="24"/>
          <w:szCs w:val="24"/>
        </w:rPr>
      </w:pPr>
      <w:r w:rsidRPr="00752E99">
        <w:rPr>
          <w:bCs/>
          <w:color w:val="000000"/>
          <w:sz w:val="24"/>
          <w:szCs w:val="24"/>
        </w:rPr>
        <w:t>3) Воспитание трудолюбия, творческого отношения к учению, труду, жизни:</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ценностное отношение к труду и творчеству, человеку труда, трудовым достижениям России и человечества, трудолюбие;</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ценностное и творческое отношение к учебному труду;</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элементарные представления о различных профессиях;</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первоначальные навыки трудового творческого сотрудничества со сверстниками, старшими детьми и взрослыми;</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осознание приоритета нравственных основ труда, творчества, создания нового;</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участия в различных видах общественно полезной и личностно значимой деятельности;</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3B2C46" w:rsidRPr="00752E99" w:rsidRDefault="003B2C46" w:rsidP="007F416B">
      <w:pPr>
        <w:widowControl/>
        <w:numPr>
          <w:ilvl w:val="0"/>
          <w:numId w:val="15"/>
        </w:numPr>
        <w:shd w:val="clear" w:color="auto" w:fill="FFFFFF"/>
        <w:overflowPunct/>
        <w:spacing w:line="240" w:lineRule="auto"/>
        <w:ind w:left="0" w:firstLine="567"/>
        <w:jc w:val="both"/>
        <w:textAlignment w:val="auto"/>
        <w:rPr>
          <w:sz w:val="24"/>
          <w:szCs w:val="24"/>
        </w:rPr>
      </w:pPr>
      <w:r w:rsidRPr="00752E99">
        <w:rPr>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3B2C46" w:rsidRPr="00752E99" w:rsidRDefault="003B2C46" w:rsidP="007F416B">
      <w:pPr>
        <w:shd w:val="clear" w:color="auto" w:fill="FFFFFF"/>
        <w:spacing w:line="240" w:lineRule="auto"/>
        <w:ind w:firstLine="567"/>
        <w:jc w:val="both"/>
        <w:rPr>
          <w:sz w:val="24"/>
          <w:szCs w:val="24"/>
        </w:rPr>
      </w:pPr>
      <w:r w:rsidRPr="00752E99">
        <w:rPr>
          <w:bCs/>
          <w:color w:val="000000"/>
          <w:sz w:val="24"/>
          <w:szCs w:val="24"/>
        </w:rPr>
        <w:t>4) Формирование ценностного отношения к здоровью и здоровому образу жизни:</w:t>
      </w:r>
    </w:p>
    <w:p w:rsidR="003B2C46" w:rsidRPr="00752E99" w:rsidRDefault="003B2C46" w:rsidP="007F416B">
      <w:pPr>
        <w:widowControl/>
        <w:numPr>
          <w:ilvl w:val="0"/>
          <w:numId w:val="16"/>
        </w:numPr>
        <w:shd w:val="clear" w:color="auto" w:fill="FFFFFF"/>
        <w:overflowPunct/>
        <w:spacing w:line="240" w:lineRule="auto"/>
        <w:ind w:left="0" w:firstLine="567"/>
        <w:jc w:val="both"/>
        <w:textAlignment w:val="auto"/>
        <w:rPr>
          <w:sz w:val="24"/>
          <w:szCs w:val="24"/>
        </w:rPr>
      </w:pPr>
      <w:r w:rsidRPr="00752E99">
        <w:rPr>
          <w:color w:val="000000"/>
          <w:sz w:val="24"/>
          <w:szCs w:val="24"/>
        </w:rPr>
        <w:t>ценностное отношение к своему здоровью, здоровью близких и окружающих людей;</w:t>
      </w:r>
    </w:p>
    <w:p w:rsidR="003B2C46" w:rsidRPr="00752E99" w:rsidRDefault="003B2C46" w:rsidP="007F416B">
      <w:pPr>
        <w:widowControl/>
        <w:numPr>
          <w:ilvl w:val="0"/>
          <w:numId w:val="16"/>
        </w:numPr>
        <w:shd w:val="clear" w:color="auto" w:fill="FFFFFF"/>
        <w:overflowPunct/>
        <w:spacing w:line="240" w:lineRule="auto"/>
        <w:ind w:left="0" w:firstLine="567"/>
        <w:jc w:val="both"/>
        <w:textAlignment w:val="auto"/>
        <w:rPr>
          <w:sz w:val="24"/>
          <w:szCs w:val="24"/>
        </w:rPr>
      </w:pPr>
      <w:r w:rsidRPr="00752E99">
        <w:rPr>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3B2C46" w:rsidRPr="00752E99" w:rsidRDefault="003B2C46" w:rsidP="007F416B">
      <w:pPr>
        <w:widowControl/>
        <w:numPr>
          <w:ilvl w:val="0"/>
          <w:numId w:val="16"/>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личный опыт здоровьесберегающей деятельности;</w:t>
      </w:r>
    </w:p>
    <w:p w:rsidR="003B2C46" w:rsidRPr="00752E99" w:rsidRDefault="003B2C46" w:rsidP="007F416B">
      <w:pPr>
        <w:widowControl/>
        <w:numPr>
          <w:ilvl w:val="0"/>
          <w:numId w:val="16"/>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3B2C46" w:rsidRPr="00752E99" w:rsidRDefault="003B2C46" w:rsidP="007F416B">
      <w:pPr>
        <w:widowControl/>
        <w:numPr>
          <w:ilvl w:val="0"/>
          <w:numId w:val="16"/>
        </w:numPr>
        <w:shd w:val="clear" w:color="auto" w:fill="FFFFFF"/>
        <w:overflowPunct/>
        <w:spacing w:line="240" w:lineRule="auto"/>
        <w:ind w:left="0" w:firstLine="567"/>
        <w:jc w:val="both"/>
        <w:textAlignment w:val="auto"/>
        <w:rPr>
          <w:sz w:val="24"/>
          <w:szCs w:val="24"/>
        </w:rPr>
      </w:pPr>
      <w:r w:rsidRPr="00752E99">
        <w:rPr>
          <w:color w:val="000000"/>
          <w:sz w:val="24"/>
          <w:szCs w:val="24"/>
        </w:rPr>
        <w:t>знания о возможном негативном влиянии компьютер</w:t>
      </w:r>
      <w:r w:rsidRPr="00752E99">
        <w:rPr>
          <w:color w:val="000000"/>
          <w:sz w:val="24"/>
          <w:szCs w:val="24"/>
        </w:rPr>
        <w:softHyphen/>
        <w:t>ных игр, телевидения, рекламы на здоровье человека.</w:t>
      </w:r>
    </w:p>
    <w:p w:rsidR="003B2C46" w:rsidRPr="00752E99" w:rsidRDefault="003B2C46" w:rsidP="007F416B">
      <w:pPr>
        <w:shd w:val="clear" w:color="auto" w:fill="FFFFFF"/>
        <w:spacing w:line="240" w:lineRule="auto"/>
        <w:ind w:firstLine="567"/>
        <w:jc w:val="both"/>
        <w:rPr>
          <w:sz w:val="24"/>
          <w:szCs w:val="24"/>
        </w:rPr>
      </w:pPr>
      <w:r w:rsidRPr="00752E99">
        <w:rPr>
          <w:bCs/>
          <w:color w:val="000000"/>
          <w:sz w:val="24"/>
          <w:szCs w:val="24"/>
        </w:rPr>
        <w:t>5) Воспитание ценностного отношения к природе, окру</w:t>
      </w:r>
      <w:r w:rsidRPr="00752E99">
        <w:rPr>
          <w:bCs/>
          <w:color w:val="000000"/>
          <w:sz w:val="24"/>
          <w:szCs w:val="24"/>
        </w:rPr>
        <w:softHyphen/>
        <w:t>жающей среде (экологическое воспитание):</w:t>
      </w:r>
    </w:p>
    <w:p w:rsidR="003B2C46" w:rsidRPr="00752E99" w:rsidRDefault="003B2C46" w:rsidP="007F416B">
      <w:pPr>
        <w:widowControl/>
        <w:numPr>
          <w:ilvl w:val="0"/>
          <w:numId w:val="17"/>
        </w:numPr>
        <w:shd w:val="clear" w:color="auto" w:fill="FFFFFF"/>
        <w:overflowPunct/>
        <w:spacing w:line="240" w:lineRule="auto"/>
        <w:ind w:left="0" w:firstLine="567"/>
        <w:jc w:val="both"/>
        <w:textAlignment w:val="auto"/>
        <w:rPr>
          <w:sz w:val="24"/>
          <w:szCs w:val="24"/>
        </w:rPr>
      </w:pPr>
      <w:r w:rsidRPr="00752E99">
        <w:rPr>
          <w:color w:val="000000"/>
          <w:sz w:val="24"/>
          <w:szCs w:val="24"/>
        </w:rPr>
        <w:t>ценностное отношение к природе;</w:t>
      </w:r>
    </w:p>
    <w:p w:rsidR="003B2C46" w:rsidRPr="00752E99" w:rsidRDefault="003B2C46" w:rsidP="007F416B">
      <w:pPr>
        <w:widowControl/>
        <w:numPr>
          <w:ilvl w:val="0"/>
          <w:numId w:val="17"/>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эстетического, эмоционально-нравственного отношения к природе;</w:t>
      </w:r>
    </w:p>
    <w:p w:rsidR="003B2C46" w:rsidRPr="00752E99" w:rsidRDefault="003B2C46" w:rsidP="007F416B">
      <w:pPr>
        <w:widowControl/>
        <w:numPr>
          <w:ilvl w:val="0"/>
          <w:numId w:val="17"/>
        </w:numPr>
        <w:shd w:val="clear" w:color="auto" w:fill="FFFFFF"/>
        <w:overflowPunct/>
        <w:spacing w:line="240" w:lineRule="auto"/>
        <w:ind w:left="0" w:firstLine="567"/>
        <w:jc w:val="both"/>
        <w:textAlignment w:val="auto"/>
        <w:rPr>
          <w:sz w:val="24"/>
          <w:szCs w:val="24"/>
        </w:rPr>
      </w:pPr>
      <w:r w:rsidRPr="00752E99">
        <w:rPr>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3B2C46" w:rsidRPr="00752E99" w:rsidRDefault="003B2C46" w:rsidP="007F416B">
      <w:pPr>
        <w:widowControl/>
        <w:numPr>
          <w:ilvl w:val="0"/>
          <w:numId w:val="17"/>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участия в природоохранной деятельности в школе, на пришкольном участке, по месту жительства;</w:t>
      </w:r>
    </w:p>
    <w:p w:rsidR="003B2C46" w:rsidRPr="00752E99" w:rsidRDefault="003B2C46" w:rsidP="007F416B">
      <w:pPr>
        <w:widowControl/>
        <w:numPr>
          <w:ilvl w:val="0"/>
          <w:numId w:val="17"/>
        </w:numPr>
        <w:shd w:val="clear" w:color="auto" w:fill="FFFFFF"/>
        <w:overflowPunct/>
        <w:spacing w:line="240" w:lineRule="auto"/>
        <w:ind w:left="0" w:firstLine="567"/>
        <w:jc w:val="both"/>
        <w:textAlignment w:val="auto"/>
        <w:rPr>
          <w:sz w:val="24"/>
          <w:szCs w:val="24"/>
        </w:rPr>
      </w:pPr>
      <w:r w:rsidRPr="00752E99">
        <w:rPr>
          <w:color w:val="000000"/>
          <w:sz w:val="24"/>
          <w:szCs w:val="24"/>
        </w:rPr>
        <w:t>личный опыт участия в экологических инициативах, проектах.</w:t>
      </w:r>
    </w:p>
    <w:p w:rsidR="003B2C46" w:rsidRPr="00752E99" w:rsidRDefault="003B2C46" w:rsidP="007F416B">
      <w:pPr>
        <w:shd w:val="clear" w:color="auto" w:fill="FFFFFF"/>
        <w:spacing w:line="240" w:lineRule="auto"/>
        <w:ind w:firstLine="567"/>
        <w:jc w:val="both"/>
        <w:rPr>
          <w:sz w:val="24"/>
          <w:szCs w:val="24"/>
        </w:rPr>
      </w:pPr>
      <w:r w:rsidRPr="00752E99">
        <w:rPr>
          <w:b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первоначальные умения видеть красоту в окружающем мире;</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первоначальные умения видеть красоту в поведении, поступках людей;</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элементарные представления об эстетических и художественных ценностях отечественной культуры;</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B2C46" w:rsidRPr="00752E99" w:rsidRDefault="003B2C46" w:rsidP="007F416B">
      <w:pPr>
        <w:widowControl/>
        <w:numPr>
          <w:ilvl w:val="0"/>
          <w:numId w:val="18"/>
        </w:numPr>
        <w:shd w:val="clear" w:color="auto" w:fill="FFFFFF"/>
        <w:overflowPunct/>
        <w:spacing w:line="240" w:lineRule="auto"/>
        <w:ind w:left="0" w:firstLine="567"/>
        <w:jc w:val="both"/>
        <w:textAlignment w:val="auto"/>
        <w:rPr>
          <w:sz w:val="24"/>
          <w:szCs w:val="24"/>
        </w:rPr>
      </w:pPr>
      <w:r w:rsidRPr="00752E99">
        <w:rPr>
          <w:color w:val="000000"/>
          <w:sz w:val="24"/>
          <w:szCs w:val="24"/>
        </w:rPr>
        <w:t>мотивация к реализации эстетических ценностей в пространстве образовательного учреждения и семьи.</w:t>
      </w:r>
    </w:p>
    <w:p w:rsidR="003B2C46" w:rsidRPr="00752E99" w:rsidRDefault="003B2C46" w:rsidP="007F416B">
      <w:pPr>
        <w:spacing w:line="240" w:lineRule="auto"/>
        <w:ind w:firstLine="567"/>
        <w:jc w:val="both"/>
        <w:rPr>
          <w:sz w:val="24"/>
          <w:szCs w:val="24"/>
        </w:rPr>
      </w:pPr>
      <w:r w:rsidRPr="00752E99">
        <w:rPr>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3B2C46" w:rsidRPr="00752E99" w:rsidRDefault="003B2C46" w:rsidP="007F416B">
      <w:pPr>
        <w:spacing w:line="240" w:lineRule="auto"/>
        <w:ind w:firstLine="567"/>
        <w:jc w:val="both"/>
        <w:rPr>
          <w:sz w:val="24"/>
          <w:szCs w:val="24"/>
        </w:rPr>
      </w:pPr>
      <w:r w:rsidRPr="00752E99">
        <w:rPr>
          <w:sz w:val="24"/>
          <w:szCs w:val="24"/>
        </w:rPr>
        <w:t>К результатам, не подлежащим итоговой оценке индивидуальных достижений выпускников начальной школы, относятся:</w:t>
      </w:r>
    </w:p>
    <w:p w:rsidR="003B2C46" w:rsidRPr="00752E99" w:rsidRDefault="003B2C46" w:rsidP="007F416B">
      <w:pPr>
        <w:widowControl/>
        <w:numPr>
          <w:ilvl w:val="0"/>
          <w:numId w:val="19"/>
        </w:numPr>
        <w:overflowPunct/>
        <w:spacing w:line="240" w:lineRule="auto"/>
        <w:ind w:left="0" w:firstLine="567"/>
        <w:jc w:val="both"/>
        <w:textAlignment w:val="auto"/>
        <w:rPr>
          <w:sz w:val="24"/>
          <w:szCs w:val="24"/>
        </w:rPr>
      </w:pPr>
      <w:r w:rsidRPr="00752E99">
        <w:rPr>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3B2C46" w:rsidRPr="00752E99" w:rsidRDefault="003B2C46" w:rsidP="007F416B">
      <w:pPr>
        <w:widowControl/>
        <w:numPr>
          <w:ilvl w:val="0"/>
          <w:numId w:val="19"/>
        </w:numPr>
        <w:overflowPunct/>
        <w:spacing w:line="240" w:lineRule="auto"/>
        <w:ind w:left="0" w:firstLine="567"/>
        <w:jc w:val="both"/>
        <w:textAlignment w:val="auto"/>
        <w:rPr>
          <w:sz w:val="24"/>
          <w:szCs w:val="24"/>
        </w:rPr>
      </w:pPr>
      <w:r w:rsidRPr="00752E99">
        <w:rPr>
          <w:sz w:val="24"/>
          <w:szCs w:val="24"/>
        </w:rPr>
        <w:t>характеристика социальных чувств (патриотизм, толерантность, гуманизм и др.);</w:t>
      </w:r>
    </w:p>
    <w:p w:rsidR="003B2C46" w:rsidRPr="00752E99" w:rsidRDefault="003B2C46" w:rsidP="007F416B">
      <w:pPr>
        <w:widowControl/>
        <w:numPr>
          <w:ilvl w:val="0"/>
          <w:numId w:val="19"/>
        </w:numPr>
        <w:overflowPunct/>
        <w:spacing w:line="240" w:lineRule="auto"/>
        <w:ind w:left="0" w:firstLine="567"/>
        <w:jc w:val="both"/>
        <w:textAlignment w:val="auto"/>
        <w:rPr>
          <w:sz w:val="24"/>
          <w:szCs w:val="24"/>
        </w:rPr>
      </w:pPr>
      <w:r w:rsidRPr="00752E99">
        <w:rPr>
          <w:sz w:val="24"/>
          <w:szCs w:val="24"/>
        </w:rPr>
        <w:t>индивидуальные личностные характеристики (доброта, дружелюбие, честность и т.п.).</w:t>
      </w:r>
    </w:p>
    <w:p w:rsidR="003B2C46" w:rsidRDefault="003B2C46" w:rsidP="007F416B">
      <w:pPr>
        <w:spacing w:line="240" w:lineRule="auto"/>
        <w:ind w:firstLine="567"/>
        <w:jc w:val="both"/>
        <w:rPr>
          <w:sz w:val="24"/>
          <w:szCs w:val="24"/>
        </w:rPr>
      </w:pPr>
      <w:r w:rsidRPr="00752E99">
        <w:rPr>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3276BA" w:rsidRPr="00873082" w:rsidRDefault="003276BA" w:rsidP="007F416B">
      <w:pPr>
        <w:spacing w:line="240" w:lineRule="auto"/>
        <w:ind w:firstLine="567"/>
        <w:jc w:val="both"/>
        <w:rPr>
          <w:b/>
          <w:sz w:val="24"/>
          <w:szCs w:val="24"/>
          <w:u w:val="single"/>
        </w:rPr>
      </w:pPr>
    </w:p>
    <w:p w:rsidR="006776F8" w:rsidRDefault="006776F8" w:rsidP="007F416B">
      <w:pPr>
        <w:shd w:val="clear" w:color="auto" w:fill="FFFFFF"/>
        <w:suppressAutoHyphens/>
        <w:spacing w:line="240" w:lineRule="auto"/>
        <w:ind w:firstLine="567"/>
        <w:contextualSpacing/>
        <w:jc w:val="both"/>
        <w:rPr>
          <w:b/>
          <w:color w:val="365F91" w:themeColor="accent1" w:themeShade="BF"/>
          <w:szCs w:val="28"/>
        </w:rPr>
      </w:pPr>
    </w:p>
    <w:p w:rsidR="006776F8" w:rsidRDefault="006776F8" w:rsidP="007F416B">
      <w:pPr>
        <w:shd w:val="clear" w:color="auto" w:fill="FFFFFF"/>
        <w:suppressAutoHyphens/>
        <w:spacing w:line="240" w:lineRule="auto"/>
        <w:ind w:firstLine="567"/>
        <w:contextualSpacing/>
        <w:jc w:val="both"/>
        <w:rPr>
          <w:b/>
          <w:color w:val="365F91" w:themeColor="accent1" w:themeShade="BF"/>
          <w:szCs w:val="28"/>
        </w:rPr>
      </w:pPr>
    </w:p>
    <w:p w:rsidR="006776F8" w:rsidRDefault="006776F8" w:rsidP="007F416B">
      <w:pPr>
        <w:shd w:val="clear" w:color="auto" w:fill="FFFFFF"/>
        <w:suppressAutoHyphens/>
        <w:spacing w:line="240" w:lineRule="auto"/>
        <w:ind w:firstLine="567"/>
        <w:contextualSpacing/>
        <w:jc w:val="both"/>
        <w:rPr>
          <w:b/>
          <w:color w:val="365F91" w:themeColor="accent1" w:themeShade="BF"/>
          <w:szCs w:val="28"/>
        </w:rPr>
      </w:pPr>
    </w:p>
    <w:p w:rsidR="002D7D34" w:rsidRDefault="00F75EBC" w:rsidP="007F416B">
      <w:pPr>
        <w:shd w:val="clear" w:color="auto" w:fill="FFFFFF"/>
        <w:suppressAutoHyphens/>
        <w:spacing w:line="240" w:lineRule="auto"/>
        <w:ind w:firstLine="567"/>
        <w:contextualSpacing/>
        <w:rPr>
          <w:b/>
          <w:color w:val="365F91" w:themeColor="accent1" w:themeShade="BF"/>
          <w:szCs w:val="28"/>
        </w:rPr>
      </w:pPr>
      <w:r w:rsidRPr="006776F8">
        <w:rPr>
          <w:b/>
          <w:color w:val="365F91" w:themeColor="accent1" w:themeShade="BF"/>
          <w:szCs w:val="28"/>
        </w:rPr>
        <w:t xml:space="preserve">2.4 </w:t>
      </w:r>
      <w:r w:rsidR="005F6C71" w:rsidRPr="006776F8">
        <w:rPr>
          <w:b/>
          <w:color w:val="365F91" w:themeColor="accent1" w:themeShade="BF"/>
          <w:szCs w:val="28"/>
        </w:rPr>
        <w:t>Программа формирования экологической культуры</w:t>
      </w:r>
      <w:r w:rsidR="00C64F58" w:rsidRPr="006776F8">
        <w:rPr>
          <w:b/>
          <w:color w:val="365F91" w:themeColor="accent1" w:themeShade="BF"/>
          <w:szCs w:val="28"/>
        </w:rPr>
        <w:t>, здорового и безопасного образа жизни</w:t>
      </w:r>
    </w:p>
    <w:p w:rsidR="006776F8" w:rsidRPr="006776F8" w:rsidRDefault="006776F8" w:rsidP="007F416B">
      <w:pPr>
        <w:shd w:val="clear" w:color="auto" w:fill="FFFFFF"/>
        <w:suppressAutoHyphens/>
        <w:spacing w:line="240" w:lineRule="auto"/>
        <w:ind w:firstLine="567"/>
        <w:contextualSpacing/>
        <w:jc w:val="both"/>
        <w:rPr>
          <w:b/>
          <w:color w:val="365F91" w:themeColor="accent1" w:themeShade="BF"/>
          <w:sz w:val="24"/>
          <w:szCs w:val="24"/>
        </w:rPr>
      </w:pPr>
    </w:p>
    <w:p w:rsidR="006776F8" w:rsidRPr="006776F8" w:rsidRDefault="006776F8" w:rsidP="007F416B">
      <w:pPr>
        <w:pStyle w:val="af0"/>
        <w:spacing w:before="0" w:beforeAutospacing="0" w:after="0" w:afterAutospacing="0" w:line="240" w:lineRule="auto"/>
        <w:ind w:firstLine="567"/>
        <w:jc w:val="center"/>
        <w:rPr>
          <w:rStyle w:val="afd"/>
          <w:bCs w:val="0"/>
          <w:sz w:val="24"/>
          <w:szCs w:val="24"/>
        </w:rPr>
      </w:pPr>
      <w:r w:rsidRPr="006776F8">
        <w:rPr>
          <w:b/>
          <w:sz w:val="24"/>
          <w:szCs w:val="24"/>
        </w:rPr>
        <w:t>ПОЯСНИТЕЛЬНАЯ ЗАПИСКА.</w:t>
      </w:r>
    </w:p>
    <w:p w:rsidR="006776F8" w:rsidRPr="006776F8" w:rsidRDefault="006776F8" w:rsidP="007F416B">
      <w:pPr>
        <w:spacing w:line="240" w:lineRule="auto"/>
        <w:ind w:firstLine="567"/>
        <w:jc w:val="both"/>
        <w:rPr>
          <w:sz w:val="24"/>
          <w:szCs w:val="24"/>
        </w:rPr>
      </w:pPr>
      <w:r w:rsidRPr="006776F8">
        <w:rPr>
          <w:sz w:val="24"/>
          <w:szCs w:val="24"/>
        </w:rPr>
        <w:t>Программа формирования экологической культуры,  здорового и безопасного образа жизни обучающихся МБОУ «</w:t>
      </w:r>
      <w:r>
        <w:rPr>
          <w:sz w:val="24"/>
          <w:szCs w:val="24"/>
        </w:rPr>
        <w:t>Большеямашевская СОШ»</w:t>
      </w:r>
      <w:r w:rsidRPr="006776F8">
        <w:rPr>
          <w:sz w:val="24"/>
          <w:szCs w:val="24"/>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экологического,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776F8" w:rsidRPr="006776F8" w:rsidRDefault="006776F8" w:rsidP="007F416B">
      <w:pPr>
        <w:spacing w:line="240" w:lineRule="auto"/>
        <w:ind w:firstLine="567"/>
        <w:jc w:val="both"/>
        <w:rPr>
          <w:sz w:val="24"/>
          <w:szCs w:val="24"/>
        </w:rPr>
      </w:pPr>
      <w:r w:rsidRPr="006776F8">
        <w:rPr>
          <w:color w:val="000000"/>
          <w:sz w:val="24"/>
          <w:szCs w:val="24"/>
        </w:rPr>
        <w:t xml:space="preserve">Программа </w:t>
      </w:r>
      <w:r w:rsidRPr="006776F8">
        <w:rPr>
          <w:rStyle w:val="afd"/>
          <w:sz w:val="24"/>
          <w:szCs w:val="24"/>
        </w:rPr>
        <w:t xml:space="preserve">формирования </w:t>
      </w:r>
      <w:r w:rsidRPr="006776F8">
        <w:rPr>
          <w:sz w:val="24"/>
          <w:szCs w:val="24"/>
        </w:rPr>
        <w:t xml:space="preserve">экологической культуры,  здорового и безопасного образа жизни </w:t>
      </w:r>
      <w:r w:rsidRPr="006776F8">
        <w:rPr>
          <w:color w:val="000000"/>
          <w:sz w:val="24"/>
          <w:szCs w:val="24"/>
        </w:rPr>
        <w:t>учащихся</w:t>
      </w:r>
      <w:r w:rsidRPr="006776F8">
        <w:rPr>
          <w:sz w:val="24"/>
          <w:szCs w:val="24"/>
        </w:rPr>
        <w:t xml:space="preserve"> МБОУ «БольшеямашевскаяСОШ»  </w:t>
      </w:r>
      <w:r w:rsidRPr="006776F8">
        <w:rPr>
          <w:color w:val="000000"/>
          <w:sz w:val="24"/>
          <w:szCs w:val="24"/>
        </w:rPr>
        <w:t xml:space="preserve">разработана </w:t>
      </w:r>
      <w:r w:rsidRPr="006776F8">
        <w:rPr>
          <w:sz w:val="24"/>
          <w:szCs w:val="24"/>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w:t>
      </w:r>
      <w:r w:rsidRPr="006776F8">
        <w:rPr>
          <w:rStyle w:val="afd"/>
          <w:b w:val="0"/>
          <w:sz w:val="24"/>
          <w:szCs w:val="24"/>
        </w:rPr>
        <w:t xml:space="preserve">формирования </w:t>
      </w:r>
      <w:r w:rsidRPr="006776F8">
        <w:rPr>
          <w:sz w:val="24"/>
          <w:szCs w:val="24"/>
        </w:rPr>
        <w:t xml:space="preserve">экологической культуры,  здорового и безопасного образа жизни, с учётом реализации УМК «Школа </w:t>
      </w:r>
      <w:r>
        <w:rPr>
          <w:sz w:val="24"/>
          <w:szCs w:val="24"/>
        </w:rPr>
        <w:t>России</w:t>
      </w:r>
      <w:r w:rsidRPr="006776F8">
        <w:rPr>
          <w:sz w:val="24"/>
          <w:szCs w:val="24"/>
        </w:rPr>
        <w:t>».</w:t>
      </w:r>
    </w:p>
    <w:p w:rsidR="006776F8" w:rsidRPr="006776F8" w:rsidRDefault="006776F8" w:rsidP="007F416B">
      <w:pPr>
        <w:pStyle w:val="af0"/>
        <w:spacing w:before="0" w:beforeAutospacing="0" w:after="0" w:afterAutospacing="0" w:line="240" w:lineRule="auto"/>
        <w:ind w:firstLine="567"/>
        <w:jc w:val="center"/>
        <w:rPr>
          <w:rStyle w:val="afd"/>
          <w:sz w:val="24"/>
          <w:szCs w:val="24"/>
        </w:rPr>
      </w:pPr>
      <w:r w:rsidRPr="006776F8">
        <w:rPr>
          <w:rStyle w:val="afd"/>
          <w:sz w:val="24"/>
          <w:szCs w:val="24"/>
        </w:rPr>
        <w:t>Законодательная база</w:t>
      </w:r>
    </w:p>
    <w:p w:rsidR="006776F8" w:rsidRPr="006776F8" w:rsidRDefault="006776F8" w:rsidP="007F416B">
      <w:pPr>
        <w:pStyle w:val="af0"/>
        <w:spacing w:before="0" w:beforeAutospacing="0" w:after="0" w:afterAutospacing="0" w:line="240" w:lineRule="auto"/>
        <w:ind w:firstLine="567"/>
        <w:jc w:val="center"/>
        <w:rPr>
          <w:sz w:val="24"/>
          <w:szCs w:val="24"/>
        </w:rPr>
      </w:pPr>
    </w:p>
    <w:p w:rsidR="006776F8" w:rsidRPr="006776F8" w:rsidRDefault="006776F8" w:rsidP="007F416B">
      <w:pPr>
        <w:spacing w:line="240" w:lineRule="auto"/>
        <w:ind w:firstLine="567"/>
        <w:jc w:val="both"/>
        <w:rPr>
          <w:sz w:val="24"/>
          <w:szCs w:val="24"/>
        </w:rPr>
      </w:pPr>
      <w:r w:rsidRPr="006776F8">
        <w:rPr>
          <w:sz w:val="24"/>
          <w:szCs w:val="24"/>
        </w:rPr>
        <w:t>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МБОУ «</w:t>
      </w:r>
      <w:r w:rsidR="00CE30C9">
        <w:rPr>
          <w:sz w:val="24"/>
          <w:szCs w:val="24"/>
        </w:rPr>
        <w:t xml:space="preserve">Большеямашевская СОШ» </w:t>
      </w:r>
      <w:r w:rsidRPr="006776F8">
        <w:rPr>
          <w:sz w:val="24"/>
          <w:szCs w:val="24"/>
        </w:rPr>
        <w:t xml:space="preserve">г.Чебоксары являются: </w:t>
      </w:r>
    </w:p>
    <w:p w:rsidR="006776F8" w:rsidRPr="006776F8" w:rsidRDefault="006776F8" w:rsidP="007F416B">
      <w:pPr>
        <w:pStyle w:val="af0"/>
        <w:widowControl/>
        <w:numPr>
          <w:ilvl w:val="0"/>
          <w:numId w:val="23"/>
        </w:numPr>
        <w:tabs>
          <w:tab w:val="clear" w:pos="1080"/>
          <w:tab w:val="num" w:pos="720"/>
          <w:tab w:val="left" w:pos="851"/>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Закон Российской Федерации «Об образовании»;</w:t>
      </w:r>
    </w:p>
    <w:p w:rsidR="006776F8" w:rsidRPr="006776F8" w:rsidRDefault="006776F8" w:rsidP="007F416B">
      <w:pPr>
        <w:pStyle w:val="af0"/>
        <w:widowControl/>
        <w:numPr>
          <w:ilvl w:val="0"/>
          <w:numId w:val="23"/>
        </w:numPr>
        <w:tabs>
          <w:tab w:val="clear" w:pos="1080"/>
          <w:tab w:val="num" w:pos="720"/>
          <w:tab w:val="left" w:pos="851"/>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Федеральный государственный образовательный стандарт начального общего образования;</w:t>
      </w:r>
    </w:p>
    <w:p w:rsidR="006776F8" w:rsidRPr="006776F8" w:rsidRDefault="006776F8" w:rsidP="007F416B">
      <w:pPr>
        <w:pStyle w:val="a6"/>
        <w:widowControl/>
        <w:numPr>
          <w:ilvl w:val="0"/>
          <w:numId w:val="23"/>
        </w:numPr>
        <w:tabs>
          <w:tab w:val="clear" w:pos="1080"/>
          <w:tab w:val="num" w:pos="720"/>
          <w:tab w:val="left" w:pos="851"/>
          <w:tab w:val="left" w:pos="1260"/>
        </w:tabs>
        <w:overflowPunct/>
        <w:spacing w:line="240" w:lineRule="auto"/>
        <w:ind w:left="0" w:firstLine="567"/>
        <w:contextualSpacing w:val="0"/>
        <w:jc w:val="both"/>
        <w:textAlignment w:val="auto"/>
        <w:rPr>
          <w:sz w:val="24"/>
          <w:szCs w:val="24"/>
        </w:rPr>
      </w:pPr>
      <w:r w:rsidRPr="006776F8">
        <w:rPr>
          <w:sz w:val="24"/>
          <w:szCs w:val="24"/>
        </w:rPr>
        <w:t>СанПиН, 2.4.2.1178-02 «Гигиенические требования к режиму учебно-воспитательного процесса» (Приказ Минздрава от 28.11.2002) раздел 2.9.;</w:t>
      </w:r>
    </w:p>
    <w:p w:rsidR="006776F8" w:rsidRPr="006776F8" w:rsidRDefault="006776F8" w:rsidP="007F416B">
      <w:pPr>
        <w:pStyle w:val="a6"/>
        <w:widowControl/>
        <w:numPr>
          <w:ilvl w:val="0"/>
          <w:numId w:val="23"/>
        </w:numPr>
        <w:tabs>
          <w:tab w:val="clear" w:pos="1080"/>
          <w:tab w:val="num" w:pos="720"/>
          <w:tab w:val="left" w:pos="851"/>
          <w:tab w:val="left" w:pos="1260"/>
        </w:tabs>
        <w:overflowPunct/>
        <w:spacing w:line="240" w:lineRule="auto"/>
        <w:ind w:left="0" w:firstLine="567"/>
        <w:contextualSpacing w:val="0"/>
        <w:jc w:val="both"/>
        <w:textAlignment w:val="auto"/>
        <w:rPr>
          <w:sz w:val="24"/>
          <w:szCs w:val="24"/>
        </w:rPr>
      </w:pPr>
      <w:r w:rsidRPr="006776F8">
        <w:rPr>
          <w:sz w:val="24"/>
          <w:szCs w:val="24"/>
        </w:rPr>
        <w:t>Рекомендации по организации обучения в первом классе четырехлетней начальной школы (Письмо МО РФ № 408/13-13 от 20.04.2001);</w:t>
      </w:r>
    </w:p>
    <w:p w:rsidR="006776F8" w:rsidRPr="006776F8" w:rsidRDefault="006776F8" w:rsidP="007F416B">
      <w:pPr>
        <w:pStyle w:val="a6"/>
        <w:widowControl/>
        <w:numPr>
          <w:ilvl w:val="0"/>
          <w:numId w:val="23"/>
        </w:numPr>
        <w:tabs>
          <w:tab w:val="clear" w:pos="1080"/>
          <w:tab w:val="num" w:pos="720"/>
          <w:tab w:val="left" w:pos="851"/>
          <w:tab w:val="left" w:pos="1260"/>
        </w:tabs>
        <w:overflowPunct/>
        <w:spacing w:line="240" w:lineRule="auto"/>
        <w:ind w:left="0" w:firstLine="567"/>
        <w:contextualSpacing w:val="0"/>
        <w:jc w:val="both"/>
        <w:textAlignment w:val="auto"/>
        <w:rPr>
          <w:sz w:val="24"/>
          <w:szCs w:val="24"/>
        </w:rPr>
      </w:pPr>
      <w:r w:rsidRPr="006776F8">
        <w:rPr>
          <w:sz w:val="24"/>
          <w:szCs w:val="24"/>
        </w:rPr>
        <w:t xml:space="preserve">Об организации обучения  в первом классе четырехлетней начальной школы (Письмо МО РФ № 202/11-13 от 25.09.2000); </w:t>
      </w:r>
    </w:p>
    <w:p w:rsidR="006776F8" w:rsidRPr="006776F8" w:rsidRDefault="006776F8" w:rsidP="007F416B">
      <w:pPr>
        <w:pStyle w:val="a6"/>
        <w:widowControl/>
        <w:numPr>
          <w:ilvl w:val="0"/>
          <w:numId w:val="23"/>
        </w:numPr>
        <w:tabs>
          <w:tab w:val="clear" w:pos="1080"/>
          <w:tab w:val="num" w:pos="720"/>
          <w:tab w:val="left" w:pos="851"/>
          <w:tab w:val="left" w:pos="1260"/>
        </w:tabs>
        <w:overflowPunct/>
        <w:spacing w:line="240" w:lineRule="auto"/>
        <w:ind w:left="0" w:firstLine="567"/>
        <w:contextualSpacing w:val="0"/>
        <w:jc w:val="both"/>
        <w:textAlignment w:val="auto"/>
        <w:rPr>
          <w:sz w:val="24"/>
          <w:szCs w:val="24"/>
        </w:rPr>
      </w:pPr>
      <w:r w:rsidRPr="006776F8">
        <w:rPr>
          <w:sz w:val="24"/>
          <w:szCs w:val="24"/>
        </w:rPr>
        <w:t>О недопустимости перегрузок обучающихся в начальной школе (Письмо МО РФ № 220/11-13 от 20.02.1999);</w:t>
      </w:r>
    </w:p>
    <w:p w:rsidR="006776F8" w:rsidRPr="006776F8" w:rsidRDefault="006776F8" w:rsidP="007F416B">
      <w:pPr>
        <w:pStyle w:val="a6"/>
        <w:widowControl/>
        <w:numPr>
          <w:ilvl w:val="0"/>
          <w:numId w:val="23"/>
        </w:numPr>
        <w:tabs>
          <w:tab w:val="clear" w:pos="1080"/>
          <w:tab w:val="num" w:pos="720"/>
          <w:tab w:val="left" w:pos="851"/>
          <w:tab w:val="left" w:pos="1260"/>
        </w:tabs>
        <w:overflowPunct/>
        <w:spacing w:line="240" w:lineRule="auto"/>
        <w:ind w:left="0" w:firstLine="567"/>
        <w:contextualSpacing w:val="0"/>
        <w:jc w:val="both"/>
        <w:textAlignment w:val="auto"/>
        <w:rPr>
          <w:sz w:val="24"/>
          <w:szCs w:val="24"/>
        </w:rPr>
      </w:pPr>
      <w:r w:rsidRPr="006776F8">
        <w:rPr>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776F8" w:rsidRDefault="006776F8" w:rsidP="007F416B">
      <w:pPr>
        <w:pStyle w:val="a6"/>
        <w:widowControl/>
        <w:numPr>
          <w:ilvl w:val="0"/>
          <w:numId w:val="23"/>
        </w:numPr>
        <w:tabs>
          <w:tab w:val="clear" w:pos="1080"/>
          <w:tab w:val="num" w:pos="720"/>
          <w:tab w:val="left" w:pos="851"/>
          <w:tab w:val="left" w:pos="1260"/>
        </w:tabs>
        <w:overflowPunct/>
        <w:spacing w:line="240" w:lineRule="auto"/>
        <w:ind w:left="0" w:firstLine="567"/>
        <w:contextualSpacing w:val="0"/>
        <w:jc w:val="both"/>
        <w:textAlignment w:val="auto"/>
        <w:rPr>
          <w:sz w:val="24"/>
          <w:szCs w:val="24"/>
        </w:rPr>
      </w:pPr>
      <w:r w:rsidRPr="006776F8">
        <w:rPr>
          <w:sz w:val="24"/>
          <w:szCs w:val="24"/>
        </w:rPr>
        <w:t>Гигиенические требования к условиям реализации основной образовательной программы начального общего образования (2009 г.);</w:t>
      </w:r>
    </w:p>
    <w:p w:rsidR="00CE30C9" w:rsidRPr="002D7D34" w:rsidRDefault="00CE30C9" w:rsidP="007F416B">
      <w:pPr>
        <w:pStyle w:val="a6"/>
        <w:widowControl/>
        <w:numPr>
          <w:ilvl w:val="0"/>
          <w:numId w:val="23"/>
        </w:numPr>
        <w:tabs>
          <w:tab w:val="clear" w:pos="1080"/>
          <w:tab w:val="num" w:pos="851"/>
          <w:tab w:val="left" w:pos="1260"/>
        </w:tabs>
        <w:overflowPunct/>
        <w:spacing w:line="240" w:lineRule="auto"/>
        <w:ind w:left="0" w:firstLine="567"/>
        <w:jc w:val="both"/>
        <w:textAlignment w:val="auto"/>
        <w:rPr>
          <w:sz w:val="24"/>
          <w:szCs w:val="24"/>
        </w:rPr>
      </w:pPr>
      <w:r w:rsidRPr="002D7D34">
        <w:rPr>
          <w:sz w:val="24"/>
          <w:szCs w:val="24"/>
        </w:rPr>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CE30C9" w:rsidRPr="002D7D34" w:rsidRDefault="00CE30C9" w:rsidP="007F416B">
      <w:pPr>
        <w:pStyle w:val="a6"/>
        <w:widowControl/>
        <w:numPr>
          <w:ilvl w:val="0"/>
          <w:numId w:val="23"/>
        </w:numPr>
        <w:tabs>
          <w:tab w:val="left" w:pos="1260"/>
        </w:tabs>
        <w:overflowPunct/>
        <w:spacing w:line="240" w:lineRule="auto"/>
        <w:ind w:left="0" w:firstLine="567"/>
        <w:jc w:val="both"/>
        <w:textAlignment w:val="auto"/>
        <w:rPr>
          <w:sz w:val="24"/>
          <w:szCs w:val="24"/>
        </w:rPr>
      </w:pPr>
      <w:r w:rsidRPr="002D7D34">
        <w:rPr>
          <w:sz w:val="24"/>
          <w:szCs w:val="24"/>
        </w:rPr>
        <w:t xml:space="preserve">Концепция УМК «Школа России». </w:t>
      </w:r>
    </w:p>
    <w:p w:rsidR="00CE30C9" w:rsidRDefault="00CE30C9" w:rsidP="007F416B">
      <w:pPr>
        <w:widowControl/>
        <w:tabs>
          <w:tab w:val="num" w:pos="720"/>
          <w:tab w:val="left" w:pos="851"/>
          <w:tab w:val="left" w:pos="1260"/>
        </w:tabs>
        <w:overflowPunct/>
        <w:spacing w:line="240" w:lineRule="auto"/>
        <w:ind w:firstLine="567"/>
        <w:jc w:val="both"/>
        <w:textAlignment w:val="auto"/>
        <w:rPr>
          <w:sz w:val="24"/>
          <w:szCs w:val="24"/>
        </w:rPr>
      </w:pPr>
    </w:p>
    <w:p w:rsidR="006776F8" w:rsidRPr="006776F8" w:rsidRDefault="006776F8" w:rsidP="007F416B">
      <w:pPr>
        <w:pStyle w:val="af0"/>
        <w:spacing w:before="0" w:beforeAutospacing="0" w:after="0" w:afterAutospacing="0" w:line="240" w:lineRule="auto"/>
        <w:ind w:firstLine="567"/>
        <w:jc w:val="both"/>
        <w:rPr>
          <w:sz w:val="24"/>
          <w:szCs w:val="24"/>
        </w:rPr>
      </w:pPr>
      <w:r w:rsidRPr="006776F8">
        <w:rPr>
          <w:sz w:val="24"/>
          <w:szCs w:val="24"/>
        </w:rPr>
        <w:t xml:space="preserve">Программа </w:t>
      </w:r>
      <w:r w:rsidRPr="006776F8">
        <w:rPr>
          <w:b/>
          <w:sz w:val="24"/>
          <w:szCs w:val="24"/>
        </w:rPr>
        <w:t>сформирована</w:t>
      </w:r>
      <w:r w:rsidRPr="006776F8">
        <w:rPr>
          <w:sz w:val="24"/>
          <w:szCs w:val="24"/>
        </w:rPr>
        <w:t xml:space="preserve"> с учётом </w:t>
      </w:r>
      <w:r w:rsidRPr="006776F8">
        <w:rPr>
          <w:rStyle w:val="afd"/>
          <w:iCs/>
          <w:sz w:val="24"/>
          <w:szCs w:val="24"/>
        </w:rPr>
        <w:t>факторов, оказывающих существенное влияние на состояние здоровья детей</w:t>
      </w:r>
      <w:r w:rsidRPr="006776F8">
        <w:rPr>
          <w:sz w:val="24"/>
          <w:szCs w:val="24"/>
        </w:rPr>
        <w:t>:</w:t>
      </w:r>
    </w:p>
    <w:p w:rsidR="006776F8" w:rsidRPr="006776F8" w:rsidRDefault="006776F8" w:rsidP="007F416B">
      <w:pPr>
        <w:pStyle w:val="af0"/>
        <w:widowControl/>
        <w:numPr>
          <w:ilvl w:val="0"/>
          <w:numId w:val="95"/>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неблагоприятные социальные, экономические и экологические условия;</w:t>
      </w:r>
    </w:p>
    <w:p w:rsidR="006776F8" w:rsidRPr="006776F8" w:rsidRDefault="006776F8" w:rsidP="007F416B">
      <w:pPr>
        <w:pStyle w:val="af0"/>
        <w:widowControl/>
        <w:numPr>
          <w:ilvl w:val="0"/>
          <w:numId w:val="95"/>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776F8" w:rsidRPr="006776F8" w:rsidRDefault="006776F8" w:rsidP="007F416B">
      <w:pPr>
        <w:pStyle w:val="af0"/>
        <w:widowControl/>
        <w:numPr>
          <w:ilvl w:val="0"/>
          <w:numId w:val="95"/>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776F8" w:rsidRPr="006776F8" w:rsidRDefault="006776F8" w:rsidP="007F416B">
      <w:pPr>
        <w:pStyle w:val="af0"/>
        <w:widowControl/>
        <w:numPr>
          <w:ilvl w:val="0"/>
          <w:numId w:val="95"/>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активно формируемые в младшем школьном возрасте комплексы знаний, установок, правил поведения, привычек;</w:t>
      </w:r>
    </w:p>
    <w:p w:rsidR="006776F8" w:rsidRPr="006776F8" w:rsidRDefault="006776F8" w:rsidP="007F416B">
      <w:pPr>
        <w:pStyle w:val="af0"/>
        <w:widowControl/>
        <w:numPr>
          <w:ilvl w:val="0"/>
          <w:numId w:val="95"/>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особенности отношения учащихся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6776F8" w:rsidRPr="006776F8" w:rsidRDefault="006776F8" w:rsidP="007F416B">
      <w:pPr>
        <w:pStyle w:val="af0"/>
        <w:spacing w:before="0" w:beforeAutospacing="0" w:after="0" w:afterAutospacing="0" w:line="240" w:lineRule="auto"/>
        <w:ind w:firstLine="567"/>
        <w:jc w:val="center"/>
        <w:rPr>
          <w:rStyle w:val="afd"/>
          <w:sz w:val="24"/>
          <w:szCs w:val="24"/>
          <w:u w:val="single"/>
        </w:rPr>
      </w:pPr>
    </w:p>
    <w:p w:rsidR="006776F8" w:rsidRPr="006776F8" w:rsidRDefault="006776F8" w:rsidP="007F416B">
      <w:pPr>
        <w:pStyle w:val="af0"/>
        <w:spacing w:before="0" w:beforeAutospacing="0" w:after="0" w:afterAutospacing="0" w:line="240" w:lineRule="auto"/>
        <w:ind w:firstLine="567"/>
        <w:jc w:val="center"/>
        <w:rPr>
          <w:sz w:val="24"/>
          <w:szCs w:val="24"/>
          <w:u w:val="single"/>
        </w:rPr>
      </w:pPr>
      <w:r w:rsidRPr="006776F8">
        <w:rPr>
          <w:rStyle w:val="afd"/>
          <w:sz w:val="24"/>
          <w:szCs w:val="24"/>
          <w:u w:val="single"/>
        </w:rPr>
        <w:t>ЦЕЛИ И ЗАДАЧИ ПРОГРАММЫ</w:t>
      </w:r>
    </w:p>
    <w:p w:rsidR="006776F8" w:rsidRPr="006776F8" w:rsidRDefault="006776F8" w:rsidP="007F416B">
      <w:pPr>
        <w:pStyle w:val="af0"/>
        <w:spacing w:before="0" w:beforeAutospacing="0" w:after="0" w:afterAutospacing="0" w:line="240" w:lineRule="auto"/>
        <w:ind w:firstLine="567"/>
        <w:jc w:val="both"/>
        <w:rPr>
          <w:sz w:val="24"/>
          <w:szCs w:val="24"/>
        </w:rPr>
      </w:pPr>
      <w:r w:rsidRPr="006776F8">
        <w:rPr>
          <w:sz w:val="24"/>
          <w:szCs w:val="24"/>
        </w:rPr>
        <w:t> </w:t>
      </w:r>
      <w:r w:rsidRPr="006776F8">
        <w:rPr>
          <w:rStyle w:val="afd"/>
          <w:iCs/>
          <w:sz w:val="24"/>
          <w:szCs w:val="24"/>
        </w:rPr>
        <w:t xml:space="preserve">Цель </w:t>
      </w:r>
      <w:r w:rsidRPr="006776F8">
        <w:rPr>
          <w:rStyle w:val="afd"/>
          <w:b w:val="0"/>
          <w:iCs/>
          <w:sz w:val="24"/>
          <w:szCs w:val="24"/>
        </w:rPr>
        <w:t>программы:</w:t>
      </w:r>
      <w:r w:rsidRPr="006776F8">
        <w:rPr>
          <w:rStyle w:val="afd"/>
          <w:i/>
          <w:iCs/>
          <w:sz w:val="24"/>
          <w:szCs w:val="24"/>
        </w:rPr>
        <w:t xml:space="preserve"> </w:t>
      </w:r>
      <w:r w:rsidRPr="006776F8">
        <w:rPr>
          <w:sz w:val="24"/>
          <w:szCs w:val="24"/>
        </w:rPr>
        <w:t>формирование   здорового   образа   жизни  младших школьников, способствующего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776F8" w:rsidRPr="006776F8" w:rsidRDefault="006776F8" w:rsidP="007F416B">
      <w:pPr>
        <w:pStyle w:val="af0"/>
        <w:spacing w:before="0" w:beforeAutospacing="0" w:after="0" w:afterAutospacing="0" w:line="240" w:lineRule="auto"/>
        <w:ind w:firstLine="567"/>
        <w:jc w:val="both"/>
        <w:rPr>
          <w:sz w:val="24"/>
          <w:szCs w:val="24"/>
        </w:rPr>
      </w:pPr>
      <w:r w:rsidRPr="006776F8">
        <w:rPr>
          <w:rStyle w:val="afd"/>
          <w:iCs/>
          <w:sz w:val="24"/>
          <w:szCs w:val="24"/>
        </w:rPr>
        <w:t xml:space="preserve">Задачи </w:t>
      </w:r>
      <w:r w:rsidRPr="006776F8">
        <w:rPr>
          <w:rStyle w:val="afd"/>
          <w:b w:val="0"/>
          <w:iCs/>
          <w:sz w:val="24"/>
          <w:szCs w:val="24"/>
        </w:rPr>
        <w:t xml:space="preserve">формирования </w:t>
      </w:r>
      <w:r w:rsidRPr="006776F8">
        <w:rPr>
          <w:sz w:val="24"/>
          <w:szCs w:val="24"/>
        </w:rPr>
        <w:t xml:space="preserve">экологической культуры, </w:t>
      </w:r>
      <w:r w:rsidRPr="006776F8">
        <w:rPr>
          <w:rStyle w:val="afd"/>
          <w:b w:val="0"/>
          <w:iCs/>
          <w:sz w:val="24"/>
          <w:szCs w:val="24"/>
        </w:rPr>
        <w:t xml:space="preserve"> здорового и безопасного образа жизни  учащихся</w:t>
      </w:r>
      <w:r w:rsidRPr="006776F8">
        <w:rPr>
          <w:sz w:val="24"/>
          <w:szCs w:val="24"/>
        </w:rPr>
        <w:t>:</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сформировать представления об основах экологической культуры на примере сообразного поведения в быту и в природе, безопасного для человека и окружающей среды;</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пробудить в детях желания заботиться о своем здоровье (сформировать заинтересованное отношение к собственному здоровью) путем соблюдения правилах здорового образа жизни и организации здоровьесберегающего характера учебной деятельности и общения;</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сформировать познавательный интерес и бережное отношение к природе;</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сформировать установки на использование здорового питания;</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научить использовать оптимальные двигательные режимы для детей с учетом их возрастных, психологических и иных особенностей, развить потребность в занятиях физической культурой и спортом;</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обучить  здоровьесозидающим режимам дня;</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сформировать негативное отношение к факторам  риска для здоровья детей (сниженная двигательная активность, курение, алкоголь, наркотики и другие психоактивные вещества, инфекционные заболевания);</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обучить противостоять вовлечению в табакокурение, употребление алкоголя, наркотических и сильнодействующих веществ;</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 xml:space="preserve">сформировать потребность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сформировать основы здоровьесберегающей учебной культуры: умения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6776F8" w:rsidRPr="006776F8" w:rsidRDefault="006776F8" w:rsidP="007F416B">
      <w:pPr>
        <w:pStyle w:val="af0"/>
        <w:widowControl/>
        <w:numPr>
          <w:ilvl w:val="0"/>
          <w:numId w:val="92"/>
        </w:numPr>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сформировать умения безопасного поведения в окружающей среде и поведения  в экстремальных (чрезвычайных) ситуациях.</w:t>
      </w:r>
    </w:p>
    <w:p w:rsidR="006776F8" w:rsidRPr="006776F8" w:rsidRDefault="006776F8" w:rsidP="007F416B">
      <w:pPr>
        <w:pStyle w:val="af0"/>
        <w:spacing w:before="0" w:beforeAutospacing="0" w:after="0" w:afterAutospacing="0" w:line="240" w:lineRule="auto"/>
        <w:ind w:firstLine="567"/>
        <w:jc w:val="center"/>
        <w:rPr>
          <w:rStyle w:val="afd"/>
          <w:sz w:val="24"/>
          <w:szCs w:val="24"/>
          <w:u w:val="single"/>
        </w:rPr>
      </w:pPr>
      <w:r w:rsidRPr="006776F8">
        <w:rPr>
          <w:rStyle w:val="afd"/>
          <w:sz w:val="24"/>
          <w:szCs w:val="24"/>
          <w:u w:val="single"/>
        </w:rPr>
        <w:t>ПЛАНИРУЕМЫЕ РЕЗУЛЬТАТЫ  </w:t>
      </w:r>
    </w:p>
    <w:p w:rsidR="006776F8" w:rsidRPr="006776F8" w:rsidRDefault="006776F8" w:rsidP="007F416B">
      <w:pPr>
        <w:pStyle w:val="af0"/>
        <w:spacing w:before="0" w:beforeAutospacing="0" w:after="0" w:afterAutospacing="0" w:line="240" w:lineRule="auto"/>
        <w:ind w:firstLine="567"/>
        <w:jc w:val="center"/>
        <w:rPr>
          <w:sz w:val="24"/>
          <w:szCs w:val="24"/>
        </w:rPr>
      </w:pPr>
      <w:r w:rsidRPr="006776F8">
        <w:rPr>
          <w:rStyle w:val="afd"/>
          <w:sz w:val="24"/>
          <w:szCs w:val="24"/>
        </w:rPr>
        <w:t>формирования   </w:t>
      </w:r>
      <w:r w:rsidRPr="006776F8">
        <w:rPr>
          <w:b/>
          <w:sz w:val="24"/>
          <w:szCs w:val="24"/>
        </w:rPr>
        <w:t>экологической культуры,  здорового   и   безопасного   образа   жизни</w:t>
      </w:r>
      <w:r w:rsidRPr="006776F8">
        <w:rPr>
          <w:sz w:val="24"/>
          <w:szCs w:val="24"/>
        </w:rPr>
        <w:t xml:space="preserve"> </w:t>
      </w:r>
    </w:p>
    <w:p w:rsidR="006776F8" w:rsidRPr="006776F8" w:rsidRDefault="006776F8" w:rsidP="007F416B">
      <w:pPr>
        <w:pStyle w:val="af0"/>
        <w:spacing w:before="0" w:beforeAutospacing="0" w:after="0" w:afterAutospacing="0" w:line="240" w:lineRule="auto"/>
        <w:ind w:firstLine="567"/>
        <w:jc w:val="both"/>
        <w:rPr>
          <w:sz w:val="24"/>
          <w:szCs w:val="24"/>
        </w:rPr>
      </w:pPr>
      <w:r w:rsidRPr="006776F8">
        <w:rPr>
          <w:sz w:val="24"/>
          <w:szCs w:val="24"/>
        </w:rPr>
        <w:t>Ожидается, что в результате освоения  программы   формирования   экологической культуры,  здорового   и   безопасного   образа   жизни выпускники начальной школы МБОУ «</w:t>
      </w:r>
      <w:r w:rsidR="00CE30C9">
        <w:rPr>
          <w:sz w:val="24"/>
          <w:szCs w:val="24"/>
        </w:rPr>
        <w:t>Большеямашевская СОШ»</w:t>
      </w:r>
      <w:r w:rsidRPr="006776F8">
        <w:rPr>
          <w:sz w:val="24"/>
          <w:szCs w:val="24"/>
        </w:rPr>
        <w:t xml:space="preserve"> </w:t>
      </w:r>
      <w:r w:rsidRPr="006776F8">
        <w:rPr>
          <w:b/>
          <w:sz w:val="24"/>
          <w:szCs w:val="24"/>
        </w:rPr>
        <w:t>будут знать:</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об основах экологической культуры на примере сообразного поведения в быту и в природе, безопасного для человека и окружающей среды;</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 xml:space="preserve"> о бережном отношении к природе; </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 безопасном поведении в окружающей среде и поведении  в экстремальных (чрезвычайных) ситуациях;</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 важности спорта  и  физкультуры для сохранения  и  укрепления здоровья;</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 факторах риска для здоровья детей (сниженная двигательная активность, курение, алкоголь, наркотики и другие психоактивные вещества, инфекционные заболевания);</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 xml:space="preserve">о положительном влиянии незагрязнённой природы на здоровье; </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 возможном вреде для здоровья компьютерных игр, телевидения, рекламы  и  т.п.;</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о правилах здорового образа жизни и организации здоровьесберегающего характера учебной деятельности и общения;</w:t>
      </w:r>
    </w:p>
    <w:p w:rsidR="006776F8" w:rsidRPr="006776F8" w:rsidRDefault="006776F8" w:rsidP="007F416B">
      <w:pPr>
        <w:pStyle w:val="af0"/>
        <w:widowControl/>
        <w:numPr>
          <w:ilvl w:val="0"/>
          <w:numId w:val="93"/>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 xml:space="preserve">о здоровом питании, правилах гигиены  и   здоровьесозидающих режимах дня.       </w:t>
      </w:r>
    </w:p>
    <w:p w:rsidR="006776F8" w:rsidRPr="006776F8" w:rsidRDefault="006776F8" w:rsidP="007F416B">
      <w:pPr>
        <w:pStyle w:val="af0"/>
        <w:spacing w:before="0" w:beforeAutospacing="0" w:after="0" w:afterAutospacing="0" w:line="240" w:lineRule="auto"/>
        <w:ind w:firstLine="567"/>
        <w:rPr>
          <w:sz w:val="24"/>
          <w:szCs w:val="24"/>
        </w:rPr>
      </w:pPr>
      <w:r w:rsidRPr="006776F8">
        <w:rPr>
          <w:sz w:val="24"/>
          <w:szCs w:val="24"/>
        </w:rPr>
        <w:t>Ожидается, что в результате освоения программы экологической культуры, здорового  и безопасного образа   жизни выпускники начальной школы МБОУ</w:t>
      </w:r>
      <w:r w:rsidR="00CE30C9" w:rsidRPr="00CE30C9">
        <w:rPr>
          <w:sz w:val="24"/>
          <w:szCs w:val="24"/>
        </w:rPr>
        <w:t xml:space="preserve"> </w:t>
      </w:r>
      <w:r w:rsidR="00CE30C9">
        <w:rPr>
          <w:sz w:val="24"/>
          <w:szCs w:val="24"/>
        </w:rPr>
        <w:t>Большеямашевская СОШ»</w:t>
      </w:r>
      <w:r w:rsidRPr="006776F8">
        <w:rPr>
          <w:sz w:val="24"/>
          <w:szCs w:val="24"/>
        </w:rPr>
        <w:t xml:space="preserve"> </w:t>
      </w:r>
      <w:r w:rsidRPr="006776F8">
        <w:rPr>
          <w:b/>
          <w:sz w:val="24"/>
          <w:szCs w:val="24"/>
        </w:rPr>
        <w:t>приобретут индивидуальные навыки</w:t>
      </w:r>
      <w:r w:rsidRPr="006776F8">
        <w:rPr>
          <w:rStyle w:val="afd"/>
          <w:b w:val="0"/>
          <w:sz w:val="24"/>
          <w:szCs w:val="24"/>
        </w:rPr>
        <w:t>:</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сохранения своего здоровья  и  здоровья других людей для самореализации каждой личности;</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соблюдения правил здорового образа жизни и организации здоровьесберегающего характера учебной деятельности и общения, выбирая адекватные средства и приемы выполнения заданий с учетом индивидуальных особенностей;</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спортивных занятий для сохранения и укрепления здоровья;</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подвижного образа жизни (прогулки, подвижные игры, соревнования, занятие спортом и т.п.);</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противостояния вовлечению в табакокурение, употребление алкоголя, наркотических и сильнодействующих веществ;</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 xml:space="preserve">безбоязненного обращения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776F8" w:rsidRPr="006776F8" w:rsidRDefault="006776F8" w:rsidP="007F416B">
      <w:pPr>
        <w:pStyle w:val="af0"/>
        <w:widowControl/>
        <w:numPr>
          <w:ilvl w:val="0"/>
          <w:numId w:val="94"/>
        </w:numPr>
        <w:tabs>
          <w:tab w:val="clear" w:pos="720"/>
          <w:tab w:val="num" w:pos="567"/>
        </w:tabs>
        <w:overflowPunct/>
        <w:autoSpaceDE/>
        <w:autoSpaceDN/>
        <w:adjustRightInd/>
        <w:spacing w:before="0" w:beforeAutospacing="0" w:after="0" w:afterAutospacing="0" w:line="240" w:lineRule="auto"/>
        <w:ind w:left="0" w:firstLine="567"/>
        <w:jc w:val="both"/>
        <w:textAlignment w:val="auto"/>
        <w:rPr>
          <w:sz w:val="24"/>
          <w:szCs w:val="24"/>
        </w:rPr>
      </w:pPr>
      <w:r w:rsidRPr="006776F8">
        <w:rPr>
          <w:sz w:val="24"/>
          <w:szCs w:val="24"/>
        </w:rPr>
        <w:t>поведения в экстремальных (чрезвычайных) ситуациях.</w:t>
      </w:r>
    </w:p>
    <w:p w:rsidR="006776F8" w:rsidRPr="006776F8" w:rsidRDefault="006776F8" w:rsidP="007F416B">
      <w:pPr>
        <w:spacing w:line="240" w:lineRule="auto"/>
        <w:ind w:firstLine="567"/>
        <w:jc w:val="both"/>
        <w:rPr>
          <w:sz w:val="24"/>
          <w:szCs w:val="24"/>
        </w:rPr>
      </w:pPr>
      <w:r w:rsidRPr="006776F8">
        <w:rPr>
          <w:sz w:val="24"/>
          <w:szCs w:val="24"/>
        </w:rPr>
        <w:t>Оценка и коррекция развития этих и других личностных результатов образовательной деятельности обучающихся МБОУ «</w:t>
      </w:r>
      <w:r w:rsidR="00CE30C9">
        <w:rPr>
          <w:sz w:val="24"/>
          <w:szCs w:val="24"/>
        </w:rPr>
        <w:t xml:space="preserve">Большеямашевская СОШ» </w:t>
      </w:r>
      <w:r w:rsidRPr="006776F8">
        <w:rPr>
          <w:sz w:val="24"/>
          <w:szCs w:val="24"/>
        </w:rPr>
        <w:t>осуществляется в ходе постоянного наблюдения педагога в тесном сотрудничестве с семьей ученика.</w:t>
      </w:r>
    </w:p>
    <w:p w:rsidR="002D7D34" w:rsidRPr="006776F8" w:rsidRDefault="002D7D34" w:rsidP="007F416B">
      <w:pPr>
        <w:shd w:val="clear" w:color="auto" w:fill="FFFFFF"/>
        <w:suppressAutoHyphens/>
        <w:spacing w:line="240" w:lineRule="auto"/>
        <w:ind w:firstLine="567"/>
        <w:contextualSpacing/>
        <w:jc w:val="both"/>
        <w:rPr>
          <w:sz w:val="24"/>
          <w:szCs w:val="24"/>
        </w:rPr>
      </w:pPr>
    </w:p>
    <w:p w:rsidR="002D7D34" w:rsidRPr="002D7D34" w:rsidRDefault="002D7D34" w:rsidP="007F416B">
      <w:pPr>
        <w:shd w:val="clear" w:color="auto" w:fill="FFFFFF"/>
        <w:spacing w:line="240" w:lineRule="auto"/>
        <w:ind w:firstLine="567"/>
        <w:contextualSpacing/>
        <w:jc w:val="both"/>
        <w:rPr>
          <w:sz w:val="24"/>
          <w:szCs w:val="24"/>
        </w:rPr>
      </w:pPr>
      <w:r w:rsidRPr="002D7D34">
        <w:rPr>
          <w:color w:val="000000"/>
          <w:sz w:val="24"/>
          <w:szCs w:val="24"/>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2D7D34" w:rsidRPr="002D7D34" w:rsidRDefault="002D7D34" w:rsidP="007F416B">
      <w:pPr>
        <w:widowControl/>
        <w:numPr>
          <w:ilvl w:val="0"/>
          <w:numId w:val="24"/>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неблагоприятные социальные, экономические и экологические условия;</w:t>
      </w:r>
    </w:p>
    <w:p w:rsidR="002D7D34" w:rsidRPr="002D7D34" w:rsidRDefault="002D7D34" w:rsidP="007F416B">
      <w:pPr>
        <w:widowControl/>
        <w:numPr>
          <w:ilvl w:val="0"/>
          <w:numId w:val="24"/>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D7D34" w:rsidRPr="002D7D34" w:rsidRDefault="002D7D34" w:rsidP="007F416B">
      <w:pPr>
        <w:widowControl/>
        <w:numPr>
          <w:ilvl w:val="0"/>
          <w:numId w:val="24"/>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D7D34" w:rsidRPr="002D7D34" w:rsidRDefault="002D7D34" w:rsidP="007F416B">
      <w:pPr>
        <w:widowControl/>
        <w:numPr>
          <w:ilvl w:val="0"/>
          <w:numId w:val="24"/>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активно формируемые в младшем школьном возрасте комплексы знаний, установок, правил поведения, привычек;</w:t>
      </w:r>
    </w:p>
    <w:p w:rsidR="002D7D34" w:rsidRPr="002D7D34" w:rsidRDefault="002D7D34" w:rsidP="007F416B">
      <w:pPr>
        <w:widowControl/>
        <w:numPr>
          <w:ilvl w:val="0"/>
          <w:numId w:val="24"/>
        </w:numPr>
        <w:shd w:val="clear" w:color="auto" w:fill="FFFFFF"/>
        <w:overflowPunct/>
        <w:autoSpaceDE/>
        <w:autoSpaceDN/>
        <w:adjustRightInd/>
        <w:spacing w:line="240" w:lineRule="auto"/>
        <w:ind w:left="0" w:firstLine="567"/>
        <w:contextualSpacing/>
        <w:jc w:val="both"/>
        <w:textAlignment w:val="auto"/>
        <w:rPr>
          <w:b/>
          <w:bCs/>
          <w:i/>
          <w:color w:val="000000"/>
          <w:spacing w:val="-4"/>
          <w:sz w:val="24"/>
          <w:szCs w:val="24"/>
        </w:rPr>
      </w:pPr>
      <w:r w:rsidRPr="002D7D34">
        <w:rPr>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D7D34" w:rsidRPr="002D7D34" w:rsidRDefault="002D7D34" w:rsidP="007F416B">
      <w:pPr>
        <w:shd w:val="clear" w:color="auto" w:fill="FFFFFF"/>
        <w:spacing w:line="240" w:lineRule="auto"/>
        <w:ind w:firstLine="567"/>
        <w:contextualSpacing/>
        <w:jc w:val="both"/>
        <w:rPr>
          <w:bCs/>
          <w:color w:val="000000"/>
          <w:spacing w:val="-4"/>
          <w:sz w:val="24"/>
          <w:szCs w:val="24"/>
        </w:rPr>
      </w:pPr>
      <w:r w:rsidRPr="002D7D34">
        <w:rPr>
          <w:b/>
          <w:bCs/>
          <w:i/>
          <w:color w:val="000000"/>
          <w:spacing w:val="-4"/>
          <w:sz w:val="24"/>
          <w:szCs w:val="24"/>
        </w:rPr>
        <w:t>Задачи формирования культуры здорового и безопасного образа жизни обучающихся</w:t>
      </w:r>
      <w:r w:rsidRPr="002D7D34">
        <w:rPr>
          <w:bCs/>
          <w:color w:val="000000"/>
          <w:spacing w:val="-4"/>
          <w:sz w:val="24"/>
          <w:szCs w:val="24"/>
        </w:rPr>
        <w:t>:</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сформировать представление о позитивных факторах, влияющих на здоровье;</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научить обучающихся осознанно выбирать поступки, поведение, позволяющие сохранять и укреплять здоровье;</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2D7D34" w:rsidRPr="002D7D34" w:rsidRDefault="002D7D34" w:rsidP="007F416B">
      <w:pPr>
        <w:widowControl/>
        <w:numPr>
          <w:ilvl w:val="0"/>
          <w:numId w:val="25"/>
        </w:numPr>
        <w:overflowPunct/>
        <w:autoSpaceDE/>
        <w:autoSpaceDN/>
        <w:adjustRightInd/>
        <w:spacing w:line="240" w:lineRule="auto"/>
        <w:ind w:left="0" w:firstLine="567"/>
        <w:contextualSpacing/>
        <w:jc w:val="both"/>
        <w:textAlignment w:val="auto"/>
        <w:rPr>
          <w:color w:val="000000"/>
          <w:sz w:val="24"/>
          <w:szCs w:val="24"/>
        </w:rPr>
      </w:pPr>
      <w:r w:rsidRPr="002D7D34">
        <w:rPr>
          <w:color w:val="000000"/>
          <w:sz w:val="24"/>
          <w:szCs w:val="24"/>
        </w:rPr>
        <w:t>сформировать представление о правильном (здоровом) питании, его режиме, структуре, полезных продуктах;</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обучить элементарным навыкам эмоциональной разгрузки (релаксации);</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сформировать навыки позитивного коммуникативного общения;</w:t>
      </w:r>
    </w:p>
    <w:p w:rsidR="002D7D34" w:rsidRPr="002D7D34" w:rsidRDefault="002D7D34" w:rsidP="007F416B">
      <w:pPr>
        <w:widowControl/>
        <w:numPr>
          <w:ilvl w:val="0"/>
          <w:numId w:val="25"/>
        </w:numPr>
        <w:shd w:val="clear" w:color="auto" w:fill="FFFFFF"/>
        <w:overflowPunct/>
        <w:spacing w:line="240" w:lineRule="auto"/>
        <w:ind w:left="0" w:firstLine="567"/>
        <w:contextualSpacing/>
        <w:jc w:val="both"/>
        <w:textAlignment w:val="auto"/>
        <w:rPr>
          <w:sz w:val="24"/>
          <w:szCs w:val="24"/>
        </w:rPr>
      </w:pPr>
      <w:r w:rsidRPr="002D7D34">
        <w:rPr>
          <w:color w:val="000000"/>
          <w:sz w:val="24"/>
          <w:szCs w:val="24"/>
        </w:rPr>
        <w:t>сформировать представление об основных компонентах культуры здоровья и здорового образа жизни;</w:t>
      </w:r>
    </w:p>
    <w:p w:rsidR="002D7D34" w:rsidRDefault="002D7D34" w:rsidP="007F416B">
      <w:pPr>
        <w:widowControl/>
        <w:numPr>
          <w:ilvl w:val="0"/>
          <w:numId w:val="25"/>
        </w:numPr>
        <w:overflowPunct/>
        <w:autoSpaceDE/>
        <w:autoSpaceDN/>
        <w:adjustRightInd/>
        <w:spacing w:line="240" w:lineRule="auto"/>
        <w:ind w:left="0" w:firstLine="567"/>
        <w:contextualSpacing/>
        <w:jc w:val="both"/>
        <w:textAlignment w:val="auto"/>
        <w:rPr>
          <w:color w:val="000000"/>
          <w:sz w:val="24"/>
          <w:szCs w:val="24"/>
        </w:rPr>
      </w:pPr>
      <w:r w:rsidRPr="002D7D34">
        <w:rPr>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74284" w:rsidRPr="00C74284" w:rsidRDefault="00C74284" w:rsidP="007F416B">
      <w:pPr>
        <w:pStyle w:val="aff2"/>
        <w:spacing w:line="240" w:lineRule="auto"/>
        <w:ind w:firstLine="567"/>
        <w:rPr>
          <w:rStyle w:val="Zag11"/>
          <w:sz w:val="24"/>
          <w:szCs w:val="24"/>
        </w:rPr>
      </w:pPr>
      <w:r w:rsidRPr="00C74284">
        <w:rPr>
          <w:rStyle w:val="Zag11"/>
          <w:spacing w:val="-2"/>
          <w:sz w:val="24"/>
          <w:szCs w:val="24"/>
        </w:rPr>
        <w:t>Одним из компонентов формирования экологической куль­</w:t>
      </w:r>
      <w:r w:rsidRPr="00C74284">
        <w:rPr>
          <w:rStyle w:val="Zag11"/>
          <w:spacing w:val="-2"/>
          <w:sz w:val="24"/>
          <w:szCs w:val="24"/>
        </w:rPr>
        <w:br/>
      </w:r>
      <w:r w:rsidRPr="00C74284">
        <w:rPr>
          <w:rStyle w:val="Zag11"/>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C74284">
        <w:rPr>
          <w:rStyle w:val="Zag11"/>
          <w:sz w:val="24"/>
          <w:szCs w:val="24"/>
        </w:rPr>
        <w:t>представителей) к совместной работе с детьми, к разработке программы школы по охране здоровья обучающихся.</w:t>
      </w:r>
    </w:p>
    <w:p w:rsidR="00BC4DC5" w:rsidRDefault="00BC4DC5" w:rsidP="007F416B">
      <w:pPr>
        <w:spacing w:line="240" w:lineRule="auto"/>
        <w:ind w:firstLine="567"/>
        <w:contextualSpacing/>
        <w:jc w:val="both"/>
        <w:rPr>
          <w:b/>
          <w:color w:val="000000"/>
          <w:sz w:val="24"/>
          <w:szCs w:val="24"/>
        </w:rPr>
      </w:pPr>
      <w:r w:rsidRPr="00BC4DC5">
        <w:rPr>
          <w:b/>
          <w:color w:val="000000"/>
          <w:sz w:val="24"/>
          <w:szCs w:val="24"/>
        </w:rPr>
        <w:t>Основные направления, ценностные установки и планируемые результаты формирования экологической культуры здорового и безопасного образа жизни.</w:t>
      </w:r>
    </w:p>
    <w:p w:rsidR="00BC4DC5" w:rsidRPr="00BC4DC5" w:rsidRDefault="00BC4DC5" w:rsidP="007F416B">
      <w:pPr>
        <w:spacing w:line="240" w:lineRule="auto"/>
        <w:ind w:firstLine="567"/>
        <w:contextualSpacing/>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6"/>
        <w:gridCol w:w="2632"/>
        <w:gridCol w:w="4948"/>
      </w:tblGrid>
      <w:tr w:rsidR="00BC4DC5" w:rsidRPr="00BC4DC5" w:rsidTr="00BC4DC5">
        <w:tc>
          <w:tcPr>
            <w:tcW w:w="2876" w:type="dxa"/>
          </w:tcPr>
          <w:p w:rsidR="00BC4DC5" w:rsidRPr="00BC4DC5" w:rsidRDefault="00BC4DC5" w:rsidP="007F416B">
            <w:pPr>
              <w:spacing w:line="240" w:lineRule="auto"/>
              <w:ind w:firstLine="567"/>
              <w:contextualSpacing/>
              <w:jc w:val="both"/>
              <w:rPr>
                <w:b/>
                <w:color w:val="000000"/>
                <w:sz w:val="24"/>
                <w:szCs w:val="24"/>
              </w:rPr>
            </w:pPr>
            <w:r w:rsidRPr="00BC4DC5">
              <w:rPr>
                <w:b/>
                <w:color w:val="000000"/>
                <w:sz w:val="24"/>
                <w:szCs w:val="24"/>
              </w:rPr>
              <w:t>Направления формирования здорового образа жизни</w:t>
            </w:r>
          </w:p>
        </w:tc>
        <w:tc>
          <w:tcPr>
            <w:tcW w:w="2632" w:type="dxa"/>
          </w:tcPr>
          <w:p w:rsidR="00BC4DC5" w:rsidRPr="00BC4DC5" w:rsidRDefault="00BC4DC5" w:rsidP="007F416B">
            <w:pPr>
              <w:spacing w:line="240" w:lineRule="auto"/>
              <w:ind w:firstLine="567"/>
              <w:contextualSpacing/>
              <w:jc w:val="both"/>
              <w:rPr>
                <w:b/>
                <w:color w:val="000000"/>
                <w:sz w:val="24"/>
                <w:szCs w:val="24"/>
              </w:rPr>
            </w:pPr>
            <w:r w:rsidRPr="00BC4DC5">
              <w:rPr>
                <w:b/>
                <w:color w:val="000000"/>
                <w:sz w:val="24"/>
                <w:szCs w:val="24"/>
              </w:rPr>
              <w:t>Ценностные установки</w:t>
            </w:r>
          </w:p>
        </w:tc>
        <w:tc>
          <w:tcPr>
            <w:tcW w:w="4948" w:type="dxa"/>
          </w:tcPr>
          <w:p w:rsidR="00BC4DC5" w:rsidRPr="00BC4DC5" w:rsidRDefault="00BC4DC5" w:rsidP="007F416B">
            <w:pPr>
              <w:spacing w:line="240" w:lineRule="auto"/>
              <w:ind w:firstLine="567"/>
              <w:contextualSpacing/>
              <w:jc w:val="both"/>
              <w:rPr>
                <w:b/>
                <w:color w:val="000000"/>
                <w:sz w:val="24"/>
                <w:szCs w:val="24"/>
              </w:rPr>
            </w:pPr>
            <w:r w:rsidRPr="00BC4DC5">
              <w:rPr>
                <w:b/>
                <w:color w:val="000000"/>
                <w:sz w:val="24"/>
                <w:szCs w:val="24"/>
              </w:rPr>
              <w:t>Планируемые результаты формирования культуры здорового и безопасного образа жизни</w:t>
            </w:r>
          </w:p>
        </w:tc>
      </w:tr>
      <w:tr w:rsidR="00BC4DC5" w:rsidRPr="00BC4DC5" w:rsidTr="00BC4DC5">
        <w:tc>
          <w:tcPr>
            <w:tcW w:w="2876" w:type="dxa"/>
          </w:tcPr>
          <w:p w:rsidR="00BC4DC5" w:rsidRPr="00BC4DC5" w:rsidRDefault="00BC4DC5" w:rsidP="007F416B">
            <w:pPr>
              <w:shd w:val="clear" w:color="auto" w:fill="FFFFFF"/>
              <w:spacing w:line="240" w:lineRule="auto"/>
              <w:ind w:firstLine="567"/>
              <w:contextualSpacing/>
              <w:jc w:val="both"/>
              <w:rPr>
                <w:color w:val="000000"/>
                <w:sz w:val="24"/>
                <w:szCs w:val="24"/>
              </w:rPr>
            </w:pPr>
            <w:r w:rsidRPr="00BC4DC5">
              <w:rPr>
                <w:color w:val="000000"/>
                <w:sz w:val="24"/>
                <w:szCs w:val="24"/>
              </w:rPr>
              <w:t xml:space="preserve">Создание здоровьесберегающей инфраструктуры образовательного учреждения. </w:t>
            </w:r>
          </w:p>
          <w:p w:rsidR="00BC4DC5" w:rsidRPr="00BC4DC5" w:rsidRDefault="00BC4DC5" w:rsidP="007F416B">
            <w:pPr>
              <w:spacing w:line="240" w:lineRule="auto"/>
              <w:ind w:firstLine="567"/>
              <w:contextualSpacing/>
              <w:jc w:val="both"/>
              <w:rPr>
                <w:color w:val="000000"/>
                <w:sz w:val="24"/>
                <w:szCs w:val="24"/>
              </w:rPr>
            </w:pPr>
          </w:p>
        </w:tc>
        <w:tc>
          <w:tcPr>
            <w:tcW w:w="2632"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Ценность здоровья и здорового образа жизни.</w:t>
            </w:r>
          </w:p>
        </w:tc>
        <w:tc>
          <w:tcPr>
            <w:tcW w:w="4948"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BC4DC5" w:rsidRPr="00BC4DC5" w:rsidTr="00BC4DC5">
        <w:tc>
          <w:tcPr>
            <w:tcW w:w="2876"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Просветительская работа  образовательного учреждения.</w:t>
            </w:r>
          </w:p>
        </w:tc>
        <w:tc>
          <w:tcPr>
            <w:tcW w:w="2632"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Отношение к здоровью детей как главной ценности семейного воспитания.</w:t>
            </w:r>
          </w:p>
        </w:tc>
        <w:tc>
          <w:tcPr>
            <w:tcW w:w="4948"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r w:rsidR="00BC4DC5" w:rsidRPr="00BC4DC5" w:rsidTr="00BC4DC5">
        <w:tc>
          <w:tcPr>
            <w:tcW w:w="2876"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Рациональная организация образовательного процесса</w:t>
            </w:r>
          </w:p>
        </w:tc>
        <w:tc>
          <w:tcPr>
            <w:tcW w:w="2632"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Отношение к здоровью детей как главной ценности. Ценность рациональной организации учебной деятельности.</w:t>
            </w:r>
          </w:p>
        </w:tc>
        <w:tc>
          <w:tcPr>
            <w:tcW w:w="4948"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tc>
      </w:tr>
      <w:tr w:rsidR="00BC4DC5" w:rsidRPr="00BC4DC5" w:rsidTr="00BC4DC5">
        <w:tc>
          <w:tcPr>
            <w:tcW w:w="2876"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Организация физкультурно- оздоровительной работы</w:t>
            </w:r>
          </w:p>
        </w:tc>
        <w:tc>
          <w:tcPr>
            <w:tcW w:w="2632"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Положительное отношение к двигательной активности и совершенствование физического состояния</w:t>
            </w:r>
          </w:p>
        </w:tc>
        <w:tc>
          <w:tcPr>
            <w:tcW w:w="4948"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1.Полноценная и эффективная работа с обучающимися всех групп здоровья (на уроках физкультуры, в секциях).</w:t>
            </w:r>
          </w:p>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2. Рациональная и соответствующая организация уроков физической культуры и занятий активно- двигательного характера на ступени начального  общего образования.</w:t>
            </w:r>
          </w:p>
        </w:tc>
      </w:tr>
      <w:tr w:rsidR="00BC4DC5" w:rsidRPr="00BC4DC5" w:rsidTr="00BC4DC5">
        <w:tc>
          <w:tcPr>
            <w:tcW w:w="2876"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Реализация дополнительных образовательных программ</w:t>
            </w:r>
          </w:p>
        </w:tc>
        <w:tc>
          <w:tcPr>
            <w:tcW w:w="2632"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Ценность здоровья и здорового образа жизни</w:t>
            </w:r>
          </w:p>
        </w:tc>
        <w:tc>
          <w:tcPr>
            <w:tcW w:w="4948" w:type="dxa"/>
          </w:tcPr>
          <w:p w:rsidR="00BC4DC5" w:rsidRPr="00BC4DC5" w:rsidRDefault="00BC4DC5" w:rsidP="007F416B">
            <w:pPr>
              <w:spacing w:line="240" w:lineRule="auto"/>
              <w:ind w:firstLine="567"/>
              <w:contextualSpacing/>
              <w:jc w:val="both"/>
              <w:rPr>
                <w:color w:val="000000"/>
                <w:sz w:val="24"/>
                <w:szCs w:val="24"/>
              </w:rPr>
            </w:pPr>
            <w:r w:rsidRPr="00BC4DC5">
              <w:rPr>
                <w:color w:val="000000"/>
                <w:sz w:val="24"/>
                <w:szCs w:val="24"/>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tc>
      </w:tr>
    </w:tbl>
    <w:p w:rsidR="00BC4DC5" w:rsidRPr="00BC4DC5" w:rsidRDefault="00BC4DC5" w:rsidP="007F416B">
      <w:pPr>
        <w:spacing w:line="240" w:lineRule="auto"/>
        <w:ind w:firstLine="567"/>
        <w:contextualSpacing/>
        <w:jc w:val="both"/>
        <w:rPr>
          <w:rFonts w:eastAsia="ArialMT"/>
          <w:b/>
          <w:sz w:val="24"/>
          <w:szCs w:val="24"/>
        </w:rPr>
      </w:pPr>
    </w:p>
    <w:p w:rsidR="00C74284" w:rsidRPr="002D7D34" w:rsidRDefault="00C74284" w:rsidP="007F416B">
      <w:pPr>
        <w:widowControl/>
        <w:overflowPunct/>
        <w:autoSpaceDE/>
        <w:autoSpaceDN/>
        <w:adjustRightInd/>
        <w:spacing w:line="240" w:lineRule="auto"/>
        <w:ind w:firstLine="567"/>
        <w:contextualSpacing/>
        <w:jc w:val="both"/>
        <w:textAlignment w:val="auto"/>
        <w:rPr>
          <w:color w:val="000000"/>
          <w:sz w:val="24"/>
          <w:szCs w:val="24"/>
        </w:rPr>
      </w:pPr>
    </w:p>
    <w:p w:rsidR="002D7D34" w:rsidRPr="002D7D34" w:rsidRDefault="002D7D34" w:rsidP="007F416B">
      <w:pPr>
        <w:spacing w:line="240" w:lineRule="auto"/>
        <w:ind w:firstLine="567"/>
        <w:contextualSpacing/>
        <w:jc w:val="both"/>
        <w:rPr>
          <w:color w:val="000000"/>
          <w:sz w:val="24"/>
          <w:szCs w:val="24"/>
        </w:rPr>
      </w:pPr>
    </w:p>
    <w:p w:rsidR="002D7D34" w:rsidRPr="002D7D34" w:rsidRDefault="002D7D34" w:rsidP="007F416B">
      <w:pPr>
        <w:spacing w:line="240" w:lineRule="auto"/>
        <w:ind w:firstLine="567"/>
        <w:contextualSpacing/>
        <w:jc w:val="both"/>
        <w:rPr>
          <w:b/>
          <w:sz w:val="24"/>
          <w:szCs w:val="24"/>
        </w:rPr>
      </w:pPr>
      <w:r w:rsidRPr="002D7D34">
        <w:rPr>
          <w:b/>
          <w:color w:val="000000"/>
          <w:sz w:val="24"/>
          <w:szCs w:val="24"/>
        </w:rPr>
        <w:t>Направления реализации программы</w:t>
      </w:r>
    </w:p>
    <w:p w:rsidR="002D7D34" w:rsidRPr="00E00A8F" w:rsidRDefault="002D7D34" w:rsidP="007F416B">
      <w:pPr>
        <w:shd w:val="clear" w:color="auto" w:fill="FFFFFF"/>
        <w:spacing w:line="240" w:lineRule="auto"/>
        <w:ind w:firstLine="567"/>
        <w:contextualSpacing/>
        <w:jc w:val="both"/>
        <w:rPr>
          <w:b/>
          <w:color w:val="000000"/>
          <w:sz w:val="24"/>
          <w:szCs w:val="24"/>
        </w:rPr>
      </w:pPr>
      <w:r w:rsidRPr="00E00A8F">
        <w:rPr>
          <w:b/>
          <w:color w:val="000000"/>
          <w:sz w:val="24"/>
          <w:szCs w:val="24"/>
        </w:rPr>
        <w:t xml:space="preserve">1. Создание здоровьесберегающей инфраструктуры образовательного учреждения. </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 xml:space="preserve">В школе работает столовая  на </w:t>
      </w:r>
      <w:r w:rsidR="00873082" w:rsidRPr="00873082">
        <w:rPr>
          <w:color w:val="000000"/>
          <w:sz w:val="24"/>
          <w:szCs w:val="24"/>
        </w:rPr>
        <w:t>44</w:t>
      </w:r>
      <w:r w:rsidRPr="002D7D34">
        <w:rPr>
          <w:color w:val="000000"/>
          <w:sz w:val="24"/>
          <w:szCs w:val="24"/>
        </w:rPr>
        <w:t xml:space="preserve"> посадочных места,</w:t>
      </w:r>
      <w:r w:rsidRPr="002D7D34">
        <w:rPr>
          <w:b/>
          <w:i/>
          <w:color w:val="000000"/>
          <w:sz w:val="24"/>
          <w:szCs w:val="24"/>
        </w:rPr>
        <w:t xml:space="preserve"> </w:t>
      </w:r>
      <w:r w:rsidRPr="002D7D34">
        <w:rPr>
          <w:color w:val="000000"/>
          <w:sz w:val="24"/>
          <w:szCs w:val="24"/>
        </w:rPr>
        <w:t xml:space="preserve">позволяющий организовывать горячие  обеды в урочное время. </w:t>
      </w:r>
    </w:p>
    <w:p w:rsid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Режим работы:</w:t>
      </w:r>
    </w:p>
    <w:p w:rsidR="00C74284" w:rsidRDefault="00C74284" w:rsidP="007F416B">
      <w:pPr>
        <w:shd w:val="clear" w:color="auto" w:fill="FFFFFF"/>
        <w:spacing w:line="240" w:lineRule="auto"/>
        <w:ind w:firstLine="567"/>
        <w:contextualSpacing/>
        <w:jc w:val="both"/>
        <w:rPr>
          <w:color w:val="000000"/>
          <w:sz w:val="24"/>
          <w:szCs w:val="24"/>
        </w:rPr>
      </w:pPr>
      <w:r>
        <w:rPr>
          <w:color w:val="000000"/>
          <w:sz w:val="24"/>
          <w:szCs w:val="24"/>
        </w:rPr>
        <w:t>Завтрак</w:t>
      </w:r>
    </w:p>
    <w:p w:rsidR="00C74284" w:rsidRDefault="00C74284" w:rsidP="007F416B">
      <w:pPr>
        <w:shd w:val="clear" w:color="auto" w:fill="FFFFFF"/>
        <w:spacing w:line="240" w:lineRule="auto"/>
        <w:ind w:firstLine="567"/>
        <w:contextualSpacing/>
        <w:jc w:val="both"/>
        <w:rPr>
          <w:color w:val="000000"/>
          <w:sz w:val="24"/>
          <w:szCs w:val="24"/>
        </w:rPr>
      </w:pPr>
      <w:r>
        <w:rPr>
          <w:color w:val="000000"/>
          <w:sz w:val="24"/>
          <w:szCs w:val="24"/>
        </w:rPr>
        <w:t xml:space="preserve">С </w:t>
      </w:r>
      <w:r w:rsidR="0089496E" w:rsidRPr="00926782">
        <w:rPr>
          <w:color w:val="000000"/>
          <w:sz w:val="24"/>
          <w:szCs w:val="24"/>
        </w:rPr>
        <w:t>9</w:t>
      </w:r>
      <w:r>
        <w:rPr>
          <w:color w:val="000000"/>
          <w:sz w:val="24"/>
          <w:szCs w:val="24"/>
        </w:rPr>
        <w:t>.</w:t>
      </w:r>
      <w:r w:rsidR="0089496E" w:rsidRPr="00926782">
        <w:rPr>
          <w:color w:val="000000"/>
          <w:sz w:val="24"/>
          <w:szCs w:val="24"/>
        </w:rPr>
        <w:t>05</w:t>
      </w:r>
      <w:r>
        <w:rPr>
          <w:color w:val="000000"/>
          <w:sz w:val="24"/>
          <w:szCs w:val="24"/>
        </w:rPr>
        <w:t xml:space="preserve"> до </w:t>
      </w:r>
      <w:r w:rsidR="0089496E" w:rsidRPr="00926782">
        <w:rPr>
          <w:color w:val="000000"/>
          <w:sz w:val="24"/>
          <w:szCs w:val="24"/>
        </w:rPr>
        <w:t>9</w:t>
      </w:r>
      <w:r>
        <w:rPr>
          <w:color w:val="000000"/>
          <w:sz w:val="24"/>
          <w:szCs w:val="24"/>
        </w:rPr>
        <w:t>.</w:t>
      </w:r>
      <w:r w:rsidR="0089496E" w:rsidRPr="00926782">
        <w:rPr>
          <w:color w:val="000000"/>
          <w:sz w:val="24"/>
          <w:szCs w:val="24"/>
        </w:rPr>
        <w:t>20</w:t>
      </w:r>
    </w:p>
    <w:p w:rsidR="00C74284" w:rsidRPr="002D7D34" w:rsidRDefault="00C74284" w:rsidP="007F416B">
      <w:pPr>
        <w:shd w:val="clear" w:color="auto" w:fill="FFFFFF"/>
        <w:spacing w:line="240" w:lineRule="auto"/>
        <w:ind w:firstLine="567"/>
        <w:contextualSpacing/>
        <w:jc w:val="both"/>
        <w:rPr>
          <w:color w:val="000000"/>
          <w:sz w:val="24"/>
          <w:szCs w:val="24"/>
        </w:rPr>
      </w:pPr>
      <w:r>
        <w:rPr>
          <w:color w:val="000000"/>
          <w:sz w:val="24"/>
          <w:szCs w:val="24"/>
        </w:rPr>
        <w:t xml:space="preserve">Обед </w:t>
      </w:r>
    </w:p>
    <w:p w:rsidR="002D7D34" w:rsidRPr="002D7D34" w:rsidRDefault="0089496E" w:rsidP="007F416B">
      <w:pPr>
        <w:shd w:val="clear" w:color="auto" w:fill="FFFFFF"/>
        <w:spacing w:line="240" w:lineRule="auto"/>
        <w:ind w:firstLine="567"/>
        <w:contextualSpacing/>
        <w:jc w:val="both"/>
        <w:rPr>
          <w:color w:val="000000"/>
          <w:sz w:val="24"/>
          <w:szCs w:val="24"/>
        </w:rPr>
      </w:pPr>
      <w:r w:rsidRPr="00926782">
        <w:rPr>
          <w:color w:val="000000"/>
          <w:sz w:val="24"/>
          <w:szCs w:val="24"/>
        </w:rPr>
        <w:t>1</w:t>
      </w:r>
      <w:r w:rsidR="00CE30C9">
        <w:rPr>
          <w:color w:val="000000"/>
          <w:sz w:val="24"/>
          <w:szCs w:val="24"/>
        </w:rPr>
        <w:t>-4 классы – с 12</w:t>
      </w:r>
      <w:r w:rsidR="00C74284">
        <w:rPr>
          <w:color w:val="000000"/>
          <w:sz w:val="24"/>
          <w:szCs w:val="24"/>
        </w:rPr>
        <w:t>.05 до 11</w:t>
      </w:r>
      <w:r w:rsidR="00CE30C9">
        <w:rPr>
          <w:color w:val="000000"/>
          <w:sz w:val="24"/>
          <w:szCs w:val="24"/>
        </w:rPr>
        <w:t>.35</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В школе работают оснащенные спортивный з</w:t>
      </w:r>
      <w:r w:rsidR="00CE30C9">
        <w:rPr>
          <w:color w:val="000000"/>
          <w:sz w:val="24"/>
          <w:szCs w:val="24"/>
        </w:rPr>
        <w:t>ал, имеется спортивная площадка.</w:t>
      </w:r>
      <w:r w:rsidRPr="002D7D34">
        <w:rPr>
          <w:color w:val="000000"/>
          <w:sz w:val="24"/>
          <w:szCs w:val="24"/>
        </w:rPr>
        <w:t xml:space="preserve"> Во внеурочное время проводятся дополнительные занятия  футболом, настольным теннисом. </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 xml:space="preserve">В школе работает </w:t>
      </w:r>
      <w:r w:rsidR="00CE30C9">
        <w:rPr>
          <w:color w:val="000000"/>
          <w:sz w:val="24"/>
          <w:szCs w:val="24"/>
        </w:rPr>
        <w:t xml:space="preserve">кабинет </w:t>
      </w:r>
      <w:r w:rsidR="00C74284">
        <w:rPr>
          <w:b/>
          <w:i/>
          <w:color w:val="000000"/>
          <w:sz w:val="24"/>
          <w:szCs w:val="24"/>
        </w:rPr>
        <w:t xml:space="preserve"> </w:t>
      </w:r>
      <w:r w:rsidR="00C74284" w:rsidRPr="00CE30C9">
        <w:rPr>
          <w:color w:val="000000"/>
          <w:sz w:val="24"/>
          <w:szCs w:val="24"/>
        </w:rPr>
        <w:t>медицинского обслуживания</w:t>
      </w:r>
      <w:r w:rsidRPr="00CE30C9">
        <w:rPr>
          <w:color w:val="000000"/>
          <w:sz w:val="24"/>
          <w:szCs w:val="24"/>
        </w:rPr>
        <w:t>,</w:t>
      </w:r>
      <w:r w:rsidRPr="002D7D34">
        <w:rPr>
          <w:color w:val="000000"/>
          <w:sz w:val="24"/>
          <w:szCs w:val="24"/>
        </w:rPr>
        <w:t xml:space="preserve"> оснащённый в соответствии с требованиями СанПиН 2.4.2.2821-10.</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Специалисты ЦПМСС проводят диагностику учащихся по следующим направлениям:</w:t>
      </w:r>
    </w:p>
    <w:p w:rsidR="002D7D34" w:rsidRPr="002D7D34" w:rsidRDefault="002D7D34" w:rsidP="007F416B">
      <w:pPr>
        <w:widowControl/>
        <w:numPr>
          <w:ilvl w:val="0"/>
          <w:numId w:val="59"/>
        </w:numPr>
        <w:shd w:val="clear" w:color="auto" w:fill="FFFFFF"/>
        <w:overflowPunct/>
        <w:spacing w:line="240" w:lineRule="auto"/>
        <w:ind w:left="0" w:firstLine="567"/>
        <w:contextualSpacing/>
        <w:jc w:val="both"/>
        <w:textAlignment w:val="auto"/>
        <w:rPr>
          <w:color w:val="000000"/>
          <w:sz w:val="24"/>
          <w:szCs w:val="24"/>
        </w:rPr>
      </w:pPr>
      <w:r w:rsidRPr="002D7D34">
        <w:rPr>
          <w:color w:val="000000"/>
          <w:sz w:val="24"/>
          <w:szCs w:val="24"/>
        </w:rPr>
        <w:t>Диагностика особенностей адаптации ребёнка к школе;</w:t>
      </w:r>
    </w:p>
    <w:p w:rsidR="002D7D34" w:rsidRPr="002D7D34" w:rsidRDefault="002D7D34" w:rsidP="007F416B">
      <w:pPr>
        <w:widowControl/>
        <w:numPr>
          <w:ilvl w:val="0"/>
          <w:numId w:val="59"/>
        </w:numPr>
        <w:shd w:val="clear" w:color="auto" w:fill="FFFFFF"/>
        <w:overflowPunct/>
        <w:spacing w:line="240" w:lineRule="auto"/>
        <w:ind w:left="0" w:firstLine="567"/>
        <w:contextualSpacing/>
        <w:jc w:val="both"/>
        <w:textAlignment w:val="auto"/>
        <w:rPr>
          <w:color w:val="000000"/>
          <w:sz w:val="24"/>
          <w:szCs w:val="24"/>
        </w:rPr>
      </w:pPr>
      <w:r w:rsidRPr="002D7D34">
        <w:rPr>
          <w:color w:val="000000"/>
          <w:sz w:val="24"/>
          <w:szCs w:val="24"/>
        </w:rPr>
        <w:t>Диагностика причин неуспеваемости учащихся;</w:t>
      </w:r>
    </w:p>
    <w:p w:rsidR="002D7D34" w:rsidRPr="002D7D34" w:rsidRDefault="002D7D34" w:rsidP="007F416B">
      <w:pPr>
        <w:widowControl/>
        <w:numPr>
          <w:ilvl w:val="0"/>
          <w:numId w:val="59"/>
        </w:numPr>
        <w:shd w:val="clear" w:color="auto" w:fill="FFFFFF"/>
        <w:overflowPunct/>
        <w:spacing w:line="240" w:lineRule="auto"/>
        <w:ind w:left="0" w:firstLine="567"/>
        <w:contextualSpacing/>
        <w:jc w:val="both"/>
        <w:textAlignment w:val="auto"/>
        <w:rPr>
          <w:color w:val="000000"/>
          <w:sz w:val="24"/>
          <w:szCs w:val="24"/>
        </w:rPr>
      </w:pPr>
      <w:r w:rsidRPr="002D7D34">
        <w:rPr>
          <w:color w:val="000000"/>
          <w:sz w:val="24"/>
          <w:szCs w:val="24"/>
        </w:rPr>
        <w:t>Диагностика предпосылок готовности школьников к переходу в среднее звено и т.д.</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 xml:space="preserve">Также  специалистами ЦПМСС проводятся различные </w:t>
      </w:r>
      <w:r w:rsidR="00A323F4">
        <w:rPr>
          <w:color w:val="000000"/>
          <w:sz w:val="24"/>
          <w:szCs w:val="24"/>
        </w:rPr>
        <w:t>мероприятия</w:t>
      </w:r>
      <w:r w:rsidRPr="002D7D34">
        <w:rPr>
          <w:color w:val="000000"/>
          <w:sz w:val="24"/>
          <w:szCs w:val="24"/>
        </w:rPr>
        <w:t xml:space="preserve"> для учащихся начальной школы с целью пропаганды здорового образа жизни.</w:t>
      </w:r>
    </w:p>
    <w:p w:rsidR="002D7D34" w:rsidRDefault="0025644E" w:rsidP="007F416B">
      <w:pPr>
        <w:shd w:val="clear" w:color="auto" w:fill="FFFFFF"/>
        <w:spacing w:line="240" w:lineRule="auto"/>
        <w:ind w:firstLine="567"/>
        <w:contextualSpacing/>
        <w:jc w:val="center"/>
        <w:rPr>
          <w:color w:val="000000"/>
          <w:sz w:val="24"/>
          <w:szCs w:val="24"/>
        </w:rPr>
      </w:pPr>
      <w:r>
        <w:rPr>
          <w:noProof/>
          <w:color w:val="000000"/>
          <w:sz w:val="24"/>
          <w:szCs w:val="24"/>
        </w:rPr>
        <w:drawing>
          <wp:inline distT="0" distB="0" distL="0" distR="0">
            <wp:extent cx="6016838" cy="4472848"/>
            <wp:effectExtent l="19050" t="0" r="296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5799" t="23082" r="24168" b="10923"/>
                    <a:stretch>
                      <a:fillRect/>
                    </a:stretch>
                  </pic:blipFill>
                  <pic:spPr bwMode="auto">
                    <a:xfrm>
                      <a:off x="0" y="0"/>
                      <a:ext cx="6018495" cy="4474080"/>
                    </a:xfrm>
                    <a:prstGeom prst="rect">
                      <a:avLst/>
                    </a:prstGeom>
                    <a:noFill/>
                    <a:ln w="9525">
                      <a:noFill/>
                      <a:miter lim="800000"/>
                      <a:headEnd/>
                      <a:tailEnd/>
                    </a:ln>
                  </pic:spPr>
                </pic:pic>
              </a:graphicData>
            </a:graphic>
          </wp:inline>
        </w:drawing>
      </w:r>
    </w:p>
    <w:p w:rsidR="0025644E" w:rsidRDefault="0025644E" w:rsidP="007F416B">
      <w:pPr>
        <w:spacing w:line="240" w:lineRule="auto"/>
        <w:ind w:firstLine="567"/>
        <w:jc w:val="both"/>
        <w:rPr>
          <w:color w:val="000000"/>
          <w:sz w:val="24"/>
          <w:szCs w:val="24"/>
        </w:rPr>
      </w:pPr>
    </w:p>
    <w:p w:rsidR="00026019" w:rsidRPr="00026019" w:rsidRDefault="00026019" w:rsidP="007F416B">
      <w:pPr>
        <w:spacing w:line="240" w:lineRule="auto"/>
        <w:ind w:firstLine="567"/>
        <w:jc w:val="both"/>
        <w:rPr>
          <w:b/>
          <w:bCs/>
          <w:sz w:val="24"/>
          <w:szCs w:val="24"/>
        </w:rPr>
      </w:pPr>
      <w:r>
        <w:rPr>
          <w:color w:val="000000"/>
          <w:sz w:val="24"/>
          <w:szCs w:val="24"/>
        </w:rPr>
        <w:t xml:space="preserve">2. </w:t>
      </w:r>
      <w:r w:rsidRPr="00026019">
        <w:rPr>
          <w:b/>
          <w:bCs/>
          <w:sz w:val="24"/>
          <w:szCs w:val="24"/>
        </w:rPr>
        <w:t xml:space="preserve"> Просветительская работа образовательного учреждения с обучающися.</w:t>
      </w:r>
    </w:p>
    <w:p w:rsidR="00026019" w:rsidRPr="00026019" w:rsidRDefault="00026019" w:rsidP="007F416B">
      <w:pPr>
        <w:spacing w:line="240" w:lineRule="auto"/>
        <w:ind w:firstLine="567"/>
        <w:jc w:val="both"/>
        <w:rPr>
          <w:b/>
          <w:bCs/>
          <w:sz w:val="24"/>
          <w:szCs w:val="24"/>
        </w:rPr>
      </w:pPr>
      <w:r w:rsidRPr="00026019">
        <w:rPr>
          <w:b/>
          <w:bCs/>
          <w:sz w:val="24"/>
          <w:szCs w:val="24"/>
        </w:rPr>
        <w:t xml:space="preserve"> </w:t>
      </w:r>
    </w:p>
    <w:p w:rsidR="00026019" w:rsidRPr="00026019" w:rsidRDefault="00026019" w:rsidP="007F416B">
      <w:pPr>
        <w:spacing w:line="240" w:lineRule="auto"/>
        <w:ind w:firstLine="567"/>
        <w:jc w:val="both"/>
        <w:rPr>
          <w:rFonts w:eastAsia="Arial-ItalicMT"/>
          <w:iCs/>
          <w:sz w:val="24"/>
          <w:szCs w:val="24"/>
        </w:rPr>
      </w:pPr>
      <w:r w:rsidRPr="00026019">
        <w:rPr>
          <w:rFonts w:eastAsia="ArialMT"/>
          <w:sz w:val="24"/>
          <w:szCs w:val="24"/>
        </w:rPr>
        <w:t xml:space="preserve">Просветительская работа образовательного учреждения с обучающимися осуществляется через </w:t>
      </w:r>
      <w:r w:rsidRPr="00026019">
        <w:rPr>
          <w:rFonts w:eastAsia="Arial-ItalicMT"/>
          <w:iCs/>
          <w:sz w:val="24"/>
          <w:szCs w:val="24"/>
        </w:rPr>
        <w:t>создание информационной среды о здоровьесбережение, формирование содержания инвариантной и вариативной частей БУП, реализацию дополнительных образовательных программ.</w:t>
      </w:r>
    </w:p>
    <w:p w:rsidR="00A323F4" w:rsidRDefault="00026019" w:rsidP="007F416B">
      <w:pPr>
        <w:spacing w:line="240" w:lineRule="auto"/>
        <w:ind w:firstLine="567"/>
        <w:jc w:val="both"/>
        <w:rPr>
          <w:rFonts w:eastAsia="ArialMT"/>
          <w:sz w:val="24"/>
          <w:szCs w:val="24"/>
        </w:rPr>
      </w:pPr>
      <w:r w:rsidRPr="00026019">
        <w:rPr>
          <w:b/>
          <w:bCs/>
          <w:sz w:val="24"/>
          <w:szCs w:val="24"/>
        </w:rPr>
        <w:t xml:space="preserve">Создание информационной среды о здоровьесбережении </w:t>
      </w:r>
      <w:r w:rsidRPr="00026019">
        <w:rPr>
          <w:rFonts w:eastAsia="ArialMT"/>
          <w:sz w:val="24"/>
          <w:szCs w:val="24"/>
        </w:rPr>
        <w:t>для начальной школы предусматривает организацию выставок литературы в библиотеке, информационных стендов, школьных газет,  разработка соответствующей страницы школьного сайта</w:t>
      </w:r>
      <w:r w:rsidR="00A323F4">
        <w:rPr>
          <w:rFonts w:eastAsia="ArialMT"/>
          <w:sz w:val="24"/>
          <w:szCs w:val="24"/>
        </w:rPr>
        <w:t>.</w:t>
      </w:r>
    </w:p>
    <w:p w:rsidR="00026019" w:rsidRPr="00026019" w:rsidRDefault="00026019" w:rsidP="007F416B">
      <w:pPr>
        <w:spacing w:line="240" w:lineRule="auto"/>
        <w:ind w:firstLine="567"/>
        <w:jc w:val="both"/>
        <w:rPr>
          <w:rFonts w:eastAsia="ArialMT"/>
          <w:sz w:val="24"/>
          <w:szCs w:val="24"/>
        </w:rPr>
      </w:pPr>
      <w:r w:rsidRPr="00026019">
        <w:rPr>
          <w:b/>
          <w:bCs/>
          <w:sz w:val="24"/>
          <w:szCs w:val="24"/>
        </w:rPr>
        <w:t xml:space="preserve">Инвариантная часть БУП </w:t>
      </w:r>
      <w:r w:rsidRPr="00026019">
        <w:rPr>
          <w:rFonts w:eastAsia="ArialMT"/>
          <w:sz w:val="24"/>
          <w:szCs w:val="24"/>
        </w:rPr>
        <w:t>должна содействовать реализации программы,</w:t>
      </w:r>
      <w:r w:rsidR="00A323F4">
        <w:rPr>
          <w:rFonts w:eastAsia="ArialMT"/>
          <w:sz w:val="24"/>
          <w:szCs w:val="24"/>
        </w:rPr>
        <w:t xml:space="preserve"> </w:t>
      </w:r>
      <w:r w:rsidRPr="00026019">
        <w:rPr>
          <w:rFonts w:eastAsia="ArialMT"/>
          <w:sz w:val="24"/>
          <w:szCs w:val="24"/>
        </w:rPr>
        <w:t>так как на формирование культуры здорового и безопасного образа жизни учащихся, кроме курса «Мир деятельности», нацелены предметные области «Окружающий мир», «Физическая культура», «Технология». Требования к предметным результатам обеспечивают возможность научиться понимать необходимость здорового образа жизни, соблюдать правила безопасного и здорового поведения, использовать знания о строении и функционировании организма для сохранения и укрепления своего здоровья. В процессе усвоения предметных ЗУН выпускник начальной школы должен научиться простым навыкам самоконтроля и саморегуляции своего состояния, осознанно выполнять режим дня, правила рационального питания и личной гигиены, оказывать первую помощь при несложных несчастных случаях.</w:t>
      </w:r>
    </w:p>
    <w:p w:rsidR="00026019" w:rsidRPr="00026019" w:rsidRDefault="00026019" w:rsidP="007F416B">
      <w:pPr>
        <w:shd w:val="clear" w:color="auto" w:fill="FFFFFF"/>
        <w:spacing w:line="240" w:lineRule="auto"/>
        <w:ind w:firstLine="567"/>
        <w:jc w:val="both"/>
        <w:rPr>
          <w:sz w:val="24"/>
          <w:szCs w:val="24"/>
        </w:rPr>
      </w:pPr>
      <w:r w:rsidRPr="00026019">
        <w:rPr>
          <w:sz w:val="24"/>
          <w:szCs w:val="24"/>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w:t>
      </w:r>
      <w:r>
        <w:rPr>
          <w:sz w:val="24"/>
          <w:szCs w:val="24"/>
        </w:rPr>
        <w:t>.</w:t>
      </w:r>
    </w:p>
    <w:p w:rsidR="00026019" w:rsidRPr="00026019" w:rsidRDefault="00026019" w:rsidP="007F416B">
      <w:pPr>
        <w:spacing w:line="240" w:lineRule="auto"/>
        <w:ind w:firstLine="567"/>
        <w:jc w:val="both"/>
        <w:rPr>
          <w:sz w:val="24"/>
          <w:szCs w:val="24"/>
        </w:rPr>
      </w:pPr>
      <w:r w:rsidRPr="00026019">
        <w:rPr>
          <w:sz w:val="24"/>
          <w:szCs w:val="24"/>
        </w:rPr>
        <w:t>Система учебников «Школа России» формируют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D7D34" w:rsidRPr="002D7D34" w:rsidRDefault="002D7D34" w:rsidP="007F416B">
      <w:pPr>
        <w:pStyle w:val="af0"/>
        <w:spacing w:before="0" w:beforeAutospacing="0" w:after="0" w:afterAutospacing="0" w:line="240" w:lineRule="auto"/>
        <w:ind w:firstLine="567"/>
        <w:contextualSpacing/>
        <w:jc w:val="both"/>
        <w:rPr>
          <w:b/>
          <w:i/>
          <w:sz w:val="24"/>
          <w:szCs w:val="24"/>
        </w:rPr>
      </w:pPr>
      <w:r w:rsidRPr="002D7D34">
        <w:rPr>
          <w:b/>
          <w:i/>
          <w:sz w:val="24"/>
          <w:szCs w:val="24"/>
        </w:rPr>
        <w:t xml:space="preserve"> Использование возможностей УМК «Школа России» в образовательном процессе.</w:t>
      </w:r>
    </w:p>
    <w:p w:rsidR="002D7D34" w:rsidRPr="002D7D34" w:rsidRDefault="002D7D34" w:rsidP="007F416B">
      <w:pPr>
        <w:shd w:val="clear" w:color="auto" w:fill="FFFFFF"/>
        <w:spacing w:line="240" w:lineRule="auto"/>
        <w:ind w:firstLine="567"/>
        <w:contextualSpacing/>
        <w:jc w:val="both"/>
        <w:rPr>
          <w:sz w:val="24"/>
          <w:szCs w:val="24"/>
        </w:rPr>
      </w:pPr>
      <w:r w:rsidRPr="002D7D34">
        <w:rPr>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2D7D34" w:rsidRPr="002D7D34" w:rsidRDefault="002D7D34" w:rsidP="007F416B">
      <w:pPr>
        <w:spacing w:line="240" w:lineRule="auto"/>
        <w:ind w:firstLine="567"/>
        <w:contextualSpacing/>
        <w:jc w:val="both"/>
        <w:rPr>
          <w:sz w:val="24"/>
          <w:szCs w:val="24"/>
        </w:rPr>
      </w:pPr>
      <w:r w:rsidRPr="002D7D34">
        <w:rPr>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D7D34" w:rsidRPr="002D7D34" w:rsidRDefault="002D7D34" w:rsidP="007F416B">
      <w:pPr>
        <w:spacing w:line="240" w:lineRule="auto"/>
        <w:ind w:firstLine="567"/>
        <w:contextualSpacing/>
        <w:jc w:val="both"/>
        <w:rPr>
          <w:sz w:val="24"/>
          <w:szCs w:val="24"/>
        </w:rPr>
      </w:pPr>
      <w:r w:rsidRPr="002D7D34">
        <w:rPr>
          <w:sz w:val="24"/>
          <w:szCs w:val="24"/>
        </w:rPr>
        <w:t xml:space="preserve"> </w:t>
      </w:r>
      <w:r w:rsidRPr="002D7D34">
        <w:rPr>
          <w:b/>
          <w:sz w:val="24"/>
          <w:szCs w:val="24"/>
        </w:rPr>
        <w:t xml:space="preserve">В курсе «Окружающий мир» — </w:t>
      </w:r>
      <w:r w:rsidRPr="002D7D34">
        <w:rPr>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2D7D34" w:rsidRPr="002D7D34" w:rsidRDefault="002D7D34" w:rsidP="007F416B">
      <w:pPr>
        <w:spacing w:line="240" w:lineRule="auto"/>
        <w:ind w:firstLine="567"/>
        <w:contextualSpacing/>
        <w:jc w:val="both"/>
        <w:rPr>
          <w:sz w:val="24"/>
          <w:szCs w:val="24"/>
        </w:rPr>
      </w:pPr>
      <w:r w:rsidRPr="002D7D34">
        <w:rPr>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2D7D34" w:rsidRPr="002D7D34" w:rsidRDefault="002D7D34" w:rsidP="007F416B">
      <w:pPr>
        <w:shd w:val="clear" w:color="auto" w:fill="FFFFFF"/>
        <w:spacing w:line="240" w:lineRule="auto"/>
        <w:ind w:firstLine="567"/>
        <w:contextualSpacing/>
        <w:jc w:val="both"/>
        <w:rPr>
          <w:sz w:val="24"/>
          <w:szCs w:val="24"/>
        </w:rPr>
      </w:pPr>
      <w:r w:rsidRPr="002D7D34">
        <w:rPr>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2D7D34" w:rsidRPr="002D7D34" w:rsidRDefault="002D7D34" w:rsidP="007F416B">
      <w:pPr>
        <w:shd w:val="clear" w:color="auto" w:fill="FFFFFF"/>
        <w:spacing w:line="240" w:lineRule="auto"/>
        <w:ind w:firstLine="567"/>
        <w:contextualSpacing/>
        <w:jc w:val="both"/>
        <w:rPr>
          <w:sz w:val="24"/>
          <w:szCs w:val="24"/>
        </w:rPr>
      </w:pPr>
      <w:r w:rsidRPr="002D7D34">
        <w:rPr>
          <w:b/>
          <w:sz w:val="24"/>
          <w:szCs w:val="24"/>
        </w:rPr>
        <w:t>В курсе «Технология»</w:t>
      </w:r>
      <w:r w:rsidRPr="002D7D34">
        <w:rPr>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2D7D34" w:rsidRPr="002D7D34" w:rsidRDefault="002D7D34" w:rsidP="007F416B">
      <w:pPr>
        <w:spacing w:line="240" w:lineRule="auto"/>
        <w:ind w:firstLine="567"/>
        <w:contextualSpacing/>
        <w:jc w:val="both"/>
        <w:rPr>
          <w:sz w:val="24"/>
          <w:szCs w:val="24"/>
        </w:rPr>
      </w:pPr>
      <w:r w:rsidRPr="002D7D34">
        <w:rPr>
          <w:b/>
          <w:sz w:val="24"/>
          <w:szCs w:val="24"/>
        </w:rPr>
        <w:t>В курсе «Английский язык»</w:t>
      </w:r>
      <w:r w:rsidRPr="002D7D34">
        <w:rPr>
          <w:sz w:val="24"/>
          <w:szCs w:val="24"/>
        </w:rPr>
        <w:t xml:space="preserve"> в учебниках “</w:t>
      </w:r>
      <w:r w:rsidRPr="002D7D34">
        <w:rPr>
          <w:sz w:val="24"/>
          <w:szCs w:val="24"/>
          <w:lang w:val="en-US"/>
        </w:rPr>
        <w:t>English</w:t>
      </w:r>
      <w:r w:rsidRPr="002D7D34">
        <w:rPr>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2D7D34">
        <w:rPr>
          <w:i/>
          <w:sz w:val="24"/>
          <w:szCs w:val="24"/>
        </w:rPr>
        <w:t>(</w:t>
      </w:r>
      <w:r w:rsidRPr="002D7D34">
        <w:rPr>
          <w:i/>
          <w:sz w:val="24"/>
          <w:szCs w:val="24"/>
          <w:lang w:val="en-US"/>
        </w:rPr>
        <w:t>Have</w:t>
      </w:r>
      <w:r w:rsidRPr="002D7D34">
        <w:rPr>
          <w:i/>
          <w:sz w:val="24"/>
          <w:szCs w:val="24"/>
        </w:rPr>
        <w:t xml:space="preserve"> </w:t>
      </w:r>
      <w:r w:rsidRPr="002D7D34">
        <w:rPr>
          <w:i/>
          <w:sz w:val="24"/>
          <w:szCs w:val="24"/>
          <w:lang w:val="en-US"/>
        </w:rPr>
        <w:t>you</w:t>
      </w:r>
      <w:r w:rsidRPr="002D7D34">
        <w:rPr>
          <w:i/>
          <w:sz w:val="24"/>
          <w:szCs w:val="24"/>
        </w:rPr>
        <w:t xml:space="preserve"> </w:t>
      </w:r>
      <w:r w:rsidRPr="002D7D34">
        <w:rPr>
          <w:i/>
          <w:sz w:val="24"/>
          <w:szCs w:val="24"/>
          <w:lang w:val="en-US"/>
        </w:rPr>
        <w:t>ever</w:t>
      </w:r>
      <w:r w:rsidRPr="002D7D34">
        <w:rPr>
          <w:i/>
          <w:sz w:val="24"/>
          <w:szCs w:val="24"/>
        </w:rPr>
        <w:t xml:space="preserve"> </w:t>
      </w:r>
      <w:r w:rsidRPr="002D7D34">
        <w:rPr>
          <w:i/>
          <w:sz w:val="24"/>
          <w:szCs w:val="24"/>
          <w:lang w:val="en-US"/>
        </w:rPr>
        <w:t>been</w:t>
      </w:r>
      <w:r w:rsidRPr="002D7D34">
        <w:rPr>
          <w:i/>
          <w:sz w:val="24"/>
          <w:szCs w:val="24"/>
        </w:rPr>
        <w:t xml:space="preserve"> </w:t>
      </w:r>
      <w:r w:rsidRPr="002D7D34">
        <w:rPr>
          <w:i/>
          <w:sz w:val="24"/>
          <w:szCs w:val="24"/>
          <w:lang w:val="en-US"/>
        </w:rPr>
        <w:t>on</w:t>
      </w:r>
      <w:r w:rsidRPr="002D7D34">
        <w:rPr>
          <w:i/>
          <w:sz w:val="24"/>
          <w:szCs w:val="24"/>
        </w:rPr>
        <w:t xml:space="preserve"> </w:t>
      </w:r>
      <w:r w:rsidRPr="002D7D34">
        <w:rPr>
          <w:i/>
          <w:sz w:val="24"/>
          <w:szCs w:val="24"/>
          <w:lang w:val="en-US"/>
        </w:rPr>
        <w:t>a</w:t>
      </w:r>
      <w:r w:rsidRPr="002D7D34">
        <w:rPr>
          <w:i/>
          <w:sz w:val="24"/>
          <w:szCs w:val="24"/>
        </w:rPr>
        <w:t xml:space="preserve"> </w:t>
      </w:r>
      <w:r w:rsidRPr="002D7D34">
        <w:rPr>
          <w:i/>
          <w:sz w:val="24"/>
          <w:szCs w:val="24"/>
          <w:lang w:val="en-US"/>
        </w:rPr>
        <w:t>picnic</w:t>
      </w:r>
      <w:r w:rsidRPr="002D7D34">
        <w:rPr>
          <w:i/>
          <w:sz w:val="24"/>
          <w:szCs w:val="24"/>
        </w:rPr>
        <w:t xml:space="preserve">? </w:t>
      </w:r>
      <w:r w:rsidRPr="002D7D34">
        <w:rPr>
          <w:sz w:val="24"/>
          <w:szCs w:val="24"/>
        </w:rPr>
        <w:t>(3 кл.), подвижным играм (</w:t>
      </w:r>
      <w:r w:rsidRPr="002D7D34">
        <w:rPr>
          <w:i/>
          <w:sz w:val="24"/>
          <w:szCs w:val="24"/>
          <w:lang w:val="en-US"/>
        </w:rPr>
        <w:t>We</w:t>
      </w:r>
      <w:r w:rsidRPr="002D7D34">
        <w:rPr>
          <w:i/>
          <w:sz w:val="24"/>
          <w:szCs w:val="24"/>
        </w:rPr>
        <w:t xml:space="preserve"> </w:t>
      </w:r>
      <w:r w:rsidRPr="002D7D34">
        <w:rPr>
          <w:i/>
          <w:sz w:val="24"/>
          <w:szCs w:val="24"/>
          <w:lang w:val="en-US"/>
        </w:rPr>
        <w:t>like</w:t>
      </w:r>
      <w:r w:rsidRPr="002D7D34">
        <w:rPr>
          <w:i/>
          <w:sz w:val="24"/>
          <w:szCs w:val="24"/>
        </w:rPr>
        <w:t xml:space="preserve"> </w:t>
      </w:r>
      <w:r w:rsidRPr="002D7D34">
        <w:rPr>
          <w:i/>
          <w:sz w:val="24"/>
          <w:szCs w:val="24"/>
          <w:lang w:val="en-US"/>
        </w:rPr>
        <w:t>playing</w:t>
      </w:r>
      <w:r w:rsidRPr="002D7D34">
        <w:rPr>
          <w:i/>
          <w:sz w:val="24"/>
          <w:szCs w:val="24"/>
        </w:rPr>
        <w:t xml:space="preserve"> </w:t>
      </w:r>
      <w:r w:rsidRPr="002D7D34">
        <w:rPr>
          <w:i/>
          <w:sz w:val="24"/>
          <w:szCs w:val="24"/>
          <w:lang w:val="en-US"/>
        </w:rPr>
        <w:t>games</w:t>
      </w:r>
      <w:r w:rsidRPr="002D7D34">
        <w:rPr>
          <w:i/>
          <w:sz w:val="24"/>
          <w:szCs w:val="24"/>
        </w:rPr>
        <w:t>)</w:t>
      </w:r>
      <w:r w:rsidRPr="002D7D34">
        <w:rPr>
          <w:sz w:val="24"/>
          <w:szCs w:val="24"/>
        </w:rPr>
        <w:t xml:space="preserve">, участию в спортивных соревнованиях </w:t>
      </w:r>
      <w:r w:rsidRPr="002D7D34">
        <w:rPr>
          <w:i/>
          <w:sz w:val="24"/>
          <w:szCs w:val="24"/>
        </w:rPr>
        <w:t xml:space="preserve">(Расспросите друг друга о том, какие виды спорта или игры удаются вам лучше других. </w:t>
      </w:r>
      <w:r w:rsidRPr="002D7D34">
        <w:rPr>
          <w:sz w:val="24"/>
          <w:szCs w:val="24"/>
        </w:rPr>
        <w:t>(2 кл.).</w:t>
      </w:r>
    </w:p>
    <w:p w:rsidR="002D7D34" w:rsidRPr="002D7D34" w:rsidRDefault="002D7D34" w:rsidP="007F416B">
      <w:pPr>
        <w:spacing w:line="240" w:lineRule="auto"/>
        <w:ind w:firstLine="567"/>
        <w:contextualSpacing/>
        <w:jc w:val="both"/>
        <w:rPr>
          <w:sz w:val="24"/>
          <w:szCs w:val="24"/>
        </w:rPr>
      </w:pPr>
      <w:r w:rsidRPr="002D7D34">
        <w:rPr>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2D7D34">
        <w:rPr>
          <w:i/>
          <w:sz w:val="24"/>
          <w:szCs w:val="24"/>
          <w:lang w:val="en-US"/>
        </w:rPr>
        <w:t>My</w:t>
      </w:r>
      <w:r w:rsidRPr="002D7D34">
        <w:rPr>
          <w:i/>
          <w:sz w:val="24"/>
          <w:szCs w:val="24"/>
        </w:rPr>
        <w:t xml:space="preserve"> </w:t>
      </w:r>
      <w:r w:rsidRPr="002D7D34">
        <w:rPr>
          <w:i/>
          <w:sz w:val="24"/>
          <w:szCs w:val="24"/>
          <w:lang w:val="en-US"/>
        </w:rPr>
        <w:t>favourite</w:t>
      </w:r>
      <w:r w:rsidRPr="002D7D34">
        <w:rPr>
          <w:i/>
          <w:sz w:val="24"/>
          <w:szCs w:val="24"/>
        </w:rPr>
        <w:t xml:space="preserve"> </w:t>
      </w:r>
      <w:r w:rsidRPr="002D7D34">
        <w:rPr>
          <w:i/>
          <w:sz w:val="24"/>
          <w:szCs w:val="24"/>
          <w:lang w:val="en-US"/>
        </w:rPr>
        <w:t>mascot</w:t>
      </w:r>
      <w:r w:rsidRPr="002D7D34">
        <w:rPr>
          <w:i/>
          <w:sz w:val="24"/>
          <w:szCs w:val="24"/>
        </w:rPr>
        <w:t>.</w:t>
      </w:r>
      <w:r w:rsidRPr="002D7D34">
        <w:rPr>
          <w:sz w:val="24"/>
          <w:szCs w:val="24"/>
        </w:rPr>
        <w:t xml:space="preserve"> </w:t>
      </w:r>
      <w:r w:rsidRPr="002D7D34">
        <w:rPr>
          <w:i/>
          <w:sz w:val="24"/>
          <w:szCs w:val="24"/>
        </w:rPr>
        <w:t xml:space="preserve">Кого бы вы хотели видеть в роли талисмана Олимпийских игр, которые будут проходить в России, в городе Сочи? </w:t>
      </w:r>
      <w:r w:rsidRPr="002D7D34">
        <w:rPr>
          <w:sz w:val="24"/>
          <w:szCs w:val="24"/>
        </w:rPr>
        <w:t>(2 кл.)</w:t>
      </w:r>
      <w:r w:rsidRPr="002D7D34">
        <w:rPr>
          <w:i/>
          <w:sz w:val="24"/>
          <w:szCs w:val="24"/>
        </w:rPr>
        <w:t xml:space="preserve">. Олимпийские игры бывают летними и зимними. Какие из представленных ниже видов спорта летние, а какие зимние? </w:t>
      </w:r>
      <w:r w:rsidRPr="002D7D34">
        <w:rPr>
          <w:sz w:val="24"/>
          <w:szCs w:val="24"/>
        </w:rPr>
        <w:t xml:space="preserve">(2 кл.). </w:t>
      </w:r>
    </w:p>
    <w:p w:rsidR="002D7D34" w:rsidRPr="002D7D34" w:rsidRDefault="002D7D34" w:rsidP="007F416B">
      <w:pPr>
        <w:shd w:val="clear" w:color="auto" w:fill="FFFFFF"/>
        <w:spacing w:line="240" w:lineRule="auto"/>
        <w:ind w:firstLine="567"/>
        <w:contextualSpacing/>
        <w:jc w:val="both"/>
        <w:rPr>
          <w:sz w:val="24"/>
          <w:szCs w:val="24"/>
        </w:rPr>
      </w:pPr>
      <w:r w:rsidRPr="002D7D34">
        <w:rPr>
          <w:b/>
          <w:sz w:val="24"/>
          <w:szCs w:val="24"/>
        </w:rPr>
        <w:t>В курсе «Основы религиозных культур и светской этики»</w:t>
      </w:r>
      <w:r w:rsidRPr="002D7D34">
        <w:rPr>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2D7D34" w:rsidRPr="002D7D34" w:rsidRDefault="002D7D34" w:rsidP="007F416B">
      <w:pPr>
        <w:shd w:val="clear" w:color="auto" w:fill="FFFFFF"/>
        <w:spacing w:line="240" w:lineRule="auto"/>
        <w:ind w:firstLine="567"/>
        <w:contextualSpacing/>
        <w:jc w:val="both"/>
        <w:rPr>
          <w:sz w:val="24"/>
          <w:szCs w:val="24"/>
        </w:rPr>
      </w:pPr>
      <w:r w:rsidRPr="002D7D34">
        <w:rPr>
          <w:b/>
          <w:sz w:val="24"/>
          <w:szCs w:val="24"/>
        </w:rPr>
        <w:t>В курсе «Физическая культура»</w:t>
      </w:r>
      <w:r w:rsidRPr="002D7D34">
        <w:rPr>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D7D34" w:rsidRPr="002D7D34" w:rsidRDefault="002D7D34" w:rsidP="007F416B">
      <w:pPr>
        <w:shd w:val="clear" w:color="auto" w:fill="FFFFFF"/>
        <w:spacing w:line="240" w:lineRule="auto"/>
        <w:ind w:firstLine="567"/>
        <w:contextualSpacing/>
        <w:jc w:val="both"/>
        <w:rPr>
          <w:sz w:val="24"/>
          <w:szCs w:val="24"/>
        </w:rPr>
      </w:pPr>
      <w:r w:rsidRPr="002D7D34">
        <w:rPr>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2D7D34">
        <w:rPr>
          <w:b/>
          <w:sz w:val="24"/>
          <w:szCs w:val="24"/>
        </w:rPr>
        <w:t>по математике, русскому языку, литературному чтению, окружающему миру</w:t>
      </w:r>
      <w:r w:rsidRPr="002D7D34">
        <w:rPr>
          <w:sz w:val="24"/>
          <w:szCs w:val="24"/>
        </w:rPr>
        <w:t xml:space="preserve">, а также материал для организации проектной деятельности в учебниках </w:t>
      </w:r>
      <w:r w:rsidRPr="002D7D34">
        <w:rPr>
          <w:b/>
          <w:sz w:val="24"/>
          <w:szCs w:val="24"/>
        </w:rPr>
        <w:t>технологии, иностранных языков, информатики.</w:t>
      </w:r>
      <w:r w:rsidRPr="002D7D34">
        <w:rPr>
          <w:sz w:val="24"/>
          <w:szCs w:val="24"/>
        </w:rPr>
        <w:t xml:space="preserve"> </w:t>
      </w:r>
    </w:p>
    <w:p w:rsidR="002D7D34" w:rsidRPr="002D7D34" w:rsidRDefault="002D7D34" w:rsidP="007F416B">
      <w:pPr>
        <w:shd w:val="clear" w:color="auto" w:fill="FFFFFF"/>
        <w:spacing w:line="240" w:lineRule="auto"/>
        <w:ind w:firstLine="567"/>
        <w:contextualSpacing/>
        <w:jc w:val="both"/>
        <w:rPr>
          <w:b/>
          <w:sz w:val="24"/>
          <w:szCs w:val="24"/>
        </w:rPr>
      </w:pPr>
      <w:r w:rsidRPr="002D7D34">
        <w:rPr>
          <w:sz w:val="24"/>
          <w:szCs w:val="24"/>
        </w:rPr>
        <w:t xml:space="preserve">Содержание материала рубрики «Наши проекты» выстроено так, что способствует организации проектной деятельности,  как </w:t>
      </w:r>
      <w:r w:rsidRPr="002D7D34">
        <w:rPr>
          <w:b/>
          <w:sz w:val="24"/>
          <w:szCs w:val="24"/>
        </w:rPr>
        <w:t xml:space="preserve">на уроке, так и во внеурочной работе.  </w:t>
      </w:r>
    </w:p>
    <w:p w:rsidR="002D7D34" w:rsidRPr="002D7D34" w:rsidRDefault="002D7D34" w:rsidP="007F416B">
      <w:pPr>
        <w:spacing w:line="240" w:lineRule="auto"/>
        <w:ind w:firstLine="567"/>
        <w:contextualSpacing/>
        <w:jc w:val="both"/>
        <w:rPr>
          <w:sz w:val="24"/>
          <w:szCs w:val="24"/>
        </w:rPr>
      </w:pPr>
      <w:r w:rsidRPr="002D7D34">
        <w:rPr>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 а также во внеурочное время.</w:t>
      </w:r>
    </w:p>
    <w:p w:rsidR="002D7D34" w:rsidRPr="002D7D34" w:rsidRDefault="002D7D34" w:rsidP="007F416B">
      <w:pPr>
        <w:spacing w:line="240" w:lineRule="auto"/>
        <w:ind w:firstLine="567"/>
        <w:contextualSpacing/>
        <w:jc w:val="both"/>
        <w:rPr>
          <w:sz w:val="24"/>
          <w:szCs w:val="24"/>
        </w:rPr>
      </w:pPr>
      <w:r w:rsidRPr="002D7D34">
        <w:rPr>
          <w:sz w:val="24"/>
          <w:szCs w:val="24"/>
        </w:rPr>
        <w:t xml:space="preserve"> Виды бесед с учащимися по ступеням обучения</w:t>
      </w:r>
    </w:p>
    <w:p w:rsidR="002D7D34" w:rsidRPr="002D7D34" w:rsidRDefault="002D7D34" w:rsidP="007F416B">
      <w:pPr>
        <w:spacing w:line="240" w:lineRule="auto"/>
        <w:ind w:firstLine="567"/>
        <w:contextualSpacing/>
        <w:jc w:val="both"/>
        <w:rPr>
          <w:b/>
          <w:sz w:val="24"/>
          <w:szCs w:val="24"/>
        </w:rPr>
      </w:pPr>
      <w:r w:rsidRPr="002D7D34">
        <w:rPr>
          <w:b/>
          <w:sz w:val="24"/>
          <w:szCs w:val="24"/>
        </w:rPr>
        <w:t>1 класс</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2"/>
        <w:gridCol w:w="2552"/>
        <w:gridCol w:w="2693"/>
        <w:gridCol w:w="2693"/>
      </w:tblGrid>
      <w:tr w:rsidR="002D7D34" w:rsidRPr="002D7D34" w:rsidTr="000A2716">
        <w:tc>
          <w:tcPr>
            <w:tcW w:w="213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w:t>
            </w:r>
            <w:r w:rsidRPr="002D7D34">
              <w:rPr>
                <w:b/>
                <w:sz w:val="24"/>
                <w:szCs w:val="24"/>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w:t>
            </w:r>
            <w:r w:rsidRPr="002D7D34">
              <w:rPr>
                <w:b/>
                <w:sz w:val="24"/>
                <w:szCs w:val="24"/>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III</w:t>
            </w:r>
            <w:r w:rsidRPr="002D7D34">
              <w:rPr>
                <w:b/>
                <w:sz w:val="24"/>
                <w:szCs w:val="24"/>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IV</w:t>
            </w:r>
            <w:r w:rsidRPr="002D7D34">
              <w:rPr>
                <w:b/>
                <w:sz w:val="24"/>
                <w:szCs w:val="24"/>
              </w:rPr>
              <w:t xml:space="preserve"> четверть</w:t>
            </w:r>
          </w:p>
        </w:tc>
      </w:tr>
      <w:tr w:rsidR="002D7D34" w:rsidRPr="002D7D34" w:rsidTr="000A2716">
        <w:tc>
          <w:tcPr>
            <w:tcW w:w="213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Я – школьник.</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Режим дня и спорт.</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Поговорим о здоровье (здоровое питание).</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Кто нас лечит? Что нужно знать о лекарствах.</w:t>
            </w:r>
          </w:p>
        </w:tc>
      </w:tr>
      <w:tr w:rsidR="002D7D34" w:rsidRPr="002D7D34" w:rsidTr="000A2716">
        <w:tc>
          <w:tcPr>
            <w:tcW w:w="213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Режим дня – основа жизни человека.</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Растем здоровыми (профилактика инфекционных заболеваний).</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Спорт в моей семье.</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Мой поступок и мой проступок.</w:t>
            </w:r>
          </w:p>
        </w:tc>
      </w:tr>
      <w:tr w:rsidR="002D7D34" w:rsidRPr="002D7D34" w:rsidTr="000A2716">
        <w:tc>
          <w:tcPr>
            <w:tcW w:w="213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Что такое осанка.</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Лесная аптека.</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В приемной у доктора Айболита.</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Как мы слышим.</w:t>
            </w:r>
          </w:p>
        </w:tc>
      </w:tr>
      <w:tr w:rsidR="002D7D34" w:rsidRPr="002D7D34" w:rsidTr="000A2716">
        <w:tc>
          <w:tcPr>
            <w:tcW w:w="213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Чистота – залог здоровья.</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Гигиена и ее значение.</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Тренировка памяти.</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Я здоровье берегу – сам себе я помогу.</w:t>
            </w:r>
          </w:p>
        </w:tc>
      </w:tr>
    </w:tbl>
    <w:p w:rsidR="002D7D34" w:rsidRPr="002D7D34" w:rsidRDefault="002D7D34" w:rsidP="007F416B">
      <w:pPr>
        <w:spacing w:line="240" w:lineRule="auto"/>
        <w:ind w:firstLine="567"/>
        <w:contextualSpacing/>
        <w:jc w:val="both"/>
        <w:rPr>
          <w:b/>
          <w:sz w:val="24"/>
          <w:szCs w:val="24"/>
        </w:rPr>
      </w:pPr>
      <w:r w:rsidRPr="002D7D34">
        <w:rPr>
          <w:b/>
          <w:sz w:val="24"/>
          <w:szCs w:val="24"/>
        </w:rPr>
        <w:t>2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693"/>
        <w:gridCol w:w="2714"/>
        <w:gridCol w:w="2531"/>
      </w:tblGrid>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w:t>
            </w:r>
            <w:r w:rsidRPr="002D7D34">
              <w:rPr>
                <w:b/>
                <w:sz w:val="24"/>
                <w:szCs w:val="24"/>
              </w:rPr>
              <w:t xml:space="preserve"> четверть</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w:t>
            </w:r>
            <w:r w:rsidRPr="002D7D34">
              <w:rPr>
                <w:b/>
                <w:sz w:val="24"/>
                <w:szCs w:val="24"/>
              </w:rPr>
              <w:t xml:space="preserve"> четверть</w:t>
            </w:r>
          </w:p>
        </w:tc>
        <w:tc>
          <w:tcPr>
            <w:tcW w:w="2714"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III</w:t>
            </w:r>
            <w:r w:rsidRPr="002D7D34">
              <w:rPr>
                <w:b/>
                <w:sz w:val="24"/>
                <w:szCs w:val="24"/>
              </w:rPr>
              <w:t xml:space="preserve"> четверть</w:t>
            </w:r>
          </w:p>
        </w:tc>
        <w:tc>
          <w:tcPr>
            <w:tcW w:w="253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IV</w:t>
            </w:r>
            <w:r w:rsidRPr="002D7D34">
              <w:rPr>
                <w:b/>
                <w:sz w:val="24"/>
                <w:szCs w:val="24"/>
              </w:rPr>
              <w:t xml:space="preserve"> четверть</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На природе с родителями «Осенняя краса».</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Личная безопасность. Меры безопасного поведения во время подвижных игр.</w:t>
            </w:r>
          </w:p>
        </w:tc>
        <w:tc>
          <w:tcPr>
            <w:tcW w:w="2714"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У нас в гостях психолог.</w:t>
            </w:r>
          </w:p>
        </w:tc>
        <w:tc>
          <w:tcPr>
            <w:tcW w:w="253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Как беречь здоровье.</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В гостях у ребят Мойдодыр.</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Закаляйся, если хочешь быть здоровым!</w:t>
            </w:r>
          </w:p>
        </w:tc>
        <w:tc>
          <w:tcPr>
            <w:tcW w:w="2714"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Я и мои желания.</w:t>
            </w:r>
          </w:p>
        </w:tc>
        <w:tc>
          <w:tcPr>
            <w:tcW w:w="253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Правила безопасного поведения в доме.</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Что такое здоровье?</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Воспитание здоровых привычек</w:t>
            </w:r>
          </w:p>
        </w:tc>
        <w:tc>
          <w:tcPr>
            <w:tcW w:w="2714"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Как учиться без утомления.</w:t>
            </w:r>
          </w:p>
        </w:tc>
        <w:tc>
          <w:tcPr>
            <w:tcW w:w="253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Не вреди себе.</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Как и чем мы питаемся.</w:t>
            </w:r>
          </w:p>
        </w:tc>
        <w:tc>
          <w:tcPr>
            <w:tcW w:w="2693"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Как защитить себя от болезней.</w:t>
            </w:r>
          </w:p>
        </w:tc>
        <w:tc>
          <w:tcPr>
            <w:tcW w:w="2714"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Зачем человек спит, или как сделать сон полезным.</w:t>
            </w:r>
          </w:p>
        </w:tc>
        <w:tc>
          <w:tcPr>
            <w:tcW w:w="253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Почему важно не забывать о гигиене.</w:t>
            </w:r>
          </w:p>
        </w:tc>
      </w:tr>
    </w:tbl>
    <w:p w:rsidR="002D7D34" w:rsidRPr="002D7D34" w:rsidRDefault="002D7D34" w:rsidP="007F416B">
      <w:pPr>
        <w:spacing w:line="240" w:lineRule="auto"/>
        <w:ind w:firstLine="567"/>
        <w:contextualSpacing/>
        <w:jc w:val="both"/>
        <w:rPr>
          <w:b/>
          <w:sz w:val="24"/>
          <w:szCs w:val="24"/>
        </w:rPr>
      </w:pPr>
      <w:r w:rsidRPr="002D7D34">
        <w:rPr>
          <w:b/>
          <w:sz w:val="24"/>
          <w:szCs w:val="24"/>
        </w:rPr>
        <w:t>3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552"/>
        <w:gridCol w:w="2551"/>
        <w:gridCol w:w="2835"/>
      </w:tblGrid>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w:t>
            </w:r>
            <w:r w:rsidRPr="002D7D34">
              <w:rPr>
                <w:b/>
                <w:sz w:val="24"/>
                <w:szCs w:val="24"/>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w:t>
            </w:r>
            <w:r w:rsidRPr="002D7D34">
              <w:rPr>
                <w:b/>
                <w:sz w:val="24"/>
                <w:szCs w:val="24"/>
              </w:rPr>
              <w:t xml:space="preserve"> четверть</w:t>
            </w:r>
          </w:p>
        </w:tc>
        <w:tc>
          <w:tcPr>
            <w:tcW w:w="255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III</w:t>
            </w:r>
            <w:r w:rsidRPr="002D7D34">
              <w:rPr>
                <w:b/>
                <w:sz w:val="24"/>
                <w:szCs w:val="24"/>
              </w:rPr>
              <w:t xml:space="preserve"> четверть</w:t>
            </w:r>
          </w:p>
        </w:tc>
        <w:tc>
          <w:tcPr>
            <w:tcW w:w="283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IV</w:t>
            </w:r>
            <w:r w:rsidRPr="002D7D34">
              <w:rPr>
                <w:b/>
                <w:sz w:val="24"/>
                <w:szCs w:val="24"/>
              </w:rPr>
              <w:t xml:space="preserve"> четверть</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Твое здоровье в твоих руках.</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Зачем нужны витамины и прививки.</w:t>
            </w:r>
          </w:p>
        </w:tc>
        <w:tc>
          <w:tcPr>
            <w:tcW w:w="255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Кто мы есть?</w:t>
            </w:r>
          </w:p>
        </w:tc>
        <w:tc>
          <w:tcPr>
            <w:tcW w:w="283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Разговор о правильном питании.</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Диагностика здорового образа жизни. Знакомство с «дневником здоровья».</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Правила поведения на водоеме. Меры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Вредные привычки. Как сказать : «Нет»?</w:t>
            </w:r>
          </w:p>
        </w:tc>
        <w:tc>
          <w:tcPr>
            <w:tcW w:w="283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Курильщик – сам себе могильщик.</w:t>
            </w:r>
          </w:p>
          <w:p w:rsidR="002D7D34" w:rsidRPr="002D7D34" w:rsidRDefault="002D7D34" w:rsidP="007F416B">
            <w:pPr>
              <w:spacing w:line="240" w:lineRule="auto"/>
              <w:ind w:firstLine="567"/>
              <w:contextualSpacing/>
              <w:jc w:val="both"/>
              <w:rPr>
                <w:sz w:val="24"/>
                <w:szCs w:val="24"/>
              </w:rPr>
            </w:pPr>
            <w:r w:rsidRPr="002D7D34">
              <w:rPr>
                <w:sz w:val="24"/>
                <w:szCs w:val="24"/>
              </w:rPr>
              <w:t>Почему люди курят?</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Зачем человеку сон?</w:t>
            </w:r>
          </w:p>
          <w:p w:rsidR="002D7D34" w:rsidRPr="002D7D34" w:rsidRDefault="002D7D34" w:rsidP="007F416B">
            <w:pPr>
              <w:spacing w:line="240" w:lineRule="auto"/>
              <w:ind w:firstLine="567"/>
              <w:contextualSpacing/>
              <w:jc w:val="both"/>
              <w:rPr>
                <w:sz w:val="24"/>
                <w:szCs w:val="24"/>
              </w:rPr>
            </w:pPr>
            <w:r w:rsidRPr="002D7D34">
              <w:rPr>
                <w:sz w:val="24"/>
                <w:szCs w:val="24"/>
              </w:rPr>
              <w:t>Как сделать его полезным?</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Первая помощи при травмах.</w:t>
            </w:r>
          </w:p>
        </w:tc>
        <w:tc>
          <w:tcPr>
            <w:tcW w:w="255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Зимние виды спорта. Соблюдение правил безопасности.</w:t>
            </w:r>
          </w:p>
        </w:tc>
        <w:tc>
          <w:tcPr>
            <w:tcW w:w="283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Наше настроение и здоровье</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Откуда берутся грязнули?</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Осторожно, гололед.</w:t>
            </w:r>
          </w:p>
        </w:tc>
        <w:tc>
          <w:tcPr>
            <w:tcW w:w="2551"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Отдых для здоровья.</w:t>
            </w:r>
          </w:p>
        </w:tc>
        <w:tc>
          <w:tcPr>
            <w:tcW w:w="283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Солнце, воздух и вода – наши лучшие друзья.</w:t>
            </w:r>
          </w:p>
        </w:tc>
      </w:tr>
    </w:tbl>
    <w:p w:rsidR="002D7D34" w:rsidRPr="002D7D34" w:rsidRDefault="002D7D34" w:rsidP="007F416B">
      <w:pPr>
        <w:spacing w:line="240" w:lineRule="auto"/>
        <w:ind w:firstLine="567"/>
        <w:contextualSpacing/>
        <w:jc w:val="both"/>
        <w:rPr>
          <w:b/>
          <w:sz w:val="24"/>
          <w:szCs w:val="24"/>
        </w:rPr>
      </w:pPr>
      <w:r w:rsidRPr="002D7D34">
        <w:rPr>
          <w:b/>
          <w:sz w:val="24"/>
          <w:szCs w:val="24"/>
        </w:rPr>
        <w:t>4 класс</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4"/>
        <w:gridCol w:w="2523"/>
        <w:gridCol w:w="2384"/>
        <w:gridCol w:w="2912"/>
      </w:tblGrid>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w:t>
            </w:r>
            <w:r w:rsidRPr="002D7D34">
              <w:rPr>
                <w:b/>
                <w:sz w:val="24"/>
                <w:szCs w:val="24"/>
              </w:rPr>
              <w:t xml:space="preserve"> четверть</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w:t>
            </w:r>
            <w:r w:rsidRPr="002D7D34">
              <w:rPr>
                <w:b/>
                <w:sz w:val="24"/>
                <w:szCs w:val="24"/>
              </w:rPr>
              <w:t xml:space="preserve"> четверть</w:t>
            </w:r>
          </w:p>
        </w:tc>
        <w:tc>
          <w:tcPr>
            <w:tcW w:w="2409"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III</w:t>
            </w:r>
            <w:r w:rsidRPr="002D7D34">
              <w:rPr>
                <w:b/>
                <w:sz w:val="24"/>
                <w:szCs w:val="24"/>
              </w:rPr>
              <w:t xml:space="preserve"> четверть</w:t>
            </w:r>
          </w:p>
        </w:tc>
        <w:tc>
          <w:tcPr>
            <w:tcW w:w="2977"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b/>
                <w:sz w:val="24"/>
                <w:szCs w:val="24"/>
              </w:rPr>
            </w:pPr>
            <w:r w:rsidRPr="002D7D34">
              <w:rPr>
                <w:b/>
                <w:sz w:val="24"/>
                <w:szCs w:val="24"/>
                <w:lang w:val="en-US"/>
              </w:rPr>
              <w:t>IV</w:t>
            </w:r>
            <w:r w:rsidRPr="002D7D34">
              <w:rPr>
                <w:b/>
                <w:sz w:val="24"/>
                <w:szCs w:val="24"/>
              </w:rPr>
              <w:t xml:space="preserve"> четверть</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Режим дня четвероклассника.</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Защитные механизмы человеческого организма.</w:t>
            </w:r>
          </w:p>
        </w:tc>
        <w:tc>
          <w:tcPr>
            <w:tcW w:w="2409"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Ослепительная улыбка на всю жизнь.</w:t>
            </w:r>
          </w:p>
        </w:tc>
        <w:tc>
          <w:tcPr>
            <w:tcW w:w="2977"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Умей сказать : «Нет!»</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Диагностика здорового образа жизни. Работа с «дневником здоровья».</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Эмоции, чувства и здоровье.</w:t>
            </w:r>
          </w:p>
        </w:tc>
        <w:tc>
          <w:tcPr>
            <w:tcW w:w="2409"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Гигиена и культура быта.</w:t>
            </w:r>
          </w:p>
        </w:tc>
        <w:tc>
          <w:tcPr>
            <w:tcW w:w="2977"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Мифы о «пользе» алкоголя.</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Правильно ли мы едим?</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Первая помощи при ожогах и обморожениях.</w:t>
            </w:r>
          </w:p>
        </w:tc>
        <w:tc>
          <w:tcPr>
            <w:tcW w:w="2409"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Как избежать отравления?</w:t>
            </w:r>
          </w:p>
        </w:tc>
        <w:tc>
          <w:tcPr>
            <w:tcW w:w="2977"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Сначала подумай, нужны ли в твоей жизни наркотики и алкоголь?</w:t>
            </w:r>
          </w:p>
        </w:tc>
      </w:tr>
      <w:tr w:rsidR="002D7D34" w:rsidRPr="002D7D34" w:rsidTr="000A2716">
        <w:tc>
          <w:tcPr>
            <w:tcW w:w="1985"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Физическое развитие и спорт.</w:t>
            </w:r>
          </w:p>
        </w:tc>
        <w:tc>
          <w:tcPr>
            <w:tcW w:w="2552"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Действие никотина на организм человека.</w:t>
            </w:r>
          </w:p>
        </w:tc>
        <w:tc>
          <w:tcPr>
            <w:tcW w:w="2409"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Самооценка как регулятор поведения. Как повысить самооценку.</w:t>
            </w:r>
          </w:p>
        </w:tc>
        <w:tc>
          <w:tcPr>
            <w:tcW w:w="2977" w:type="dxa"/>
            <w:tcBorders>
              <w:top w:val="single" w:sz="4" w:space="0" w:color="000000"/>
              <w:left w:val="single" w:sz="4" w:space="0" w:color="000000"/>
              <w:bottom w:val="single" w:sz="4" w:space="0" w:color="000000"/>
              <w:right w:val="single" w:sz="4" w:space="0" w:color="000000"/>
            </w:tcBorders>
          </w:tcPr>
          <w:p w:rsidR="002D7D34" w:rsidRPr="002D7D34" w:rsidRDefault="002D7D34" w:rsidP="007F416B">
            <w:pPr>
              <w:spacing w:line="240" w:lineRule="auto"/>
              <w:ind w:firstLine="567"/>
              <w:contextualSpacing/>
              <w:jc w:val="both"/>
              <w:rPr>
                <w:sz w:val="24"/>
                <w:szCs w:val="24"/>
              </w:rPr>
            </w:pPr>
            <w:r w:rsidRPr="002D7D34">
              <w:rPr>
                <w:sz w:val="24"/>
                <w:szCs w:val="24"/>
              </w:rPr>
              <w:t>Борьба за здоровый образ жизни в мире и у нас в стране.</w:t>
            </w:r>
          </w:p>
        </w:tc>
      </w:tr>
    </w:tbl>
    <w:p w:rsidR="002D7D34" w:rsidRPr="002D7D34" w:rsidRDefault="002D7D34" w:rsidP="007F416B">
      <w:pPr>
        <w:spacing w:line="240" w:lineRule="auto"/>
        <w:ind w:firstLine="567"/>
        <w:contextualSpacing/>
        <w:jc w:val="both"/>
        <w:rPr>
          <w:sz w:val="24"/>
          <w:szCs w:val="24"/>
        </w:rPr>
      </w:pPr>
    </w:p>
    <w:p w:rsidR="002D7D34" w:rsidRPr="002D7D34" w:rsidRDefault="002D7D34" w:rsidP="007F416B">
      <w:pPr>
        <w:shd w:val="clear" w:color="auto" w:fill="FFFFFF"/>
        <w:spacing w:line="240" w:lineRule="auto"/>
        <w:ind w:firstLine="567"/>
        <w:contextualSpacing/>
        <w:jc w:val="both"/>
        <w:rPr>
          <w:b/>
          <w:i/>
          <w:color w:val="000000"/>
          <w:sz w:val="24"/>
          <w:szCs w:val="24"/>
        </w:rPr>
      </w:pPr>
      <w:r w:rsidRPr="002D7D34">
        <w:rPr>
          <w:sz w:val="24"/>
          <w:szCs w:val="24"/>
        </w:rPr>
        <w:t xml:space="preserve"> </w:t>
      </w:r>
      <w:r w:rsidRPr="002D7D34">
        <w:rPr>
          <w:b/>
          <w:i/>
          <w:color w:val="000000"/>
          <w:sz w:val="24"/>
          <w:szCs w:val="24"/>
        </w:rPr>
        <w:t>3. Рациональная организация учебной и внеучебной деятельности обучающихся.</w:t>
      </w:r>
    </w:p>
    <w:p w:rsidR="002D7D34" w:rsidRP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D7D34" w:rsidRDefault="002D7D34" w:rsidP="007F416B">
      <w:pPr>
        <w:shd w:val="clear" w:color="auto" w:fill="FFFFFF"/>
        <w:spacing w:line="240" w:lineRule="auto"/>
        <w:ind w:firstLine="567"/>
        <w:contextualSpacing/>
        <w:jc w:val="both"/>
        <w:rPr>
          <w:color w:val="000000"/>
          <w:sz w:val="24"/>
          <w:szCs w:val="24"/>
        </w:rPr>
      </w:pPr>
      <w:r w:rsidRPr="002D7D34">
        <w:rPr>
          <w:color w:val="000000"/>
          <w:sz w:val="24"/>
          <w:szCs w:val="24"/>
        </w:rPr>
        <w:t xml:space="preserve">Организация образовательного процесса строится с учетом </w:t>
      </w:r>
      <w:r w:rsidRPr="002D7D34">
        <w:rPr>
          <w:b/>
          <w:i/>
          <w:color w:val="000000"/>
          <w:sz w:val="24"/>
          <w:szCs w:val="24"/>
        </w:rPr>
        <w:t>гигиенических норм и требований</w:t>
      </w:r>
      <w:r w:rsidRPr="002D7D34">
        <w:rPr>
          <w:color w:val="000000"/>
          <w:sz w:val="24"/>
          <w:szCs w:val="24"/>
        </w:rPr>
        <w:t xml:space="preserve"> к орга</w:t>
      </w:r>
      <w:r w:rsidRPr="002D7D34">
        <w:rPr>
          <w:color w:val="000000"/>
          <w:sz w:val="24"/>
          <w:szCs w:val="24"/>
        </w:rPr>
        <w:softHyphen/>
        <w:t>низации и объёму учебной и внеучебной нагрузки (выполнение домашних заданий, занятия в кружках и спортивных секциях).</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 xml:space="preserve">Организация образовательного процесса строится с учетом </w:t>
      </w:r>
      <w:r w:rsidRPr="00201F06">
        <w:rPr>
          <w:rStyle w:val="afd"/>
          <w:iCs/>
          <w:sz w:val="24"/>
          <w:szCs w:val="24"/>
        </w:rPr>
        <w:t>гигиенических норм и требований</w:t>
      </w:r>
      <w:r w:rsidRPr="00201F06">
        <w:rPr>
          <w:sz w:val="24"/>
          <w:szCs w:val="24"/>
        </w:rPr>
        <w:t xml:space="preserve"> к орга</w:t>
      </w:r>
      <w:r w:rsidRPr="00201F06">
        <w:rPr>
          <w:sz w:val="24"/>
          <w:szCs w:val="24"/>
        </w:rPr>
        <w:softHyphen/>
        <w:t>низации и объёму учебной и внеучебной нагрузки (выполнение домашних заданий, занятия в кружках и спортивных секциях).</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Расписание уроков составлено на основе Учебного плана, утвержденного директором школы, требований СанПиНа, с учетом  ежедневной и недельной нагрузки обучающихся, исходя из имеющихся возможностей школы.</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Расписание уроков в школе преследует цель оптимизации условий обучения учащихся и создания комфортных условий для всех участников образовательного процесса.</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При составлении расписания учитываются:</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 работа школы в одну смену;</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 нагрузка учителей;</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1-ые классы работают в режиме пятидневной учебной недели (в соответствии с требованиями ФГОС). Максимальное количество часов в неделю выдержано. Согласно требованиям СанПиНа, обозначенным в ФГОС, вторник и четверг - самые работоспособные дни, соответственно нагрузка в эти дни выше, чем в остальные.</w:t>
      </w:r>
    </w:p>
    <w:p w:rsidR="00201F06" w:rsidRPr="00201F06" w:rsidRDefault="00201F06" w:rsidP="007F416B">
      <w:pPr>
        <w:pStyle w:val="af0"/>
        <w:spacing w:before="0" w:beforeAutospacing="0" w:after="0" w:afterAutospacing="0" w:line="240" w:lineRule="auto"/>
        <w:ind w:firstLine="567"/>
        <w:jc w:val="both"/>
        <w:rPr>
          <w:sz w:val="24"/>
          <w:szCs w:val="24"/>
        </w:rPr>
      </w:pPr>
      <w:r w:rsidRPr="00201F06">
        <w:rPr>
          <w:sz w:val="24"/>
          <w:szCs w:val="24"/>
        </w:rPr>
        <w:t xml:space="preserve">В </w:t>
      </w:r>
      <w:r>
        <w:rPr>
          <w:sz w:val="24"/>
          <w:szCs w:val="24"/>
        </w:rPr>
        <w:t xml:space="preserve">школе </w:t>
      </w:r>
      <w:r w:rsidRPr="00201F06">
        <w:rPr>
          <w:sz w:val="24"/>
          <w:szCs w:val="24"/>
        </w:rPr>
        <w:t xml:space="preserve"> строго соблюдаются все </w:t>
      </w:r>
      <w:r w:rsidRPr="00201F06">
        <w:rPr>
          <w:rStyle w:val="afd"/>
          <w:b w:val="0"/>
          <w:sz w:val="24"/>
          <w:szCs w:val="24"/>
        </w:rPr>
        <w:t>требования к использованию технических средств</w:t>
      </w:r>
      <w:r w:rsidRPr="00201F06">
        <w:rPr>
          <w:b/>
          <w:sz w:val="24"/>
          <w:szCs w:val="24"/>
        </w:rPr>
        <w:t xml:space="preserve"> </w:t>
      </w:r>
      <w:r w:rsidRPr="00201F06">
        <w:rPr>
          <w:rStyle w:val="afd"/>
          <w:b w:val="0"/>
          <w:sz w:val="24"/>
          <w:szCs w:val="24"/>
        </w:rPr>
        <w:t>обучения</w:t>
      </w:r>
      <w:r w:rsidRPr="00201F06">
        <w:rPr>
          <w:b/>
          <w:sz w:val="24"/>
          <w:szCs w:val="24"/>
        </w:rPr>
        <w:t xml:space="preserve">, </w:t>
      </w:r>
      <w:r w:rsidRPr="00201F06">
        <w:rPr>
          <w:sz w:val="24"/>
          <w:szCs w:val="24"/>
        </w:rPr>
        <w:t>в том числе компьютеров и аудиовизуальных средств. В школе есть компьютерный класс</w:t>
      </w:r>
      <w:r>
        <w:rPr>
          <w:sz w:val="24"/>
          <w:szCs w:val="24"/>
        </w:rPr>
        <w:t>, оборудованный</w:t>
      </w:r>
      <w:r w:rsidRPr="00201F06">
        <w:rPr>
          <w:sz w:val="24"/>
          <w:szCs w:val="24"/>
        </w:rPr>
        <w:t xml:space="preserve">  в соответствии с требованиями СанПиНа. Режим работы использования компьютерной техники и ТСО на уроках строго регламентирован.</w:t>
      </w:r>
    </w:p>
    <w:p w:rsidR="00201F06" w:rsidRPr="00201F06" w:rsidRDefault="00201F06" w:rsidP="007F416B">
      <w:pPr>
        <w:pStyle w:val="af0"/>
        <w:spacing w:before="0" w:beforeAutospacing="0" w:after="0" w:afterAutospacing="0" w:line="240" w:lineRule="auto"/>
        <w:ind w:firstLine="567"/>
        <w:jc w:val="both"/>
        <w:rPr>
          <w:bCs/>
          <w:sz w:val="24"/>
          <w:szCs w:val="24"/>
        </w:rPr>
      </w:pPr>
      <w:r w:rsidRPr="00201F06">
        <w:rPr>
          <w:sz w:val="24"/>
          <w:szCs w:val="24"/>
        </w:rPr>
        <w:t xml:space="preserve">Педагогический коллектив учитывает в образовательной деятельности </w:t>
      </w:r>
      <w:r w:rsidRPr="00201F06">
        <w:rPr>
          <w:rStyle w:val="afd"/>
          <w:b w:val="0"/>
          <w:sz w:val="24"/>
          <w:szCs w:val="24"/>
        </w:rPr>
        <w:t>индивидуальные осо</w:t>
      </w:r>
      <w:r w:rsidRPr="00201F06">
        <w:rPr>
          <w:rStyle w:val="afd"/>
          <w:b w:val="0"/>
          <w:sz w:val="24"/>
          <w:szCs w:val="24"/>
        </w:rPr>
        <w:softHyphen/>
        <w:t>бенности  развития учащихся</w:t>
      </w:r>
      <w:r w:rsidRPr="00201F06">
        <w:rPr>
          <w:b/>
          <w:sz w:val="24"/>
          <w:szCs w:val="24"/>
        </w:rPr>
        <w:t xml:space="preserve">: </w:t>
      </w:r>
      <w:r w:rsidRPr="00201F06">
        <w:rPr>
          <w:sz w:val="24"/>
          <w:szCs w:val="24"/>
        </w:rPr>
        <w:t>темпа развития и темп деятельности.</w:t>
      </w:r>
    </w:p>
    <w:p w:rsidR="00201F06" w:rsidRPr="008A5283" w:rsidRDefault="00201F06" w:rsidP="007F416B">
      <w:pPr>
        <w:pStyle w:val="af0"/>
        <w:spacing w:before="0" w:beforeAutospacing="0" w:after="0" w:afterAutospacing="0" w:line="240" w:lineRule="auto"/>
        <w:ind w:firstLine="567"/>
        <w:jc w:val="both"/>
        <w:rPr>
          <w:sz w:val="20"/>
        </w:rPr>
      </w:pPr>
    </w:p>
    <w:tbl>
      <w:tblPr>
        <w:tblW w:w="10669" w:type="dxa"/>
        <w:tblInd w:w="-71" w:type="dxa"/>
        <w:tblLayout w:type="fixed"/>
        <w:tblLook w:val="04A0"/>
      </w:tblPr>
      <w:tblGrid>
        <w:gridCol w:w="605"/>
        <w:gridCol w:w="6520"/>
        <w:gridCol w:w="3544"/>
      </w:tblGrid>
      <w:tr w:rsidR="00201F06" w:rsidRPr="00201F06" w:rsidTr="00CD7BDC">
        <w:trPr>
          <w:trHeight w:val="70"/>
        </w:trPr>
        <w:tc>
          <w:tcPr>
            <w:tcW w:w="605"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w:t>
            </w: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Название мероприятия</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Ответственность и контроль за реализацию направления</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Соблюдение гигиенических норм и требований к организации и объёму учебной и внеучебной  нагрузки</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Зам. директора по УВР,</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Классные руководители, </w:t>
            </w:r>
          </w:p>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Преподаватели дополнительного образования</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Использование методов и методик обучения, адекватных возрастным возможностям и особенностям обучающихся. Введение любых инноваций в учебный процесс только под контролем специалистов.</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Зам. директора по УВР,</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Классные руководители, </w:t>
            </w:r>
          </w:p>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Преподаватели дополнительного образования</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Строгое соблюдение всех требований к использованию ТСО, в том числе компьютеров и аудиовизуальных средств</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Зам. директора по УВР,</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Классные руководители, </w:t>
            </w:r>
          </w:p>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Преподаватели дополнительного образования</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Зам. директора по УВР </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Учителя</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Классные руководители</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Организация режима постепенного повышения нагрузок для учащихся первого класса с целью обеспечения адаптации к новым условиям</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Зам. директора по УВР </w:t>
            </w:r>
          </w:p>
          <w:p w:rsidR="00201F06" w:rsidRPr="00CD7BDC" w:rsidRDefault="00F72614" w:rsidP="007F416B">
            <w:pPr>
              <w:pStyle w:val="affe"/>
              <w:snapToGrid w:val="0"/>
              <w:ind w:firstLine="567"/>
              <w:rPr>
                <w:rFonts w:ascii="Times New Roman" w:hAnsi="Times New Roman"/>
                <w:sz w:val="24"/>
                <w:szCs w:val="24"/>
                <w:lang w:val="ru-RU"/>
              </w:rPr>
            </w:pPr>
            <w:r>
              <w:rPr>
                <w:rFonts w:ascii="Times New Roman" w:hAnsi="Times New Roman"/>
                <w:sz w:val="24"/>
                <w:szCs w:val="24"/>
                <w:lang w:val="ru-RU"/>
              </w:rPr>
              <w:t>Социальный  педагог</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CD7BDC" w:rsidRDefault="00201F06" w:rsidP="007F416B">
            <w:pPr>
              <w:pStyle w:val="affe"/>
              <w:numPr>
                <w:ilvl w:val="0"/>
                <w:numId w:val="98"/>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Обязательное проведение динамической паузы на уроке, организация перемен с пребыванием детей на свежем воздухе</w:t>
            </w:r>
          </w:p>
        </w:tc>
        <w:tc>
          <w:tcPr>
            <w:tcW w:w="3544" w:type="dxa"/>
            <w:tcBorders>
              <w:top w:val="single" w:sz="4" w:space="0" w:color="000000"/>
              <w:left w:val="single" w:sz="4" w:space="0" w:color="000000"/>
              <w:bottom w:val="single" w:sz="4" w:space="0" w:color="000000"/>
              <w:right w:val="single" w:sz="4" w:space="0" w:color="000000"/>
            </w:tcBorders>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Классные руководители</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Зам. директора по УВР </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Организация перемен с целью создания условий для двигательной активности учащихся</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Классные руководители</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Учителя физической культуры</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Старшеклассники</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Повышение грамотности учителей в вопросах здоровьесбережения </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Медсестра</w:t>
            </w:r>
          </w:p>
          <w:p w:rsidR="00201F06" w:rsidRPr="00201F06" w:rsidRDefault="00201F06" w:rsidP="007F416B">
            <w:pPr>
              <w:pStyle w:val="affe"/>
              <w:snapToGrid w:val="0"/>
              <w:ind w:firstLine="567"/>
              <w:rPr>
                <w:rFonts w:ascii="Times New Roman" w:hAnsi="Times New Roman"/>
                <w:sz w:val="24"/>
                <w:szCs w:val="24"/>
              </w:rPr>
            </w:pP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Анализ урока с точки зрения построения его на основе здоровьесберегающих технологий</w:t>
            </w:r>
          </w:p>
        </w:tc>
        <w:tc>
          <w:tcPr>
            <w:tcW w:w="3544" w:type="dxa"/>
            <w:tcBorders>
              <w:top w:val="single" w:sz="4" w:space="0" w:color="000000"/>
              <w:left w:val="single" w:sz="4" w:space="0" w:color="000000"/>
              <w:bottom w:val="single" w:sz="4" w:space="0" w:color="000000"/>
              <w:right w:val="single" w:sz="4" w:space="0" w:color="000000"/>
            </w:tcBorders>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Директор школы</w:t>
            </w:r>
          </w:p>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 xml:space="preserve">Заместители директора </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Анализ состояния здоровья учащихся,</w:t>
            </w:r>
          </w:p>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выявление приоритетных задач работы</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Медсестра</w:t>
            </w:r>
          </w:p>
          <w:p w:rsidR="00201F06" w:rsidRPr="00201F06" w:rsidRDefault="00201F06" w:rsidP="007F416B">
            <w:pPr>
              <w:pStyle w:val="affe"/>
              <w:snapToGrid w:val="0"/>
              <w:ind w:firstLine="567"/>
              <w:rPr>
                <w:rFonts w:ascii="Times New Roman" w:hAnsi="Times New Roman"/>
                <w:sz w:val="24"/>
                <w:szCs w:val="24"/>
              </w:rPr>
            </w:pP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201F06" w:rsidRDefault="00201F06" w:rsidP="007F416B">
            <w:pPr>
              <w:pStyle w:val="affe"/>
              <w:numPr>
                <w:ilvl w:val="0"/>
                <w:numId w:val="98"/>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Осуществление контроля за соблюдением норм учебной нагрузки (ежедневной, еженедельной, годовой)</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Директор школы</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 xml:space="preserve">Заместители директора </w:t>
            </w:r>
          </w:p>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Представители родительского комитета</w:t>
            </w:r>
          </w:p>
        </w:tc>
      </w:tr>
      <w:tr w:rsidR="00201F06" w:rsidRPr="00201F06" w:rsidTr="00CD7BDC">
        <w:tc>
          <w:tcPr>
            <w:tcW w:w="605" w:type="dxa"/>
            <w:tcBorders>
              <w:top w:val="single" w:sz="4" w:space="0" w:color="000000"/>
              <w:left w:val="single" w:sz="4" w:space="0" w:color="000000"/>
              <w:bottom w:val="single" w:sz="4" w:space="0" w:color="000000"/>
              <w:right w:val="nil"/>
            </w:tcBorders>
          </w:tcPr>
          <w:p w:rsidR="00201F06" w:rsidRPr="00CD7BDC" w:rsidRDefault="00201F06" w:rsidP="007F416B">
            <w:pPr>
              <w:pStyle w:val="affe"/>
              <w:numPr>
                <w:ilvl w:val="0"/>
                <w:numId w:val="98"/>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201F06" w:rsidRDefault="00201F06" w:rsidP="007F416B">
            <w:pPr>
              <w:pStyle w:val="affe"/>
              <w:snapToGrid w:val="0"/>
              <w:ind w:firstLine="567"/>
              <w:rPr>
                <w:rFonts w:ascii="Times New Roman" w:hAnsi="Times New Roman"/>
                <w:sz w:val="24"/>
                <w:szCs w:val="24"/>
                <w:lang w:val="ru-RU"/>
              </w:rPr>
            </w:pPr>
            <w:r w:rsidRPr="00201F06">
              <w:rPr>
                <w:rFonts w:ascii="Times New Roman" w:hAnsi="Times New Roman"/>
                <w:sz w:val="24"/>
                <w:szCs w:val="24"/>
                <w:lang w:val="ru-RU"/>
              </w:rPr>
              <w:t>Ведение систематической работы с детьми с ослабленным здоровьем и детьми с ограниченными возможностями здоровья.</w:t>
            </w:r>
          </w:p>
        </w:tc>
        <w:tc>
          <w:tcPr>
            <w:tcW w:w="3544" w:type="dxa"/>
            <w:tcBorders>
              <w:top w:val="single" w:sz="4" w:space="0" w:color="000000"/>
              <w:left w:val="single" w:sz="4" w:space="0" w:color="000000"/>
              <w:bottom w:val="single" w:sz="4" w:space="0" w:color="000000"/>
              <w:right w:val="single" w:sz="4" w:space="0" w:color="000000"/>
            </w:tcBorders>
          </w:tcPr>
          <w:p w:rsidR="00201F06" w:rsidRPr="00201F06" w:rsidRDefault="00201F06" w:rsidP="007F416B">
            <w:pPr>
              <w:pStyle w:val="affe"/>
              <w:snapToGrid w:val="0"/>
              <w:ind w:firstLine="567"/>
              <w:rPr>
                <w:rFonts w:ascii="Times New Roman" w:hAnsi="Times New Roman"/>
                <w:sz w:val="24"/>
                <w:szCs w:val="24"/>
              </w:rPr>
            </w:pPr>
            <w:r w:rsidRPr="00201F06">
              <w:rPr>
                <w:rFonts w:ascii="Times New Roman" w:hAnsi="Times New Roman"/>
                <w:sz w:val="24"/>
                <w:szCs w:val="24"/>
              </w:rPr>
              <w:t>Классные руководители</w:t>
            </w:r>
          </w:p>
          <w:p w:rsidR="00201F06" w:rsidRPr="00201F06" w:rsidRDefault="00201F06" w:rsidP="007F416B">
            <w:pPr>
              <w:pStyle w:val="affe"/>
              <w:snapToGrid w:val="0"/>
              <w:ind w:firstLine="567"/>
              <w:rPr>
                <w:rFonts w:ascii="Times New Roman" w:hAnsi="Times New Roman"/>
                <w:sz w:val="24"/>
                <w:szCs w:val="24"/>
              </w:rPr>
            </w:pPr>
          </w:p>
        </w:tc>
      </w:tr>
    </w:tbl>
    <w:p w:rsidR="00201F06" w:rsidRPr="008A5283" w:rsidRDefault="00201F06" w:rsidP="007F416B">
      <w:pPr>
        <w:pStyle w:val="af0"/>
        <w:spacing w:before="0" w:beforeAutospacing="0" w:after="0" w:afterAutospacing="0" w:line="240" w:lineRule="auto"/>
        <w:ind w:firstLine="567"/>
        <w:jc w:val="both"/>
        <w:rPr>
          <w:sz w:val="20"/>
        </w:rPr>
      </w:pPr>
    </w:p>
    <w:p w:rsidR="00201F06" w:rsidRPr="007E755B" w:rsidRDefault="00201F06" w:rsidP="007F416B">
      <w:pPr>
        <w:pStyle w:val="af0"/>
        <w:spacing w:before="0" w:beforeAutospacing="0" w:after="0" w:afterAutospacing="0" w:line="240" w:lineRule="auto"/>
        <w:ind w:firstLine="567"/>
        <w:jc w:val="center"/>
        <w:rPr>
          <w:rStyle w:val="afd"/>
          <w:iCs/>
          <w:sz w:val="24"/>
          <w:szCs w:val="24"/>
        </w:rPr>
      </w:pPr>
      <w:r w:rsidRPr="007E755B">
        <w:rPr>
          <w:rStyle w:val="afd"/>
          <w:iCs/>
          <w:sz w:val="24"/>
          <w:szCs w:val="24"/>
        </w:rPr>
        <w:t>4. Организация физкультурно-оздоровительной работы</w:t>
      </w:r>
    </w:p>
    <w:p w:rsidR="00201F06" w:rsidRPr="007E755B" w:rsidRDefault="00201F06" w:rsidP="007F416B">
      <w:pPr>
        <w:pStyle w:val="af0"/>
        <w:spacing w:before="0" w:beforeAutospacing="0" w:after="0" w:afterAutospacing="0" w:line="240" w:lineRule="auto"/>
        <w:ind w:firstLine="567"/>
        <w:jc w:val="center"/>
        <w:rPr>
          <w:b/>
          <w:bCs/>
          <w:iCs/>
          <w:sz w:val="24"/>
          <w:szCs w:val="24"/>
        </w:rPr>
      </w:pP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sz w:val="24"/>
          <w:szCs w:val="24"/>
        </w:rPr>
        <w:t xml:space="preserve">         </w:t>
      </w:r>
      <w:r w:rsidRPr="007E755B">
        <w:rPr>
          <w:b/>
          <w:sz w:val="24"/>
          <w:szCs w:val="24"/>
        </w:rPr>
        <w:t>Система физкультурно-оздоровительной работы</w:t>
      </w:r>
      <w:r w:rsidRPr="007E755B">
        <w:rPr>
          <w:sz w:val="24"/>
          <w:szCs w:val="24"/>
        </w:rPr>
        <w:t xml:space="preserve"> в МБОУ «</w:t>
      </w:r>
      <w:r w:rsidR="007E755B">
        <w:rPr>
          <w:sz w:val="24"/>
          <w:szCs w:val="24"/>
        </w:rPr>
        <w:t>Большеямашевская СОШ»</w:t>
      </w:r>
      <w:r w:rsidRPr="007E755B">
        <w:rPr>
          <w:sz w:val="24"/>
          <w:szCs w:val="24"/>
        </w:rPr>
        <w:t xml:space="preserve">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sz w:val="24"/>
          <w:szCs w:val="24"/>
        </w:rPr>
        <w:t>полноценную и эффективную работу с учащимися всех групп здоровья (на уроках физкультуры)</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sz w:val="24"/>
          <w:szCs w:val="24"/>
        </w:rPr>
        <w:t>организацию часа активных движений (динамической паузы)  3-м или 4-м уроками;</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sz w:val="24"/>
          <w:szCs w:val="24"/>
        </w:rPr>
        <w:t>организацию работы спортивных секций и создание условий для их эффективного функционирования;</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sz w:val="24"/>
          <w:szCs w:val="24"/>
        </w:rPr>
        <w:t xml:space="preserve">регулярное проведение спортивно-оздоровительных мероприятий (дней спорта, соревнований, олимпиад, походов  и  т. п.).  </w:t>
      </w:r>
    </w:p>
    <w:p w:rsidR="00201F06" w:rsidRPr="007E755B" w:rsidRDefault="00201F06" w:rsidP="007F416B">
      <w:pPr>
        <w:pStyle w:val="af0"/>
        <w:spacing w:before="0" w:beforeAutospacing="0" w:after="0" w:afterAutospacing="0" w:line="240" w:lineRule="auto"/>
        <w:ind w:firstLine="567"/>
        <w:jc w:val="both"/>
        <w:rPr>
          <w:sz w:val="24"/>
          <w:szCs w:val="24"/>
        </w:rPr>
      </w:pPr>
    </w:p>
    <w:tbl>
      <w:tblPr>
        <w:tblW w:w="10603" w:type="dxa"/>
        <w:tblInd w:w="-5" w:type="dxa"/>
        <w:tblLayout w:type="fixed"/>
        <w:tblLook w:val="04A0"/>
      </w:tblPr>
      <w:tblGrid>
        <w:gridCol w:w="539"/>
        <w:gridCol w:w="6520"/>
        <w:gridCol w:w="3544"/>
      </w:tblGrid>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w:t>
            </w: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Название мероприятия</w:t>
            </w:r>
          </w:p>
        </w:tc>
        <w:tc>
          <w:tcPr>
            <w:tcW w:w="3544"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Ответственность и контроль за реализацию направления</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Организация  эффективной работы с обучающимися всех групп здоровья (на уроках физической культуры, в секциях и т.п.)</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 xml:space="preserve">Заместители директора </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физической культуры</w:t>
            </w:r>
          </w:p>
          <w:p w:rsidR="00201F06" w:rsidRPr="007E755B" w:rsidRDefault="00201F06" w:rsidP="007F416B">
            <w:pPr>
              <w:pStyle w:val="affe"/>
              <w:snapToGrid w:val="0"/>
              <w:ind w:firstLine="567"/>
              <w:rPr>
                <w:rFonts w:ascii="Times New Roman" w:hAnsi="Times New Roman"/>
                <w:sz w:val="24"/>
                <w:szCs w:val="24"/>
                <w:lang w:val="ru-RU"/>
              </w:rPr>
            </w:pP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 xml:space="preserve">Заместители директора </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физической культуры</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Руководители спортивных секций</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Организовать часы активных движений (динамическая пауза)</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физической культуры</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Классные руководители</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Организовать динамические перемены, физкультминутки на уроках, способствующих эмоциональной разгрузке и повышению двигательной активности</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Учителя-предметники</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rPr>
            </w:pPr>
          </w:p>
          <w:p w:rsidR="00201F06" w:rsidRPr="007E755B" w:rsidRDefault="00201F06" w:rsidP="007F416B">
            <w:pPr>
              <w:pStyle w:val="affe"/>
              <w:snapToGrid w:val="0"/>
              <w:ind w:firstLine="567"/>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Организовать на базе школы спортивные секции и создать условия для их эффективного функционирования</w:t>
            </w:r>
          </w:p>
        </w:tc>
        <w:tc>
          <w:tcPr>
            <w:tcW w:w="3544"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Администрация школы</w:t>
            </w:r>
          </w:p>
          <w:p w:rsidR="00201F06" w:rsidRPr="007E755B" w:rsidRDefault="00201F06" w:rsidP="007F416B">
            <w:pPr>
              <w:pStyle w:val="affe"/>
              <w:snapToGrid w:val="0"/>
              <w:ind w:firstLine="567"/>
              <w:rPr>
                <w:rFonts w:ascii="Times New Roman" w:hAnsi="Times New Roman"/>
                <w:sz w:val="24"/>
                <w:szCs w:val="24"/>
              </w:rPr>
            </w:pP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Использование различных форм массовой пропаганды здорового образа жизни</w:t>
            </w:r>
          </w:p>
        </w:tc>
        <w:tc>
          <w:tcPr>
            <w:tcW w:w="3544"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Администрация школы</w:t>
            </w:r>
          </w:p>
          <w:p w:rsidR="00201F06" w:rsidRPr="007E755B" w:rsidRDefault="00201F06" w:rsidP="007F416B">
            <w:pPr>
              <w:pStyle w:val="affe"/>
              <w:snapToGrid w:val="0"/>
              <w:ind w:firstLine="567"/>
              <w:rPr>
                <w:rFonts w:ascii="Times New Roman" w:hAnsi="Times New Roman"/>
                <w:sz w:val="24"/>
                <w:szCs w:val="24"/>
              </w:rPr>
            </w:pP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Классные часы, пропагандирующие ЗОЖ; мероприятия по профилактике детского травматизма на дорогах; мероприятия по профилактике табакокурения, наркомании, алкогольной зависимости; мероприятия по правовой культуре</w:t>
            </w:r>
          </w:p>
        </w:tc>
        <w:tc>
          <w:tcPr>
            <w:tcW w:w="3544"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Классные руководители</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Преподаватель-организатор ОБЖ</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Психолог</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Социальный педагог</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Заместитель директора по ВР</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Организация спортивно-массовых мероприятий во время субботнего и воскресного отдыха через проведение секций и школьной спартакиады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Зам. директора по ВР</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физической культуры</w:t>
            </w:r>
          </w:p>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lang w:val="ru-RU"/>
              </w:rPr>
              <w:t xml:space="preserve">Руков. </w:t>
            </w:r>
            <w:r w:rsidRPr="007E755B">
              <w:rPr>
                <w:rFonts w:ascii="Times New Roman" w:hAnsi="Times New Roman"/>
                <w:sz w:val="24"/>
                <w:szCs w:val="24"/>
              </w:rPr>
              <w:t>Секций</w:t>
            </w:r>
          </w:p>
        </w:tc>
      </w:tr>
      <w:tr w:rsidR="00201F06" w:rsidRPr="007E755B" w:rsidTr="00CD7BDC">
        <w:trPr>
          <w:trHeight w:val="580"/>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 xml:space="preserve">Участие в </w:t>
            </w:r>
            <w:r w:rsidR="007E755B">
              <w:rPr>
                <w:rFonts w:ascii="Times New Roman" w:hAnsi="Times New Roman"/>
                <w:sz w:val="24"/>
                <w:szCs w:val="24"/>
                <w:lang w:val="ru-RU"/>
              </w:rPr>
              <w:t xml:space="preserve">школьных и районных </w:t>
            </w:r>
            <w:r w:rsidRPr="007E755B">
              <w:rPr>
                <w:rFonts w:ascii="Times New Roman" w:hAnsi="Times New Roman"/>
                <w:sz w:val="24"/>
                <w:szCs w:val="24"/>
                <w:lang w:val="ru-RU"/>
              </w:rPr>
              <w:t>соревнованиях</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Кл.руководители</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физической культуры</w:t>
            </w:r>
          </w:p>
        </w:tc>
      </w:tr>
      <w:tr w:rsidR="00201F06" w:rsidRPr="007E755B" w:rsidTr="00CD7BDC">
        <w:trPr>
          <w:trHeight w:val="437"/>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Работа медико-психолого-педагогического консилиума с целью выявления дезадаптации учащихся а также коррекции, индивидуальной траектории обучения и психологического комфорта учащихся</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Директор школы</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Социальный педагог</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Учителя-предметники</w:t>
            </w:r>
          </w:p>
        </w:tc>
      </w:tr>
      <w:tr w:rsidR="00201F06" w:rsidRPr="007E755B" w:rsidTr="00CD7BDC">
        <w:trPr>
          <w:trHeight w:val="437"/>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 xml:space="preserve">Оформление стендов, пропагандирующих ЗОЖ </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Зам. директора по ВР</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физической культуры</w:t>
            </w:r>
          </w:p>
        </w:tc>
      </w:tr>
      <w:tr w:rsidR="00201F06" w:rsidRPr="007E755B" w:rsidTr="00CD7BDC">
        <w:trPr>
          <w:trHeight w:val="437"/>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 xml:space="preserve">Воспитание учащихся личным примером учителей  (участие преподавателей в Днях здоровья, доброжелательность в общении, </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забота о собственном здоровье, отказ от вредных привычек)</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Учителя-предметники</w:t>
            </w:r>
          </w:p>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Классные руководители</w:t>
            </w:r>
          </w:p>
        </w:tc>
      </w:tr>
      <w:tr w:rsidR="00201F06" w:rsidRPr="007E755B" w:rsidTr="00CD7BDC">
        <w:trPr>
          <w:trHeight w:val="437"/>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3544"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Родители</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Классные руководители</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Социальный педагог</w:t>
            </w:r>
          </w:p>
        </w:tc>
      </w:tr>
      <w:tr w:rsidR="00201F06" w:rsidRPr="007E755B" w:rsidTr="00CD7BDC">
        <w:trPr>
          <w:trHeight w:val="437"/>
        </w:trPr>
        <w:tc>
          <w:tcPr>
            <w:tcW w:w="539" w:type="dxa"/>
            <w:tcBorders>
              <w:top w:val="single" w:sz="4" w:space="0" w:color="000000"/>
              <w:left w:val="single" w:sz="4" w:space="0" w:color="000000"/>
              <w:bottom w:val="single" w:sz="4" w:space="0" w:color="000000"/>
              <w:right w:val="nil"/>
            </w:tcBorders>
          </w:tcPr>
          <w:p w:rsidR="00201F06" w:rsidRPr="007E755B" w:rsidRDefault="00201F06" w:rsidP="007F416B">
            <w:pPr>
              <w:pStyle w:val="affe"/>
              <w:numPr>
                <w:ilvl w:val="0"/>
                <w:numId w:val="99"/>
              </w:numPr>
              <w:snapToGrid w:val="0"/>
              <w:ind w:left="0" w:firstLine="567"/>
              <w:jc w:val="both"/>
              <w:rPr>
                <w:rFonts w:ascii="Times New Roman" w:hAnsi="Times New Roman"/>
                <w:sz w:val="24"/>
                <w:szCs w:val="24"/>
                <w:lang w:val="ru-RU"/>
              </w:rPr>
            </w:pPr>
          </w:p>
        </w:tc>
        <w:tc>
          <w:tcPr>
            <w:tcW w:w="6520"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Обновление страницы школьного сайта, посвященной пропаганде ЗОЖ</w:t>
            </w:r>
          </w:p>
        </w:tc>
        <w:tc>
          <w:tcPr>
            <w:tcW w:w="3544"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Руководитель сайта</w:t>
            </w:r>
          </w:p>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Учащиеся школы</w:t>
            </w:r>
          </w:p>
        </w:tc>
      </w:tr>
    </w:tbl>
    <w:p w:rsidR="00201F06" w:rsidRPr="007E755B" w:rsidRDefault="00201F06" w:rsidP="007F416B">
      <w:pPr>
        <w:spacing w:line="240" w:lineRule="auto"/>
        <w:ind w:firstLine="567"/>
        <w:jc w:val="center"/>
        <w:rPr>
          <w:b/>
          <w:sz w:val="24"/>
          <w:szCs w:val="24"/>
        </w:rPr>
      </w:pPr>
    </w:p>
    <w:p w:rsidR="00201F06" w:rsidRPr="007E755B" w:rsidRDefault="00201F06" w:rsidP="007F416B">
      <w:pPr>
        <w:spacing w:line="240" w:lineRule="auto"/>
        <w:ind w:firstLine="567"/>
        <w:jc w:val="center"/>
        <w:rPr>
          <w:b/>
          <w:sz w:val="24"/>
          <w:szCs w:val="24"/>
        </w:rPr>
      </w:pPr>
      <w:r w:rsidRPr="007E755B">
        <w:rPr>
          <w:b/>
          <w:sz w:val="24"/>
          <w:szCs w:val="24"/>
        </w:rPr>
        <w:t>5. Формирование экологической культуры</w:t>
      </w:r>
    </w:p>
    <w:tbl>
      <w:tblPr>
        <w:tblW w:w="0" w:type="auto"/>
        <w:tblInd w:w="-5" w:type="dxa"/>
        <w:tblLayout w:type="fixed"/>
        <w:tblLook w:val="04A0"/>
      </w:tblPr>
      <w:tblGrid>
        <w:gridCol w:w="539"/>
        <w:gridCol w:w="7512"/>
        <w:gridCol w:w="2552"/>
      </w:tblGrid>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w:t>
            </w:r>
          </w:p>
        </w:tc>
        <w:tc>
          <w:tcPr>
            <w:tcW w:w="7512"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Название мероприятия</w:t>
            </w:r>
          </w:p>
        </w:tc>
        <w:tc>
          <w:tcPr>
            <w:tcW w:w="2552"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Ответственность и контроль за реализацию направления</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1</w:t>
            </w:r>
          </w:p>
        </w:tc>
        <w:tc>
          <w:tcPr>
            <w:tcW w:w="7512"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2552"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Администрация школы</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предметники</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Классные руководители</w:t>
            </w:r>
          </w:p>
          <w:p w:rsidR="00201F06" w:rsidRPr="007E755B" w:rsidRDefault="00201F06" w:rsidP="007F416B">
            <w:pPr>
              <w:pStyle w:val="affe"/>
              <w:snapToGrid w:val="0"/>
              <w:ind w:firstLine="567"/>
              <w:rPr>
                <w:rFonts w:ascii="Times New Roman" w:hAnsi="Times New Roman"/>
                <w:sz w:val="24"/>
                <w:szCs w:val="24"/>
                <w:lang w:val="ru-RU"/>
              </w:rPr>
            </w:pP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2</w:t>
            </w:r>
          </w:p>
        </w:tc>
        <w:tc>
          <w:tcPr>
            <w:tcW w:w="7512"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2552"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Учителя- предметники</w:t>
            </w:r>
          </w:p>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Классные руководители</w:t>
            </w:r>
          </w:p>
          <w:p w:rsidR="00201F06" w:rsidRPr="007E755B" w:rsidRDefault="00201F06" w:rsidP="007F416B">
            <w:pPr>
              <w:pStyle w:val="affe"/>
              <w:snapToGrid w:val="0"/>
              <w:ind w:firstLine="567"/>
              <w:rPr>
                <w:rFonts w:ascii="Times New Roman" w:hAnsi="Times New Roman"/>
                <w:sz w:val="24"/>
                <w:szCs w:val="24"/>
              </w:rPr>
            </w:pP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3</w:t>
            </w:r>
          </w:p>
        </w:tc>
        <w:tc>
          <w:tcPr>
            <w:tcW w:w="7512"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2552"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lang w:val="ru-RU"/>
              </w:rPr>
            </w:pPr>
          </w:p>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Учителя- предметники</w:t>
            </w:r>
          </w:p>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Классные руководители</w:t>
            </w:r>
          </w:p>
          <w:p w:rsidR="00201F06" w:rsidRPr="007E755B" w:rsidRDefault="00201F06" w:rsidP="007F416B">
            <w:pPr>
              <w:pStyle w:val="affe"/>
              <w:snapToGrid w:val="0"/>
              <w:ind w:firstLine="567"/>
              <w:rPr>
                <w:rFonts w:ascii="Times New Roman" w:hAnsi="Times New Roman"/>
                <w:sz w:val="24"/>
                <w:szCs w:val="24"/>
              </w:rPr>
            </w:pP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4.</w:t>
            </w:r>
          </w:p>
        </w:tc>
        <w:tc>
          <w:tcPr>
            <w:tcW w:w="7512"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Участие в экологических акциях школы и города, проектной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Администрация школы</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Учителя- предметники</w:t>
            </w:r>
          </w:p>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Классные руководители</w:t>
            </w:r>
          </w:p>
        </w:tc>
      </w:tr>
      <w:tr w:rsidR="00201F06" w:rsidRPr="007E755B" w:rsidTr="00CD7BDC">
        <w:trPr>
          <w:trHeight w:val="49"/>
        </w:trPr>
        <w:tc>
          <w:tcPr>
            <w:tcW w:w="539"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5.</w:t>
            </w:r>
          </w:p>
        </w:tc>
        <w:tc>
          <w:tcPr>
            <w:tcW w:w="7512"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2552"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Классные руководители</w:t>
            </w:r>
          </w:p>
        </w:tc>
      </w:tr>
    </w:tbl>
    <w:p w:rsidR="00201F06" w:rsidRPr="008A5283" w:rsidRDefault="00201F06" w:rsidP="007F416B">
      <w:pPr>
        <w:pStyle w:val="af0"/>
        <w:spacing w:before="0" w:beforeAutospacing="0" w:after="0" w:afterAutospacing="0" w:line="240" w:lineRule="auto"/>
        <w:ind w:firstLine="567"/>
        <w:rPr>
          <w:rStyle w:val="afd"/>
          <w:iCs/>
          <w:sz w:val="20"/>
        </w:rPr>
      </w:pPr>
    </w:p>
    <w:p w:rsidR="00201F06" w:rsidRPr="007E755B" w:rsidRDefault="00201F06" w:rsidP="007F416B">
      <w:pPr>
        <w:pStyle w:val="af0"/>
        <w:spacing w:before="0" w:beforeAutospacing="0" w:after="0" w:afterAutospacing="0" w:line="240" w:lineRule="auto"/>
        <w:ind w:firstLine="567"/>
        <w:jc w:val="center"/>
        <w:rPr>
          <w:rStyle w:val="afd"/>
          <w:iCs/>
          <w:sz w:val="24"/>
          <w:szCs w:val="24"/>
        </w:rPr>
      </w:pPr>
      <w:r w:rsidRPr="007E755B">
        <w:rPr>
          <w:b/>
          <w:bCs/>
          <w:color w:val="000000"/>
          <w:sz w:val="24"/>
          <w:szCs w:val="24"/>
          <w:u w:val="single"/>
        </w:rPr>
        <w:br/>
      </w:r>
      <w:r w:rsidR="00C30D7B">
        <w:rPr>
          <w:rStyle w:val="afd"/>
          <w:iCs/>
          <w:sz w:val="24"/>
          <w:szCs w:val="24"/>
        </w:rPr>
        <w:t>6</w:t>
      </w:r>
      <w:r w:rsidRPr="007E755B">
        <w:rPr>
          <w:rStyle w:val="afd"/>
          <w:iCs/>
          <w:sz w:val="24"/>
          <w:szCs w:val="24"/>
        </w:rPr>
        <w:t>. Просветительская работа с родителями (законными представителями).</w:t>
      </w:r>
    </w:p>
    <w:p w:rsidR="00201F06" w:rsidRPr="007E755B" w:rsidRDefault="00201F06" w:rsidP="007F416B">
      <w:pPr>
        <w:pStyle w:val="af0"/>
        <w:spacing w:before="0" w:beforeAutospacing="0" w:after="0" w:afterAutospacing="0" w:line="240" w:lineRule="auto"/>
        <w:ind w:firstLine="567"/>
        <w:jc w:val="center"/>
        <w:rPr>
          <w:rStyle w:val="afd"/>
          <w:iCs/>
          <w:sz w:val="24"/>
          <w:szCs w:val="24"/>
        </w:rPr>
      </w:pP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b/>
          <w:sz w:val="24"/>
          <w:szCs w:val="24"/>
        </w:rPr>
        <w:t>Просветительская и мотивационная</w:t>
      </w:r>
      <w:r w:rsidRPr="007E755B">
        <w:rPr>
          <w:sz w:val="24"/>
          <w:szCs w:val="24"/>
        </w:rPr>
        <w:t xml:space="preserve"> </w:t>
      </w:r>
      <w:r w:rsidRPr="007E755B">
        <w:rPr>
          <w:b/>
          <w:sz w:val="24"/>
          <w:szCs w:val="24"/>
        </w:rPr>
        <w:t>работа</w:t>
      </w:r>
      <w:r w:rsidRPr="007E755B">
        <w:rPr>
          <w:sz w:val="24"/>
          <w:szCs w:val="24"/>
        </w:rPr>
        <w:t xml:space="preserve">, ориентированная на здоровый образ жизни, </w:t>
      </w:r>
      <w:r w:rsidRPr="007E755B">
        <w:rPr>
          <w:b/>
          <w:sz w:val="24"/>
          <w:szCs w:val="24"/>
        </w:rPr>
        <w:t>направлен</w:t>
      </w:r>
      <w:r w:rsidRPr="007E755B">
        <w:rPr>
          <w:sz w:val="24"/>
          <w:szCs w:val="24"/>
        </w:rPr>
        <w:t xml:space="preserve">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  </w:t>
      </w:r>
    </w:p>
    <w:p w:rsidR="00201F06" w:rsidRPr="007E755B" w:rsidRDefault="00201F06" w:rsidP="007F416B">
      <w:pPr>
        <w:pStyle w:val="af0"/>
        <w:spacing w:before="0" w:beforeAutospacing="0" w:after="0" w:afterAutospacing="0" w:line="240" w:lineRule="auto"/>
        <w:ind w:firstLine="567"/>
        <w:jc w:val="center"/>
        <w:rPr>
          <w:b/>
          <w:bCs/>
          <w:sz w:val="24"/>
          <w:szCs w:val="24"/>
        </w:rPr>
      </w:pPr>
      <w:r w:rsidRPr="007E755B">
        <w:rPr>
          <w:b/>
          <w:bCs/>
          <w:sz w:val="24"/>
          <w:szCs w:val="24"/>
        </w:rPr>
        <w:t>Основные направления просветительской и мотивационной работы</w:t>
      </w:r>
    </w:p>
    <w:p w:rsidR="00201F06" w:rsidRPr="007E755B" w:rsidRDefault="00201F06" w:rsidP="007F416B">
      <w:pPr>
        <w:pStyle w:val="af0"/>
        <w:spacing w:before="0" w:beforeAutospacing="0" w:after="0" w:afterAutospacing="0" w:line="240" w:lineRule="auto"/>
        <w:ind w:firstLine="567"/>
        <w:jc w:val="center"/>
        <w:rPr>
          <w:sz w:val="24"/>
          <w:szCs w:val="24"/>
        </w:rPr>
      </w:pPr>
    </w:p>
    <w:tbl>
      <w:tblPr>
        <w:tblW w:w="0" w:type="auto"/>
        <w:tblLayout w:type="fixed"/>
        <w:tblCellMar>
          <w:left w:w="0" w:type="dxa"/>
          <w:right w:w="0" w:type="dxa"/>
        </w:tblCellMar>
        <w:tblLook w:val="04A0"/>
      </w:tblPr>
      <w:tblGrid>
        <w:gridCol w:w="2518"/>
        <w:gridCol w:w="3544"/>
        <w:gridCol w:w="4536"/>
      </w:tblGrid>
      <w:tr w:rsidR="00201F06" w:rsidRPr="007E755B" w:rsidTr="00CD7BDC">
        <w:trPr>
          <w:trHeight w:val="239"/>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1F06" w:rsidRPr="007E755B" w:rsidRDefault="00201F06" w:rsidP="007F416B">
            <w:pPr>
              <w:spacing w:line="240" w:lineRule="auto"/>
              <w:ind w:firstLine="567"/>
              <w:jc w:val="center"/>
              <w:rPr>
                <w:sz w:val="24"/>
                <w:szCs w:val="24"/>
                <w:lang w:eastAsia="en-GB"/>
              </w:rPr>
            </w:pPr>
            <w:r w:rsidRPr="007E755B">
              <w:rPr>
                <w:b/>
                <w:bCs/>
                <w:iCs/>
                <w:sz w:val="24"/>
                <w:szCs w:val="24"/>
                <w:lang w:eastAsia="en-GB"/>
              </w:rPr>
              <w:t>Направление</w:t>
            </w:r>
            <w:r w:rsidRPr="007E755B">
              <w:rPr>
                <w:sz w:val="24"/>
                <w:szCs w:val="24"/>
                <w:lang w:eastAsia="en-GB"/>
              </w:rPr>
              <w:t xml:space="preserve"> </w:t>
            </w:r>
            <w:r w:rsidRPr="007E755B">
              <w:rPr>
                <w:b/>
                <w:bCs/>
                <w:iCs/>
                <w:sz w:val="24"/>
                <w:szCs w:val="24"/>
                <w:lang w:eastAsia="en-GB"/>
              </w:rPr>
              <w:t>деят-ти</w:t>
            </w:r>
          </w:p>
        </w:tc>
        <w:tc>
          <w:tcPr>
            <w:tcW w:w="354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center"/>
              <w:rPr>
                <w:sz w:val="24"/>
                <w:szCs w:val="24"/>
                <w:lang w:eastAsia="en-GB"/>
              </w:rPr>
            </w:pPr>
            <w:r w:rsidRPr="007E755B">
              <w:rPr>
                <w:b/>
                <w:bCs/>
                <w:iCs/>
                <w:sz w:val="24"/>
                <w:szCs w:val="24"/>
                <w:lang w:eastAsia="en-GB"/>
              </w:rPr>
              <w:t>Задачи</w:t>
            </w:r>
          </w:p>
        </w:tc>
        <w:tc>
          <w:tcPr>
            <w:tcW w:w="45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center"/>
              <w:rPr>
                <w:sz w:val="24"/>
                <w:szCs w:val="24"/>
                <w:lang w:eastAsia="en-GB"/>
              </w:rPr>
            </w:pPr>
            <w:r w:rsidRPr="007E755B">
              <w:rPr>
                <w:b/>
                <w:bCs/>
                <w:iCs/>
                <w:sz w:val="24"/>
                <w:szCs w:val="24"/>
                <w:lang w:eastAsia="en-GB"/>
              </w:rPr>
              <w:t>Содержание</w:t>
            </w:r>
          </w:p>
        </w:tc>
      </w:tr>
      <w:tr w:rsidR="00201F06" w:rsidRPr="007E755B" w:rsidTr="00CD7BDC">
        <w:tc>
          <w:tcPr>
            <w:tcW w:w="25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rPr>
                <w:sz w:val="24"/>
                <w:szCs w:val="24"/>
                <w:lang w:eastAsia="en-GB"/>
              </w:rPr>
            </w:pPr>
            <w:r w:rsidRPr="007E755B">
              <w:rPr>
                <w:b/>
                <w:bCs/>
                <w:iCs/>
                <w:sz w:val="24"/>
                <w:szCs w:val="24"/>
                <w:lang w:eastAsia="en-GB"/>
              </w:rPr>
              <w:t>Санитарно-просветительская работа по формированию</w:t>
            </w:r>
          </w:p>
          <w:p w:rsidR="00201F06" w:rsidRPr="007E755B" w:rsidRDefault="00201F06" w:rsidP="007F416B">
            <w:pPr>
              <w:spacing w:line="240" w:lineRule="auto"/>
              <w:ind w:firstLine="567"/>
              <w:rPr>
                <w:sz w:val="24"/>
                <w:szCs w:val="24"/>
                <w:lang w:eastAsia="en-GB"/>
              </w:rPr>
            </w:pPr>
            <w:r w:rsidRPr="007E755B">
              <w:rPr>
                <w:b/>
                <w:bCs/>
                <w:iCs/>
                <w:sz w:val="24"/>
                <w:szCs w:val="24"/>
                <w:lang w:eastAsia="en-GB"/>
              </w:rPr>
              <w:t>здорового образа жизни</w:t>
            </w:r>
          </w:p>
        </w:tc>
        <w:tc>
          <w:tcPr>
            <w:tcW w:w="354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both"/>
              <w:rPr>
                <w:sz w:val="24"/>
                <w:szCs w:val="24"/>
                <w:lang w:eastAsia="en-GB"/>
              </w:rPr>
            </w:pPr>
            <w:r w:rsidRPr="007E755B">
              <w:rPr>
                <w:sz w:val="24"/>
                <w:szCs w:val="24"/>
                <w:lang w:eastAsia="en-GB"/>
              </w:rPr>
              <w:t>1. Знакомство детей, родителей с основными понятиями – здоровье, здоровый образ жизни.</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2. Формирование навыков здорового образа жизни, гигиены, правил личной безопасности.</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 xml:space="preserve">3. Обеспечение условий для мотивации и стимулирования здорового образа жизни </w:t>
            </w:r>
          </w:p>
        </w:tc>
        <w:tc>
          <w:tcPr>
            <w:tcW w:w="45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both"/>
              <w:rPr>
                <w:sz w:val="24"/>
                <w:szCs w:val="24"/>
                <w:lang w:eastAsia="en-GB"/>
              </w:rPr>
            </w:pPr>
            <w:r w:rsidRPr="007E755B">
              <w:rPr>
                <w:sz w:val="24"/>
                <w:szCs w:val="24"/>
                <w:lang w:eastAsia="en-GB"/>
              </w:rPr>
              <w:t>– 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201F06" w:rsidRPr="007E755B" w:rsidTr="00CD7BDC">
        <w:tc>
          <w:tcPr>
            <w:tcW w:w="25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rPr>
                <w:sz w:val="24"/>
                <w:szCs w:val="24"/>
                <w:lang w:eastAsia="en-GB"/>
              </w:rPr>
            </w:pPr>
            <w:r w:rsidRPr="007E755B">
              <w:rPr>
                <w:b/>
                <w:bCs/>
                <w:iCs/>
                <w:sz w:val="24"/>
                <w:szCs w:val="24"/>
                <w:lang w:eastAsia="en-GB"/>
              </w:rPr>
              <w:t>Профилактическая деятельность</w:t>
            </w:r>
          </w:p>
        </w:tc>
        <w:tc>
          <w:tcPr>
            <w:tcW w:w="354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both"/>
              <w:rPr>
                <w:sz w:val="24"/>
                <w:szCs w:val="24"/>
                <w:lang w:eastAsia="en-GB"/>
              </w:rPr>
            </w:pPr>
            <w:r w:rsidRPr="007E755B">
              <w:rPr>
                <w:sz w:val="24"/>
                <w:szCs w:val="24"/>
                <w:lang w:eastAsia="en-GB"/>
              </w:rPr>
              <w:t>1. Обеспечение условий для ранней диагностики заболеваний, профилактики здоровья.</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2. Создание условий, предотвращающих ухудшение состояние здоровья.</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3. Обеспечение помощи детям, перенесшим заболевания, в адаптации к учебному процессу.</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4. Профилактика детского дорожно-транспортного травматизма, употребления психоактивных веществ (ПАВ)</w:t>
            </w:r>
          </w:p>
        </w:tc>
        <w:tc>
          <w:tcPr>
            <w:tcW w:w="45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both"/>
              <w:rPr>
                <w:sz w:val="24"/>
                <w:szCs w:val="24"/>
                <w:lang w:eastAsia="en-GB"/>
              </w:rPr>
            </w:pPr>
            <w:r w:rsidRPr="007E755B">
              <w:rPr>
                <w:sz w:val="24"/>
                <w:szCs w:val="24"/>
                <w:lang w:eastAsia="en-GB"/>
              </w:rPr>
              <w:t xml:space="preserve">– Система мер по улучшению питания детей: режим питания; эстетика помещений; пропаганда культуры питания в семье. </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 Система мер по улучшению санитарии и гигиены: генеральные уборки классных комнат, школы; соблюдение санитарно-гигиенических требований.</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 xml:space="preserve">– Система мер по предупреждению травматизма: оформление уголков по технике безопасности; проведение инструктажа с детьми. </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 Профилактика утомляемости: проведение подвижных перемен; оборудование зон отдыха.</w:t>
            </w:r>
          </w:p>
        </w:tc>
      </w:tr>
      <w:tr w:rsidR="00201F06" w:rsidRPr="007E755B" w:rsidTr="00CD7BDC">
        <w:tc>
          <w:tcPr>
            <w:tcW w:w="25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rPr>
                <w:sz w:val="24"/>
                <w:szCs w:val="24"/>
                <w:lang w:eastAsia="en-GB"/>
              </w:rPr>
            </w:pPr>
            <w:r w:rsidRPr="007E755B">
              <w:rPr>
                <w:b/>
                <w:bCs/>
                <w:iCs/>
                <w:sz w:val="24"/>
                <w:szCs w:val="24"/>
                <w:lang w:eastAsia="en-GB"/>
              </w:rPr>
              <w:t>Физкультурно-оздоровительная, спортивно-массовая работа</w:t>
            </w:r>
          </w:p>
        </w:tc>
        <w:tc>
          <w:tcPr>
            <w:tcW w:w="354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both"/>
              <w:rPr>
                <w:sz w:val="24"/>
                <w:szCs w:val="24"/>
                <w:lang w:eastAsia="en-GB"/>
              </w:rPr>
            </w:pPr>
            <w:r w:rsidRPr="007E755B">
              <w:rPr>
                <w:sz w:val="24"/>
                <w:szCs w:val="24"/>
                <w:lang w:eastAsia="en-GB"/>
              </w:rPr>
              <w:t>1. Укрепление здоровья детей средствами физической культуры и спорта.</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2. Пропаганда физической культуры, спорта, туризма в семье.</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 xml:space="preserve"> 3. Всемерное развитие и содействие детскому и взрослому спорту и туризму.</w:t>
            </w:r>
          </w:p>
        </w:tc>
        <w:tc>
          <w:tcPr>
            <w:tcW w:w="45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01F06" w:rsidRPr="007E755B" w:rsidRDefault="00201F06" w:rsidP="007F416B">
            <w:pPr>
              <w:spacing w:line="240" w:lineRule="auto"/>
              <w:ind w:firstLine="567"/>
              <w:jc w:val="both"/>
              <w:rPr>
                <w:sz w:val="24"/>
                <w:szCs w:val="24"/>
                <w:lang w:eastAsia="en-GB"/>
              </w:rPr>
            </w:pPr>
            <w:r w:rsidRPr="007E755B">
              <w:rPr>
                <w:sz w:val="24"/>
                <w:szCs w:val="24"/>
                <w:lang w:eastAsia="en-GB"/>
              </w:rPr>
              <w:t>– Увеличение объёма и повышение качества оздоровительной и спортивно-массовой работы в прогимназии: организация подвижных игр; соревнований по отдельным видам спорта;</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спартакиады, дни здоровья.</w:t>
            </w:r>
          </w:p>
          <w:p w:rsidR="00201F06" w:rsidRPr="007E755B" w:rsidRDefault="00201F06" w:rsidP="007F416B">
            <w:pPr>
              <w:spacing w:line="240" w:lineRule="auto"/>
              <w:ind w:firstLine="567"/>
              <w:jc w:val="both"/>
              <w:rPr>
                <w:sz w:val="24"/>
                <w:szCs w:val="24"/>
                <w:lang w:eastAsia="en-GB"/>
              </w:rPr>
            </w:pPr>
            <w:r w:rsidRPr="007E755B">
              <w:rPr>
                <w:sz w:val="24"/>
                <w:szCs w:val="24"/>
                <w:lang w:eastAsia="en-GB"/>
              </w:rPr>
              <w:t>– Привлечение к организации физкультурно-оздоровительной и спортивно-массовой работе с детьми тренеров ДЮСШ, родителей.</w:t>
            </w:r>
          </w:p>
        </w:tc>
      </w:tr>
    </w:tbl>
    <w:p w:rsidR="00201F06" w:rsidRPr="007E755B" w:rsidRDefault="00201F06" w:rsidP="007F416B">
      <w:pPr>
        <w:pStyle w:val="af0"/>
        <w:spacing w:before="0" w:beforeAutospacing="0" w:after="0" w:afterAutospacing="0" w:line="240" w:lineRule="auto"/>
        <w:ind w:firstLine="567"/>
        <w:jc w:val="center"/>
        <w:rPr>
          <w:sz w:val="24"/>
          <w:szCs w:val="24"/>
        </w:rPr>
      </w:pP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sz w:val="24"/>
          <w:szCs w:val="24"/>
        </w:rPr>
        <w:t>Сложившаяся система работы с родителями (законными представителями) учащихся МБОУ «Лицей №44» г.Чебоксары по вопросам охраны  и  укрепления здоровья детей направлена на повышение их уровня знаний  и  включает:</w:t>
      </w: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sz w:val="24"/>
          <w:szCs w:val="24"/>
        </w:rPr>
        <w:t>- проведение соответствующих родительских собраний, лекций, семинаров, круглых столов  и  т. п.;</w:t>
      </w: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sz w:val="24"/>
          <w:szCs w:val="24"/>
        </w:rPr>
        <w:t>-привлечение родителей (законных представителей) к совместной работе по проведению оздоровительных</w:t>
      </w: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sz w:val="24"/>
          <w:szCs w:val="24"/>
        </w:rPr>
        <w:t xml:space="preserve"> мероприятий  и  спортивных соревнований;</w:t>
      </w:r>
    </w:p>
    <w:p w:rsidR="00201F06" w:rsidRPr="007E755B" w:rsidRDefault="00201F06" w:rsidP="007F416B">
      <w:pPr>
        <w:pStyle w:val="af0"/>
        <w:spacing w:before="0" w:beforeAutospacing="0" w:after="0" w:afterAutospacing="0" w:line="240" w:lineRule="auto"/>
        <w:ind w:firstLine="567"/>
        <w:jc w:val="both"/>
        <w:rPr>
          <w:sz w:val="24"/>
          <w:szCs w:val="24"/>
        </w:rPr>
      </w:pPr>
      <w:r w:rsidRPr="007E755B">
        <w:rPr>
          <w:sz w:val="24"/>
          <w:szCs w:val="24"/>
        </w:rPr>
        <w:t>- создание библиотечки детского здоровья, доступной для родителей  и  т.п.</w:t>
      </w:r>
    </w:p>
    <w:p w:rsidR="00201F06" w:rsidRPr="007E755B" w:rsidRDefault="00201F06" w:rsidP="007F416B">
      <w:pPr>
        <w:pStyle w:val="af0"/>
        <w:spacing w:before="0" w:beforeAutospacing="0" w:after="0" w:afterAutospacing="0" w:line="240" w:lineRule="auto"/>
        <w:ind w:firstLine="567"/>
        <w:jc w:val="both"/>
        <w:rPr>
          <w:sz w:val="24"/>
          <w:szCs w:val="24"/>
        </w:rPr>
      </w:pPr>
    </w:p>
    <w:p w:rsidR="00201F06" w:rsidRPr="007E755B" w:rsidRDefault="00201F06" w:rsidP="007F416B">
      <w:pPr>
        <w:shd w:val="clear" w:color="auto" w:fill="FFFFFF"/>
        <w:spacing w:line="240" w:lineRule="auto"/>
        <w:ind w:firstLine="567"/>
        <w:jc w:val="center"/>
        <w:rPr>
          <w:b/>
          <w:bCs/>
          <w:iCs/>
          <w:color w:val="000000"/>
          <w:sz w:val="24"/>
          <w:szCs w:val="24"/>
          <w:lang w:eastAsia="en-GB"/>
        </w:rPr>
      </w:pPr>
      <w:r w:rsidRPr="007E755B">
        <w:rPr>
          <w:b/>
          <w:bCs/>
          <w:iCs/>
          <w:color w:val="000000"/>
          <w:sz w:val="24"/>
          <w:szCs w:val="24"/>
          <w:lang w:eastAsia="en-GB"/>
        </w:rPr>
        <w:t>Работа с родителями.</w:t>
      </w:r>
    </w:p>
    <w:p w:rsidR="00201F06" w:rsidRPr="007E755B" w:rsidRDefault="00201F06" w:rsidP="007F416B">
      <w:pPr>
        <w:shd w:val="clear" w:color="auto" w:fill="FFFFFF"/>
        <w:spacing w:line="240" w:lineRule="auto"/>
        <w:ind w:firstLine="567"/>
        <w:rPr>
          <w:b/>
          <w:bCs/>
          <w:iCs/>
          <w:color w:val="000000"/>
          <w:sz w:val="24"/>
          <w:szCs w:val="24"/>
          <w:lang w:eastAsia="en-GB"/>
        </w:rPr>
      </w:pPr>
    </w:p>
    <w:p w:rsidR="00201F06" w:rsidRPr="007E755B" w:rsidRDefault="00201F06" w:rsidP="007F416B">
      <w:pPr>
        <w:shd w:val="clear" w:color="auto" w:fill="FFFFFF"/>
        <w:spacing w:line="240" w:lineRule="auto"/>
        <w:ind w:firstLine="567"/>
        <w:jc w:val="both"/>
        <w:rPr>
          <w:color w:val="000000"/>
          <w:sz w:val="24"/>
          <w:szCs w:val="24"/>
          <w:lang w:eastAsia="en-GB"/>
        </w:rPr>
      </w:pPr>
      <w:r w:rsidRPr="007E755B">
        <w:rPr>
          <w:color w:val="000000"/>
          <w:sz w:val="24"/>
          <w:szCs w:val="24"/>
          <w:lang w:eastAsia="en-GB"/>
        </w:rPr>
        <w:t xml:space="preserve">Главная задача – сформировать здоровый досуг семьи.  </w:t>
      </w:r>
    </w:p>
    <w:p w:rsidR="00201F06" w:rsidRPr="007E755B" w:rsidRDefault="00201F06" w:rsidP="007F416B">
      <w:pPr>
        <w:spacing w:line="240" w:lineRule="auto"/>
        <w:ind w:firstLine="567"/>
        <w:rPr>
          <w:sz w:val="24"/>
          <w:szCs w:val="24"/>
        </w:rPr>
      </w:pPr>
      <w:r w:rsidRPr="007E755B">
        <w:rPr>
          <w:sz w:val="24"/>
          <w:szCs w:val="24"/>
        </w:rPr>
        <w:t>Представители родительского комитета и родители-активисты привлекаются к организации таких мероприятий как:</w:t>
      </w:r>
    </w:p>
    <w:p w:rsidR="00201F06" w:rsidRPr="007E755B" w:rsidRDefault="00201F06" w:rsidP="007F416B">
      <w:pPr>
        <w:widowControl/>
        <w:numPr>
          <w:ilvl w:val="0"/>
          <w:numId w:val="100"/>
        </w:numPr>
        <w:overflowPunct/>
        <w:autoSpaceDE/>
        <w:autoSpaceDN/>
        <w:adjustRightInd/>
        <w:spacing w:line="240" w:lineRule="auto"/>
        <w:ind w:left="0" w:firstLine="567"/>
        <w:jc w:val="both"/>
        <w:textAlignment w:val="auto"/>
        <w:rPr>
          <w:sz w:val="24"/>
          <w:szCs w:val="24"/>
        </w:rPr>
      </w:pPr>
      <w:r w:rsidRPr="007E755B">
        <w:rPr>
          <w:sz w:val="24"/>
          <w:szCs w:val="24"/>
        </w:rPr>
        <w:t>экскурсии;</w:t>
      </w:r>
    </w:p>
    <w:p w:rsidR="00201F06" w:rsidRPr="007E755B" w:rsidRDefault="00201F06" w:rsidP="007F416B">
      <w:pPr>
        <w:widowControl/>
        <w:numPr>
          <w:ilvl w:val="0"/>
          <w:numId w:val="100"/>
        </w:numPr>
        <w:overflowPunct/>
        <w:autoSpaceDE/>
        <w:autoSpaceDN/>
        <w:adjustRightInd/>
        <w:spacing w:line="240" w:lineRule="auto"/>
        <w:ind w:left="0" w:firstLine="567"/>
        <w:jc w:val="both"/>
        <w:textAlignment w:val="auto"/>
        <w:rPr>
          <w:sz w:val="24"/>
          <w:szCs w:val="24"/>
        </w:rPr>
      </w:pPr>
      <w:r w:rsidRPr="007E755B">
        <w:rPr>
          <w:sz w:val="24"/>
          <w:szCs w:val="24"/>
        </w:rPr>
        <w:t>туристические походы;</w:t>
      </w:r>
    </w:p>
    <w:p w:rsidR="00201F06" w:rsidRPr="007E755B" w:rsidRDefault="00201F06" w:rsidP="007F416B">
      <w:pPr>
        <w:widowControl/>
        <w:numPr>
          <w:ilvl w:val="0"/>
          <w:numId w:val="100"/>
        </w:numPr>
        <w:overflowPunct/>
        <w:autoSpaceDE/>
        <w:autoSpaceDN/>
        <w:adjustRightInd/>
        <w:spacing w:line="240" w:lineRule="auto"/>
        <w:ind w:left="0" w:firstLine="567"/>
        <w:jc w:val="both"/>
        <w:textAlignment w:val="auto"/>
        <w:rPr>
          <w:sz w:val="24"/>
          <w:szCs w:val="24"/>
        </w:rPr>
      </w:pPr>
      <w:r w:rsidRPr="007E755B">
        <w:rPr>
          <w:sz w:val="24"/>
          <w:szCs w:val="24"/>
        </w:rPr>
        <w:t>спортивные мероприятия;</w:t>
      </w:r>
    </w:p>
    <w:p w:rsidR="00201F06" w:rsidRPr="007E755B" w:rsidRDefault="00201F06" w:rsidP="007F416B">
      <w:pPr>
        <w:widowControl/>
        <w:numPr>
          <w:ilvl w:val="0"/>
          <w:numId w:val="100"/>
        </w:numPr>
        <w:overflowPunct/>
        <w:autoSpaceDE/>
        <w:autoSpaceDN/>
        <w:adjustRightInd/>
        <w:spacing w:line="240" w:lineRule="auto"/>
        <w:ind w:left="0" w:firstLine="567"/>
        <w:jc w:val="both"/>
        <w:textAlignment w:val="auto"/>
        <w:rPr>
          <w:sz w:val="24"/>
          <w:szCs w:val="24"/>
        </w:rPr>
      </w:pPr>
      <w:r w:rsidRPr="007E755B">
        <w:rPr>
          <w:sz w:val="24"/>
          <w:szCs w:val="24"/>
        </w:rPr>
        <w:t>дни здоровья.</w:t>
      </w:r>
    </w:p>
    <w:p w:rsidR="00201F06" w:rsidRPr="007E755B" w:rsidRDefault="00201F06" w:rsidP="007F416B">
      <w:pPr>
        <w:spacing w:line="240" w:lineRule="auto"/>
        <w:ind w:firstLine="567"/>
        <w:rPr>
          <w:sz w:val="24"/>
          <w:szCs w:val="24"/>
        </w:rPr>
      </w:pPr>
      <w:r w:rsidRPr="007E755B">
        <w:rPr>
          <w:sz w:val="24"/>
          <w:szCs w:val="24"/>
        </w:rPr>
        <w:t>Предварительно с родителями проводит инструктаж зам. директора по безопасности и/или учитель  ОБЖ</w:t>
      </w:r>
    </w:p>
    <w:p w:rsidR="00201F06" w:rsidRPr="007E755B" w:rsidRDefault="00201F06" w:rsidP="007F416B">
      <w:pPr>
        <w:spacing w:line="240" w:lineRule="auto"/>
        <w:ind w:firstLine="567"/>
        <w:rPr>
          <w:sz w:val="24"/>
          <w:szCs w:val="24"/>
        </w:rPr>
      </w:pPr>
      <w:r w:rsidRPr="007E755B">
        <w:rPr>
          <w:sz w:val="24"/>
          <w:szCs w:val="24"/>
        </w:rPr>
        <w:t>Работа со всеми родителями ведётся по направлениям профилактики детского дорожно-транспортного травматизма, употребления учащимися ПАВ.</w:t>
      </w:r>
    </w:p>
    <w:tbl>
      <w:tblPr>
        <w:tblW w:w="10603" w:type="dxa"/>
        <w:tblInd w:w="-5" w:type="dxa"/>
        <w:tblLayout w:type="fixed"/>
        <w:tblLook w:val="04A0"/>
      </w:tblPr>
      <w:tblGrid>
        <w:gridCol w:w="631"/>
        <w:gridCol w:w="7137"/>
        <w:gridCol w:w="2835"/>
      </w:tblGrid>
      <w:tr w:rsidR="00201F06" w:rsidRPr="007E755B" w:rsidTr="00CD7BDC">
        <w:trPr>
          <w:trHeight w:val="49"/>
        </w:trPr>
        <w:tc>
          <w:tcPr>
            <w:tcW w:w="631"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w:t>
            </w:r>
          </w:p>
        </w:tc>
        <w:tc>
          <w:tcPr>
            <w:tcW w:w="7137"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Название мероприятия</w:t>
            </w:r>
          </w:p>
        </w:tc>
        <w:tc>
          <w:tcPr>
            <w:tcW w:w="2835" w:type="dxa"/>
            <w:tcBorders>
              <w:top w:val="single" w:sz="4" w:space="0" w:color="000000"/>
              <w:left w:val="single" w:sz="4" w:space="0" w:color="000000"/>
              <w:bottom w:val="single" w:sz="4" w:space="0" w:color="000000"/>
              <w:right w:val="single" w:sz="4" w:space="0" w:color="000000"/>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 xml:space="preserve"> Ответственность и контроль за реализацию направления</w:t>
            </w:r>
          </w:p>
        </w:tc>
      </w:tr>
      <w:tr w:rsidR="00201F06" w:rsidRPr="007E755B" w:rsidTr="00CD7BDC">
        <w:trPr>
          <w:trHeight w:val="49"/>
        </w:trPr>
        <w:tc>
          <w:tcPr>
            <w:tcW w:w="631"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1.</w:t>
            </w:r>
          </w:p>
        </w:tc>
        <w:tc>
          <w:tcPr>
            <w:tcW w:w="7137"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2835"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Администрация школы</w:t>
            </w:r>
          </w:p>
          <w:p w:rsidR="00201F06" w:rsidRPr="007E755B" w:rsidRDefault="00201F06" w:rsidP="007F416B">
            <w:pPr>
              <w:pStyle w:val="affe"/>
              <w:snapToGrid w:val="0"/>
              <w:ind w:firstLine="567"/>
              <w:rPr>
                <w:rFonts w:ascii="Times New Roman" w:hAnsi="Times New Roman"/>
                <w:sz w:val="24"/>
                <w:szCs w:val="24"/>
              </w:rPr>
            </w:pPr>
          </w:p>
        </w:tc>
      </w:tr>
      <w:tr w:rsidR="00201F06" w:rsidRPr="007E755B" w:rsidTr="00CD7BDC">
        <w:trPr>
          <w:trHeight w:val="459"/>
        </w:trPr>
        <w:tc>
          <w:tcPr>
            <w:tcW w:w="631"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2.</w:t>
            </w:r>
          </w:p>
        </w:tc>
        <w:tc>
          <w:tcPr>
            <w:tcW w:w="7137" w:type="dxa"/>
            <w:tcBorders>
              <w:top w:val="single" w:sz="4" w:space="0" w:color="000000"/>
              <w:left w:val="single" w:sz="4" w:space="0" w:color="000000"/>
              <w:bottom w:val="single" w:sz="4" w:space="0" w:color="000000"/>
              <w:right w:val="nil"/>
            </w:tcBorders>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Организация совместной работы по проведению соревнований, дней здоровья, занятий по профилактике вредных привычек</w:t>
            </w:r>
          </w:p>
        </w:tc>
        <w:tc>
          <w:tcPr>
            <w:tcW w:w="2835"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Администрация школы</w:t>
            </w:r>
          </w:p>
        </w:tc>
      </w:tr>
      <w:tr w:rsidR="00201F06" w:rsidRPr="007E755B" w:rsidTr="00CD7BDC">
        <w:trPr>
          <w:trHeight w:val="49"/>
        </w:trPr>
        <w:tc>
          <w:tcPr>
            <w:tcW w:w="631"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3.</w:t>
            </w:r>
          </w:p>
        </w:tc>
        <w:tc>
          <w:tcPr>
            <w:tcW w:w="7137" w:type="dxa"/>
            <w:tcBorders>
              <w:top w:val="single" w:sz="4" w:space="0" w:color="000000"/>
              <w:left w:val="single" w:sz="4" w:space="0" w:color="000000"/>
              <w:bottom w:val="single" w:sz="4" w:space="0" w:color="000000"/>
              <w:right w:val="nil"/>
            </w:tcBorders>
            <w:hideMark/>
          </w:tcPr>
          <w:p w:rsidR="00201F06" w:rsidRPr="007E755B" w:rsidRDefault="00201F06" w:rsidP="007F416B">
            <w:pPr>
              <w:pStyle w:val="affe"/>
              <w:snapToGrid w:val="0"/>
              <w:ind w:firstLine="567"/>
              <w:rPr>
                <w:rFonts w:ascii="Times New Roman" w:hAnsi="Times New Roman"/>
                <w:sz w:val="24"/>
                <w:szCs w:val="24"/>
                <w:lang w:val="ru-RU"/>
              </w:rPr>
            </w:pPr>
            <w:r w:rsidRPr="007E755B">
              <w:rPr>
                <w:rFonts w:ascii="Times New Roman" w:hAnsi="Times New Roman"/>
                <w:sz w:val="24"/>
                <w:szCs w:val="24"/>
                <w:lang w:val="ru-RU"/>
              </w:rPr>
              <w:t>Информационная безопасность о негативных факторах риска здоровью детей</w:t>
            </w:r>
          </w:p>
        </w:tc>
        <w:tc>
          <w:tcPr>
            <w:tcW w:w="2835" w:type="dxa"/>
            <w:tcBorders>
              <w:top w:val="single" w:sz="4" w:space="0" w:color="000000"/>
              <w:left w:val="single" w:sz="4" w:space="0" w:color="000000"/>
              <w:bottom w:val="single" w:sz="4" w:space="0" w:color="000000"/>
              <w:right w:val="single" w:sz="4" w:space="0" w:color="000000"/>
            </w:tcBorders>
          </w:tcPr>
          <w:p w:rsidR="00201F06" w:rsidRPr="007E755B" w:rsidRDefault="00201F06" w:rsidP="007F416B">
            <w:pPr>
              <w:pStyle w:val="affe"/>
              <w:snapToGrid w:val="0"/>
              <w:ind w:firstLine="567"/>
              <w:rPr>
                <w:rFonts w:ascii="Times New Roman" w:hAnsi="Times New Roman"/>
                <w:sz w:val="24"/>
                <w:szCs w:val="24"/>
              </w:rPr>
            </w:pPr>
            <w:r w:rsidRPr="007E755B">
              <w:rPr>
                <w:rFonts w:ascii="Times New Roman" w:hAnsi="Times New Roman"/>
                <w:sz w:val="24"/>
                <w:szCs w:val="24"/>
              </w:rPr>
              <w:t>Администрация школы</w:t>
            </w:r>
          </w:p>
          <w:p w:rsidR="00201F06" w:rsidRPr="007E755B" w:rsidRDefault="00201F06" w:rsidP="007F416B">
            <w:pPr>
              <w:pStyle w:val="affe"/>
              <w:snapToGrid w:val="0"/>
              <w:ind w:firstLine="567"/>
              <w:rPr>
                <w:rFonts w:ascii="Times New Roman" w:hAnsi="Times New Roman"/>
                <w:sz w:val="24"/>
                <w:szCs w:val="24"/>
              </w:rPr>
            </w:pPr>
          </w:p>
        </w:tc>
      </w:tr>
    </w:tbl>
    <w:p w:rsidR="00201F06" w:rsidRPr="007E755B" w:rsidRDefault="00201F06" w:rsidP="007F416B">
      <w:pPr>
        <w:pStyle w:val="af0"/>
        <w:spacing w:before="0" w:beforeAutospacing="0" w:after="0" w:afterAutospacing="0" w:line="240" w:lineRule="auto"/>
        <w:ind w:firstLine="567"/>
        <w:jc w:val="both"/>
        <w:rPr>
          <w:sz w:val="24"/>
          <w:szCs w:val="24"/>
        </w:rPr>
      </w:pPr>
    </w:p>
    <w:p w:rsidR="00201F06" w:rsidRPr="007E755B" w:rsidRDefault="00201F06" w:rsidP="007F416B">
      <w:pPr>
        <w:shd w:val="clear" w:color="auto" w:fill="FFFFFF"/>
        <w:spacing w:line="240" w:lineRule="auto"/>
        <w:ind w:firstLine="567"/>
        <w:jc w:val="center"/>
        <w:rPr>
          <w:b/>
          <w:bCs/>
          <w:color w:val="000000"/>
          <w:sz w:val="24"/>
          <w:szCs w:val="24"/>
          <w:u w:val="single"/>
          <w:lang w:eastAsia="en-GB"/>
        </w:rPr>
      </w:pPr>
    </w:p>
    <w:p w:rsidR="00201F06" w:rsidRPr="007E755B" w:rsidRDefault="00201F06" w:rsidP="007F416B">
      <w:pPr>
        <w:shd w:val="clear" w:color="auto" w:fill="FFFFFF"/>
        <w:spacing w:line="240" w:lineRule="auto"/>
        <w:ind w:firstLine="567"/>
        <w:jc w:val="center"/>
        <w:rPr>
          <w:b/>
          <w:bCs/>
          <w:color w:val="000000"/>
          <w:sz w:val="24"/>
          <w:szCs w:val="24"/>
          <w:u w:val="single"/>
          <w:lang w:eastAsia="en-GB"/>
        </w:rPr>
      </w:pPr>
      <w:r w:rsidRPr="007E755B">
        <w:rPr>
          <w:b/>
          <w:bCs/>
          <w:color w:val="000000"/>
          <w:sz w:val="24"/>
          <w:szCs w:val="24"/>
          <w:u w:val="single"/>
          <w:lang w:eastAsia="en-GB"/>
        </w:rPr>
        <w:t>ВИДЫ ДЕЯТЕЛЬНОСТИ И ФОРМЫ ЗАНЯТИЙ ПО РЕАЛИЗАЦИИ ПРОГРАММЫ</w:t>
      </w:r>
    </w:p>
    <w:p w:rsidR="00201F06" w:rsidRPr="007E755B" w:rsidRDefault="00201F06" w:rsidP="007F416B">
      <w:pPr>
        <w:shd w:val="clear" w:color="auto" w:fill="FFFFFF"/>
        <w:spacing w:line="240" w:lineRule="auto"/>
        <w:ind w:firstLine="567"/>
        <w:jc w:val="center"/>
        <w:rPr>
          <w:sz w:val="24"/>
          <w:szCs w:val="24"/>
          <w:u w:val="single"/>
          <w:lang w:eastAsia="en-GB"/>
        </w:rPr>
      </w:pP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В рамках данных направлений осуществляются следующие действия:</w:t>
      </w:r>
    </w:p>
    <w:p w:rsidR="00201F06" w:rsidRPr="007E755B" w:rsidRDefault="00201F06" w:rsidP="007F416B">
      <w:pPr>
        <w:pStyle w:val="affe"/>
        <w:ind w:firstLine="567"/>
        <w:rPr>
          <w:rFonts w:ascii="Times New Roman" w:hAnsi="Times New Roman"/>
          <w:sz w:val="24"/>
          <w:szCs w:val="24"/>
          <w:lang w:val="ru-RU"/>
        </w:rPr>
      </w:pP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1. Убеждение учащихся ежедневно выполнять утреннюю гимнастику, соблюдать режим труда и отдыха школьника.</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2. Во время учебного дня в школе проводить утреннюю зарядку, динамические паузы, подвижные игры.</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3. Посильные домашние задания (не более одной трети выполняемой работы в классе)</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4. Слежение за сменой видов деятельности школьников в течение дня, чему способствует удобное расписание уроков.</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5. Проведение ежедневной влажной уборки, проветривание классных комнат на переменах, озеленение классных помещений комнатными растениями.</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6. Ежемесячное проведение генеральной уборки классных помещений.</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7. Обеспечение каждого учащегося двухразовым  горячим питанием в столовой.</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8. Слежение за условиями теплового режима, освещённости классных помещений.</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9. Привлечение учащихся к занятиям во внеурочное время в спортивных секциях, действующих в школе и вне.</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10. В рамках обучения детей правильному отношению к собственному здоровью проведение беседы, воспитательные часы с учётом возрастных особенностей детей.</w:t>
      </w:r>
    </w:p>
    <w:p w:rsidR="00201F06" w:rsidRPr="007E755B" w:rsidRDefault="00201F06" w:rsidP="007F416B">
      <w:pPr>
        <w:pStyle w:val="affe"/>
        <w:tabs>
          <w:tab w:val="left" w:pos="8886"/>
        </w:tabs>
        <w:ind w:firstLine="567"/>
        <w:rPr>
          <w:rFonts w:ascii="Times New Roman" w:hAnsi="Times New Roman"/>
          <w:sz w:val="24"/>
          <w:szCs w:val="24"/>
          <w:lang w:val="ru-RU"/>
        </w:rPr>
      </w:pPr>
      <w:r w:rsidRPr="007E755B">
        <w:rPr>
          <w:rFonts w:ascii="Times New Roman" w:hAnsi="Times New Roman"/>
          <w:sz w:val="24"/>
          <w:szCs w:val="24"/>
          <w:lang w:val="ru-RU"/>
        </w:rPr>
        <w:t>11. Способствование созданию комфортной атмосферы в школе  и классных коллективах.</w:t>
      </w:r>
      <w:r w:rsidRPr="007E755B">
        <w:rPr>
          <w:rFonts w:ascii="Times New Roman" w:hAnsi="Times New Roman"/>
          <w:sz w:val="24"/>
          <w:szCs w:val="24"/>
          <w:lang w:val="ru-RU"/>
        </w:rPr>
        <w:tab/>
      </w:r>
    </w:p>
    <w:p w:rsidR="00201F06" w:rsidRPr="007E755B" w:rsidRDefault="00201F06" w:rsidP="007F416B">
      <w:pPr>
        <w:pStyle w:val="affe"/>
        <w:tabs>
          <w:tab w:val="left" w:pos="8886"/>
        </w:tabs>
        <w:ind w:firstLine="567"/>
        <w:rPr>
          <w:rFonts w:ascii="Times New Roman" w:hAnsi="Times New Roman"/>
          <w:sz w:val="24"/>
          <w:szCs w:val="24"/>
          <w:lang w:val="ru-RU"/>
        </w:rPr>
      </w:pP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sz w:val="24"/>
          <w:szCs w:val="24"/>
          <w:lang w:val="ru-RU"/>
        </w:rPr>
        <w:t xml:space="preserve">Применять разнообразные </w:t>
      </w:r>
      <w:r w:rsidRPr="007E755B">
        <w:rPr>
          <w:rFonts w:ascii="Times New Roman" w:hAnsi="Times New Roman"/>
          <w:b/>
          <w:sz w:val="24"/>
          <w:szCs w:val="24"/>
          <w:lang w:val="ru-RU"/>
        </w:rPr>
        <w:t>формы работы:</w:t>
      </w:r>
      <w:r w:rsidRPr="007E755B">
        <w:rPr>
          <w:rFonts w:ascii="Times New Roman" w:hAnsi="Times New Roman"/>
          <w:sz w:val="24"/>
          <w:szCs w:val="24"/>
          <w:lang w:val="ru-RU"/>
        </w:rPr>
        <w:t xml:space="preserve"> </w:t>
      </w: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b/>
          <w:sz w:val="24"/>
          <w:szCs w:val="24"/>
          <w:lang w:val="ru-RU"/>
        </w:rPr>
        <w:t xml:space="preserve">1) Учет состояния здоровья  детей: </w:t>
      </w:r>
    </w:p>
    <w:p w:rsidR="00201F06" w:rsidRPr="007E755B" w:rsidRDefault="00201F06" w:rsidP="007F416B">
      <w:pPr>
        <w:pStyle w:val="affe"/>
        <w:numPr>
          <w:ilvl w:val="0"/>
          <w:numId w:val="101"/>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Анализ медицинских карт учащихся. </w:t>
      </w:r>
    </w:p>
    <w:p w:rsidR="00201F06" w:rsidRPr="007E755B" w:rsidRDefault="00201F06" w:rsidP="007F416B">
      <w:pPr>
        <w:pStyle w:val="affe"/>
        <w:numPr>
          <w:ilvl w:val="0"/>
          <w:numId w:val="101"/>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Определения группы здоровья. </w:t>
      </w:r>
    </w:p>
    <w:p w:rsidR="00201F06" w:rsidRPr="007E755B" w:rsidRDefault="00201F06" w:rsidP="007F416B">
      <w:pPr>
        <w:pStyle w:val="affe"/>
        <w:numPr>
          <w:ilvl w:val="0"/>
          <w:numId w:val="101"/>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Учет посещаемости занятий. </w:t>
      </w:r>
    </w:p>
    <w:p w:rsidR="00201F06" w:rsidRPr="007E755B" w:rsidRDefault="00201F06" w:rsidP="007F416B">
      <w:pPr>
        <w:pStyle w:val="affe"/>
        <w:numPr>
          <w:ilvl w:val="0"/>
          <w:numId w:val="101"/>
        </w:numPr>
        <w:suppressAutoHyphens/>
        <w:ind w:left="0" w:firstLine="567"/>
        <w:jc w:val="both"/>
        <w:rPr>
          <w:rFonts w:ascii="Times New Roman" w:hAnsi="Times New Roman"/>
          <w:sz w:val="24"/>
          <w:szCs w:val="24"/>
          <w:lang w:val="ru-RU"/>
        </w:rPr>
      </w:pPr>
      <w:r w:rsidRPr="007E755B">
        <w:rPr>
          <w:rFonts w:ascii="Times New Roman" w:hAnsi="Times New Roman"/>
          <w:sz w:val="24"/>
          <w:szCs w:val="24"/>
          <w:lang w:val="ru-RU"/>
        </w:rPr>
        <w:t>Контроль  санитарно-гигиенических условий и режима работы классов.</w:t>
      </w:r>
    </w:p>
    <w:p w:rsidR="00201F06" w:rsidRPr="007E755B" w:rsidRDefault="00201F06" w:rsidP="007F416B">
      <w:pPr>
        <w:pStyle w:val="affe"/>
        <w:suppressAutoHyphens/>
        <w:ind w:firstLine="567"/>
        <w:jc w:val="both"/>
        <w:rPr>
          <w:rFonts w:ascii="Times New Roman" w:hAnsi="Times New Roman"/>
          <w:sz w:val="24"/>
          <w:szCs w:val="24"/>
          <w:lang w:val="ru-RU"/>
        </w:rPr>
      </w:pPr>
    </w:p>
    <w:p w:rsidR="00201F06" w:rsidRPr="007E755B" w:rsidRDefault="00201F06" w:rsidP="007F416B">
      <w:pPr>
        <w:pStyle w:val="affe"/>
        <w:ind w:firstLine="567"/>
        <w:rPr>
          <w:rFonts w:ascii="Times New Roman" w:hAnsi="Times New Roman"/>
          <w:sz w:val="24"/>
          <w:szCs w:val="24"/>
          <w:lang w:val="ru-RU"/>
        </w:rPr>
      </w:pPr>
      <w:r w:rsidRPr="007E755B">
        <w:rPr>
          <w:rFonts w:ascii="Times New Roman" w:hAnsi="Times New Roman"/>
          <w:b/>
          <w:sz w:val="24"/>
          <w:szCs w:val="24"/>
          <w:lang w:val="ru-RU"/>
        </w:rPr>
        <w:t>2)Физическая и психологическая разгрузка учащихся:</w:t>
      </w:r>
      <w:r w:rsidRPr="007E755B">
        <w:rPr>
          <w:rFonts w:ascii="Times New Roman" w:hAnsi="Times New Roman"/>
          <w:sz w:val="24"/>
          <w:szCs w:val="24"/>
          <w:lang w:val="ru-RU"/>
        </w:rPr>
        <w:t xml:space="preserve">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lang w:val="ru-RU"/>
        </w:rPr>
      </w:pPr>
      <w:r w:rsidRPr="007E755B">
        <w:rPr>
          <w:rFonts w:ascii="Times New Roman" w:hAnsi="Times New Roman"/>
          <w:sz w:val="24"/>
          <w:szCs w:val="24"/>
          <w:lang w:val="ru-RU"/>
        </w:rPr>
        <w:t xml:space="preserve">Организация работы спортивных секций, кружков, клубов.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lang w:val="ru-RU"/>
        </w:rPr>
      </w:pPr>
      <w:r w:rsidRPr="007E755B">
        <w:rPr>
          <w:rFonts w:ascii="Times New Roman" w:hAnsi="Times New Roman"/>
          <w:sz w:val="24"/>
          <w:szCs w:val="24"/>
          <w:lang w:val="ru-RU"/>
        </w:rPr>
        <w:t xml:space="preserve">Проведение дополнительных уроков физической культуры.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rPr>
      </w:pPr>
      <w:r w:rsidRPr="007E755B">
        <w:rPr>
          <w:rFonts w:ascii="Times New Roman" w:hAnsi="Times New Roman"/>
          <w:sz w:val="24"/>
          <w:szCs w:val="24"/>
        </w:rPr>
        <w:t>Утренняя ежедневная зарядка</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Динамические паузы.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Индивидуальные занятия.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Организация спортивных перемен.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Дни здоровья.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rPr>
      </w:pPr>
      <w:r w:rsidRPr="007E755B">
        <w:rPr>
          <w:rFonts w:ascii="Times New Roman" w:hAnsi="Times New Roman"/>
          <w:sz w:val="24"/>
          <w:szCs w:val="24"/>
        </w:rPr>
        <w:t xml:space="preserve">Физкультминутки для учащихся.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lang w:val="ru-RU"/>
        </w:rPr>
      </w:pPr>
      <w:r w:rsidRPr="007E755B">
        <w:rPr>
          <w:rFonts w:ascii="Times New Roman" w:hAnsi="Times New Roman"/>
          <w:sz w:val="24"/>
          <w:szCs w:val="24"/>
          <w:lang w:val="ru-RU"/>
        </w:rPr>
        <w:t xml:space="preserve">Организация летних оздоровительных лагерей при школе с дневным пребыванием. </w:t>
      </w:r>
    </w:p>
    <w:p w:rsidR="00201F06" w:rsidRPr="007E755B" w:rsidRDefault="00201F06" w:rsidP="007F416B">
      <w:pPr>
        <w:pStyle w:val="affe"/>
        <w:suppressAutoHyphens/>
        <w:ind w:firstLine="567"/>
        <w:jc w:val="both"/>
        <w:rPr>
          <w:rFonts w:ascii="Times New Roman" w:hAnsi="Times New Roman"/>
          <w:sz w:val="24"/>
          <w:szCs w:val="24"/>
          <w:lang w:val="ru-RU"/>
        </w:rPr>
      </w:pPr>
    </w:p>
    <w:p w:rsidR="00201F06" w:rsidRPr="007E755B" w:rsidRDefault="00201F06" w:rsidP="007F416B">
      <w:pPr>
        <w:pStyle w:val="affe"/>
        <w:suppressAutoHyphens/>
        <w:ind w:firstLine="567"/>
        <w:jc w:val="both"/>
        <w:rPr>
          <w:rFonts w:ascii="Times New Roman" w:hAnsi="Times New Roman"/>
          <w:sz w:val="24"/>
          <w:szCs w:val="24"/>
        </w:rPr>
      </w:pPr>
      <w:r w:rsidRPr="007E755B">
        <w:rPr>
          <w:rFonts w:ascii="Times New Roman" w:hAnsi="Times New Roman"/>
          <w:b/>
          <w:sz w:val="24"/>
          <w:szCs w:val="24"/>
        </w:rPr>
        <w:t xml:space="preserve">3)Урочная и внеурочная работа.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lang w:val="ru-RU"/>
        </w:rPr>
      </w:pPr>
      <w:r w:rsidRPr="007E755B">
        <w:rPr>
          <w:rFonts w:ascii="Times New Roman" w:hAnsi="Times New Roman"/>
          <w:sz w:val="24"/>
          <w:szCs w:val="24"/>
          <w:lang w:val="ru-RU"/>
        </w:rPr>
        <w:t xml:space="preserve">Открытые уроки учителей физкультуры, ОБЖ. </w:t>
      </w:r>
    </w:p>
    <w:p w:rsidR="00201F06" w:rsidRPr="007E755B" w:rsidRDefault="00201F06" w:rsidP="007F416B">
      <w:pPr>
        <w:pStyle w:val="affe"/>
        <w:numPr>
          <w:ilvl w:val="0"/>
          <w:numId w:val="102"/>
        </w:numPr>
        <w:suppressAutoHyphens/>
        <w:ind w:left="0" w:firstLine="567"/>
        <w:jc w:val="both"/>
        <w:rPr>
          <w:rFonts w:ascii="Times New Roman" w:hAnsi="Times New Roman"/>
          <w:sz w:val="24"/>
          <w:szCs w:val="24"/>
          <w:lang w:val="ru-RU"/>
        </w:rPr>
      </w:pPr>
      <w:r w:rsidRPr="007E755B">
        <w:rPr>
          <w:rFonts w:ascii="Times New Roman" w:hAnsi="Times New Roman"/>
          <w:sz w:val="24"/>
          <w:szCs w:val="24"/>
          <w:lang w:val="ru-RU"/>
        </w:rPr>
        <w:t xml:space="preserve">Открытые классные и общешкольные мероприятия физкультурно-оздоровительной направленности. </w:t>
      </w:r>
    </w:p>
    <w:p w:rsidR="00201F06" w:rsidRPr="007E755B" w:rsidRDefault="00201F06" w:rsidP="007F416B">
      <w:pPr>
        <w:pStyle w:val="affe"/>
        <w:numPr>
          <w:ilvl w:val="0"/>
          <w:numId w:val="102"/>
        </w:numPr>
        <w:shd w:val="clear" w:color="auto" w:fill="FFFFFF"/>
        <w:suppressAutoHyphens/>
        <w:ind w:left="0" w:firstLine="567"/>
        <w:jc w:val="both"/>
        <w:rPr>
          <w:rFonts w:ascii="Times New Roman" w:hAnsi="Times New Roman"/>
          <w:b/>
          <w:bCs/>
          <w:iCs/>
          <w:color w:val="000000"/>
          <w:sz w:val="24"/>
          <w:szCs w:val="24"/>
          <w:lang w:val="ru-RU" w:eastAsia="en-GB"/>
        </w:rPr>
      </w:pPr>
      <w:r w:rsidRPr="007E755B">
        <w:rPr>
          <w:rFonts w:ascii="Times New Roman" w:hAnsi="Times New Roman"/>
          <w:sz w:val="24"/>
          <w:szCs w:val="24"/>
          <w:lang w:val="ru-RU"/>
        </w:rPr>
        <w:t xml:space="preserve">Спортивные кружки и секции: баскетбол, волейбол, футбол и др. </w:t>
      </w:r>
    </w:p>
    <w:p w:rsidR="00201F06" w:rsidRPr="007E755B" w:rsidRDefault="00201F06" w:rsidP="007F416B">
      <w:pPr>
        <w:pStyle w:val="affe"/>
        <w:shd w:val="clear" w:color="auto" w:fill="FFFFFF"/>
        <w:suppressAutoHyphens/>
        <w:ind w:firstLine="567"/>
        <w:jc w:val="both"/>
        <w:rPr>
          <w:rFonts w:ascii="Times New Roman" w:hAnsi="Times New Roman"/>
          <w:sz w:val="24"/>
          <w:szCs w:val="24"/>
          <w:lang w:val="ru-RU"/>
        </w:rPr>
      </w:pPr>
    </w:p>
    <w:p w:rsidR="00201F06" w:rsidRPr="007E755B" w:rsidRDefault="00201F06" w:rsidP="007F416B">
      <w:pPr>
        <w:pStyle w:val="affe"/>
        <w:shd w:val="clear" w:color="auto" w:fill="FFFFFF"/>
        <w:suppressAutoHyphens/>
        <w:ind w:firstLine="567"/>
        <w:jc w:val="both"/>
        <w:rPr>
          <w:rFonts w:ascii="Times New Roman" w:hAnsi="Times New Roman"/>
          <w:b/>
          <w:bCs/>
          <w:iCs/>
          <w:color w:val="000000"/>
          <w:sz w:val="24"/>
          <w:szCs w:val="24"/>
          <w:lang w:val="ru-RU" w:eastAsia="en-GB"/>
        </w:rPr>
        <w:sectPr w:rsidR="00201F06" w:rsidRPr="007E755B" w:rsidSect="00201F06">
          <w:headerReference w:type="default" r:id="rId11"/>
          <w:pgSz w:w="11906" w:h="16838"/>
          <w:pgMar w:top="720" w:right="720" w:bottom="720" w:left="720" w:header="709" w:footer="709" w:gutter="0"/>
          <w:cols w:space="708"/>
          <w:docGrid w:linePitch="360"/>
        </w:sectPr>
      </w:pPr>
    </w:p>
    <w:p w:rsidR="00201F06" w:rsidRPr="007E755B" w:rsidRDefault="00201F06" w:rsidP="007F416B">
      <w:pPr>
        <w:shd w:val="clear" w:color="auto" w:fill="FFFFFF"/>
        <w:spacing w:line="240" w:lineRule="auto"/>
        <w:ind w:firstLine="567"/>
        <w:jc w:val="both"/>
        <w:rPr>
          <w:sz w:val="24"/>
          <w:szCs w:val="24"/>
          <w:lang w:eastAsia="en-GB"/>
        </w:rPr>
      </w:pPr>
      <w:r w:rsidRPr="007E755B">
        <w:rPr>
          <w:b/>
          <w:bCs/>
          <w:iCs/>
          <w:color w:val="000000"/>
          <w:sz w:val="24"/>
          <w:szCs w:val="24"/>
          <w:lang w:eastAsia="en-GB"/>
        </w:rPr>
        <w:t>Творческие конкурсы:</w:t>
      </w:r>
    </w:p>
    <w:p w:rsidR="00201F06" w:rsidRPr="007E755B" w:rsidRDefault="00201F06" w:rsidP="007F416B">
      <w:pPr>
        <w:widowControl/>
        <w:numPr>
          <w:ilvl w:val="0"/>
          <w:numId w:val="96"/>
        </w:numPr>
        <w:shd w:val="clear" w:color="auto" w:fill="FFFFFF"/>
        <w:overflowPunct/>
        <w:autoSpaceDE/>
        <w:autoSpaceDN/>
        <w:adjustRightInd/>
        <w:spacing w:line="240" w:lineRule="auto"/>
        <w:ind w:left="0" w:firstLine="567"/>
        <w:jc w:val="both"/>
        <w:textAlignment w:val="auto"/>
        <w:rPr>
          <w:sz w:val="24"/>
          <w:szCs w:val="24"/>
          <w:lang w:eastAsia="en-GB"/>
        </w:rPr>
      </w:pPr>
      <w:r w:rsidRPr="007E755B">
        <w:rPr>
          <w:color w:val="000000"/>
          <w:sz w:val="24"/>
          <w:szCs w:val="24"/>
          <w:lang w:eastAsia="en-GB"/>
        </w:rPr>
        <w:t>рисунков «Здоровье в порядке – спасибо зарядке!», «Мы здоровыми растем», «Физкульт-ура!»;</w:t>
      </w:r>
    </w:p>
    <w:p w:rsidR="00201F06" w:rsidRPr="007E755B" w:rsidRDefault="00201F06" w:rsidP="007F416B">
      <w:pPr>
        <w:widowControl/>
        <w:numPr>
          <w:ilvl w:val="0"/>
          <w:numId w:val="96"/>
        </w:numPr>
        <w:shd w:val="clear" w:color="auto" w:fill="FFFFFF"/>
        <w:overflowPunct/>
        <w:autoSpaceDE/>
        <w:autoSpaceDN/>
        <w:adjustRightInd/>
        <w:spacing w:line="240" w:lineRule="auto"/>
        <w:ind w:left="0" w:firstLine="567"/>
        <w:jc w:val="both"/>
        <w:textAlignment w:val="auto"/>
        <w:rPr>
          <w:sz w:val="24"/>
          <w:szCs w:val="24"/>
          <w:lang w:eastAsia="en-GB"/>
        </w:rPr>
      </w:pPr>
      <w:r w:rsidRPr="007E755B">
        <w:rPr>
          <w:color w:val="000000"/>
          <w:sz w:val="24"/>
          <w:szCs w:val="24"/>
          <w:lang w:eastAsia="en-GB"/>
        </w:rPr>
        <w:t>поделок «Золотые руки не знают скуки», «Делаем сами своими руками»;</w:t>
      </w:r>
    </w:p>
    <w:p w:rsidR="00201F06" w:rsidRPr="007E755B" w:rsidRDefault="00201F06" w:rsidP="007F416B">
      <w:pPr>
        <w:widowControl/>
        <w:numPr>
          <w:ilvl w:val="0"/>
          <w:numId w:val="96"/>
        </w:numPr>
        <w:shd w:val="clear" w:color="auto" w:fill="FFFFFF"/>
        <w:overflowPunct/>
        <w:autoSpaceDE/>
        <w:autoSpaceDN/>
        <w:adjustRightInd/>
        <w:spacing w:line="240" w:lineRule="auto"/>
        <w:ind w:left="0" w:firstLine="567"/>
        <w:jc w:val="both"/>
        <w:textAlignment w:val="auto"/>
        <w:rPr>
          <w:sz w:val="24"/>
          <w:szCs w:val="24"/>
          <w:lang w:eastAsia="en-GB"/>
        </w:rPr>
      </w:pPr>
      <w:r w:rsidRPr="007E755B">
        <w:rPr>
          <w:color w:val="000000"/>
          <w:sz w:val="24"/>
          <w:szCs w:val="24"/>
          <w:lang w:eastAsia="en-GB"/>
        </w:rPr>
        <w:t>фотоколлажей «Выходной день в нашей семье», «Семейные праздники», «Традиции семьи»;</w:t>
      </w:r>
    </w:p>
    <w:p w:rsidR="00201F06" w:rsidRPr="007E755B" w:rsidRDefault="00201F06" w:rsidP="007F416B">
      <w:pPr>
        <w:widowControl/>
        <w:numPr>
          <w:ilvl w:val="0"/>
          <w:numId w:val="96"/>
        </w:numPr>
        <w:shd w:val="clear" w:color="auto" w:fill="FFFFFF"/>
        <w:overflowPunct/>
        <w:autoSpaceDE/>
        <w:autoSpaceDN/>
        <w:adjustRightInd/>
        <w:spacing w:line="240" w:lineRule="auto"/>
        <w:ind w:left="0" w:firstLine="567"/>
        <w:jc w:val="both"/>
        <w:textAlignment w:val="auto"/>
        <w:rPr>
          <w:sz w:val="24"/>
          <w:szCs w:val="24"/>
          <w:lang w:eastAsia="en-GB"/>
        </w:rPr>
      </w:pPr>
      <w:r w:rsidRPr="007E755B">
        <w:rPr>
          <w:color w:val="000000"/>
          <w:sz w:val="24"/>
          <w:szCs w:val="24"/>
          <w:lang w:eastAsia="en-GB"/>
        </w:rPr>
        <w:t>стихов на заданные рифмы «От простой воды и мыла у микробов тают силы», «Я здоровье сберегу – сам себе я помогу!»;</w:t>
      </w:r>
    </w:p>
    <w:p w:rsidR="00201F06" w:rsidRPr="007E755B" w:rsidRDefault="00201F06" w:rsidP="007F416B">
      <w:pPr>
        <w:pStyle w:val="af0"/>
        <w:widowControl/>
        <w:numPr>
          <w:ilvl w:val="0"/>
          <w:numId w:val="96"/>
        </w:numPr>
        <w:overflowPunct/>
        <w:autoSpaceDE/>
        <w:autoSpaceDN/>
        <w:adjustRightInd/>
        <w:spacing w:before="0" w:beforeAutospacing="0" w:after="0" w:afterAutospacing="0" w:line="240" w:lineRule="auto"/>
        <w:ind w:left="0" w:firstLine="567"/>
        <w:jc w:val="both"/>
        <w:textAlignment w:val="auto"/>
        <w:rPr>
          <w:sz w:val="24"/>
          <w:szCs w:val="24"/>
        </w:rPr>
      </w:pPr>
      <w:r w:rsidRPr="007E755B">
        <w:rPr>
          <w:color w:val="000000"/>
          <w:sz w:val="24"/>
          <w:szCs w:val="24"/>
        </w:rPr>
        <w:t>сказок «О значимости здорового образа жизни», «В здоровом теле здоровый</w:t>
      </w:r>
    </w:p>
    <w:p w:rsidR="00201F06" w:rsidRPr="007E755B" w:rsidRDefault="00201F06" w:rsidP="007F416B">
      <w:pPr>
        <w:shd w:val="clear" w:color="auto" w:fill="FFFFFF"/>
        <w:spacing w:line="240" w:lineRule="auto"/>
        <w:ind w:firstLine="567"/>
        <w:jc w:val="both"/>
        <w:rPr>
          <w:sz w:val="24"/>
          <w:szCs w:val="24"/>
          <w:lang w:eastAsia="en-GB"/>
        </w:rPr>
      </w:pPr>
      <w:r w:rsidRPr="007E755B">
        <w:rPr>
          <w:b/>
          <w:bCs/>
          <w:iCs/>
          <w:color w:val="000000"/>
          <w:sz w:val="24"/>
          <w:szCs w:val="24"/>
          <w:lang w:eastAsia="en-GB"/>
        </w:rPr>
        <w:t>Праздники здоровья</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1-й класс – </w:t>
      </w:r>
      <w:r w:rsidRPr="007E755B">
        <w:rPr>
          <w:color w:val="000000"/>
          <w:sz w:val="24"/>
          <w:szCs w:val="24"/>
          <w:lang w:eastAsia="en-GB"/>
        </w:rPr>
        <w:t>«Друзья Мойдодыра» (утренник).</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2-й класс – </w:t>
      </w:r>
      <w:r w:rsidRPr="007E755B">
        <w:rPr>
          <w:color w:val="000000"/>
          <w:sz w:val="24"/>
          <w:szCs w:val="24"/>
          <w:lang w:eastAsia="en-GB"/>
        </w:rPr>
        <w:t>«С режимом дня друзья!» (устный журнал).</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3-й класс – </w:t>
      </w:r>
      <w:r w:rsidRPr="007E755B">
        <w:rPr>
          <w:color w:val="000000"/>
          <w:sz w:val="24"/>
          <w:szCs w:val="24"/>
          <w:lang w:eastAsia="en-GB"/>
        </w:rPr>
        <w:t>«Парад увлечений» (форум).</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4-й класс – </w:t>
      </w:r>
      <w:r w:rsidRPr="007E755B">
        <w:rPr>
          <w:color w:val="000000"/>
          <w:sz w:val="24"/>
          <w:szCs w:val="24"/>
          <w:lang w:eastAsia="en-GB"/>
        </w:rPr>
        <w:t>«Нет вредным привычкам!» (уроки- презентации)</w:t>
      </w:r>
    </w:p>
    <w:p w:rsidR="00201F06" w:rsidRPr="007E755B" w:rsidRDefault="00201F06" w:rsidP="007F416B">
      <w:pPr>
        <w:shd w:val="clear" w:color="auto" w:fill="FFFFFF"/>
        <w:spacing w:line="240" w:lineRule="auto"/>
        <w:ind w:firstLine="567"/>
        <w:jc w:val="both"/>
        <w:rPr>
          <w:sz w:val="24"/>
          <w:szCs w:val="24"/>
          <w:lang w:eastAsia="en-GB"/>
        </w:rPr>
      </w:pPr>
      <w:r w:rsidRPr="007E755B">
        <w:rPr>
          <w:b/>
          <w:bCs/>
          <w:iCs/>
          <w:color w:val="000000"/>
          <w:sz w:val="24"/>
          <w:szCs w:val="24"/>
          <w:lang w:eastAsia="en-GB"/>
        </w:rPr>
        <w:t xml:space="preserve">Встречи с доктором. </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u w:val="single"/>
          <w:lang w:eastAsia="en-GB"/>
        </w:rPr>
        <w:t>1 класс</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1. Чистота – залог здоровья.</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2. Гигиена питания.</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3. Береги свои зубы.</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 xml:space="preserve">4. Внимание, клещ! </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u w:val="single"/>
          <w:lang w:eastAsia="en-GB"/>
        </w:rPr>
        <w:t>2 класс</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1. Профилактика простудных заболеваний.</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2. Витамины вокруг нас.</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 xml:space="preserve">           3. Первая помощь при обморожении.</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 xml:space="preserve">4. Закаливание. </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u w:val="single"/>
          <w:lang w:eastAsia="en-GB"/>
        </w:rPr>
        <w:t>3 класс</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1. Профилактика ОРВИ.</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2. Профилактика кишечных заболеваний.</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3. Профилактика эмоциональных стрессов (обидчивость, страх, раздражительность).</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4. Что надо знать о туберкулезе.</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u w:val="single"/>
          <w:lang w:eastAsia="en-GB"/>
        </w:rPr>
        <w:t>4 класс</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 xml:space="preserve">1. Береги здоровье смолоду! </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2. Вредные привычки.</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3. Профилактика алкоголизма и табакокурения.</w:t>
      </w:r>
    </w:p>
    <w:p w:rsidR="00201F06" w:rsidRPr="007E755B" w:rsidRDefault="00201F06" w:rsidP="007F416B">
      <w:pPr>
        <w:shd w:val="clear" w:color="auto" w:fill="FFFFFF"/>
        <w:spacing w:line="240" w:lineRule="auto"/>
        <w:ind w:firstLine="567"/>
        <w:jc w:val="both"/>
        <w:rPr>
          <w:sz w:val="24"/>
          <w:szCs w:val="24"/>
          <w:lang w:eastAsia="en-GB"/>
        </w:rPr>
      </w:pPr>
      <w:r w:rsidRPr="007E755B">
        <w:rPr>
          <w:color w:val="000000"/>
          <w:sz w:val="24"/>
          <w:szCs w:val="24"/>
          <w:lang w:eastAsia="en-GB"/>
        </w:rPr>
        <w:t>4. Профилактика наркомании.</w:t>
      </w:r>
    </w:p>
    <w:p w:rsidR="00201F06" w:rsidRPr="007E755B" w:rsidRDefault="00201F06" w:rsidP="007F416B">
      <w:pPr>
        <w:shd w:val="clear" w:color="auto" w:fill="FFFFFF"/>
        <w:spacing w:line="240" w:lineRule="auto"/>
        <w:ind w:firstLine="567"/>
        <w:jc w:val="both"/>
        <w:rPr>
          <w:sz w:val="24"/>
          <w:szCs w:val="24"/>
          <w:lang w:eastAsia="en-GB"/>
        </w:rPr>
      </w:pPr>
      <w:r w:rsidRPr="007E755B">
        <w:rPr>
          <w:b/>
          <w:bCs/>
          <w:iCs/>
          <w:color w:val="000000"/>
          <w:sz w:val="24"/>
          <w:szCs w:val="24"/>
          <w:lang w:eastAsia="en-GB"/>
        </w:rPr>
        <w:t>Экскурсии</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1-й год – </w:t>
      </w:r>
      <w:r w:rsidRPr="007E755B">
        <w:rPr>
          <w:color w:val="000000"/>
          <w:sz w:val="24"/>
          <w:szCs w:val="24"/>
          <w:lang w:eastAsia="en-GB"/>
        </w:rPr>
        <w:t>«По безопасному маршруту от дома в школу»;</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2-й год – «</w:t>
      </w:r>
      <w:r w:rsidRPr="007E755B">
        <w:rPr>
          <w:color w:val="000000"/>
          <w:sz w:val="24"/>
          <w:szCs w:val="24"/>
          <w:lang w:eastAsia="en-GB"/>
        </w:rPr>
        <w:t>Передвижение  по городу группами».</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3-й год –</w:t>
      </w:r>
      <w:r w:rsidRPr="007E755B">
        <w:rPr>
          <w:iCs/>
          <w:color w:val="000000"/>
          <w:sz w:val="24"/>
          <w:szCs w:val="24"/>
          <w:lang w:eastAsia="en-GB"/>
        </w:rPr>
        <w:t xml:space="preserve"> Мы знаем знаки дорожного движения</w:t>
      </w:r>
    </w:p>
    <w:p w:rsidR="00201F06" w:rsidRPr="007E755B" w:rsidRDefault="00201F06" w:rsidP="007F416B">
      <w:pPr>
        <w:shd w:val="clear" w:color="auto" w:fill="FFFFFF"/>
        <w:spacing w:line="240" w:lineRule="auto"/>
        <w:ind w:firstLine="567"/>
        <w:jc w:val="both"/>
        <w:rPr>
          <w:b/>
          <w:bCs/>
          <w:iCs/>
          <w:color w:val="000000"/>
          <w:sz w:val="24"/>
          <w:szCs w:val="24"/>
          <w:lang w:eastAsia="en-GB"/>
        </w:rPr>
      </w:pPr>
      <w:r w:rsidRPr="007E755B">
        <w:rPr>
          <w:i/>
          <w:iCs/>
          <w:color w:val="000000"/>
          <w:sz w:val="24"/>
          <w:szCs w:val="24"/>
          <w:lang w:eastAsia="en-GB"/>
        </w:rPr>
        <w:t xml:space="preserve">4-й год – </w:t>
      </w:r>
      <w:r w:rsidRPr="007E755B">
        <w:rPr>
          <w:color w:val="000000"/>
          <w:sz w:val="24"/>
          <w:szCs w:val="24"/>
          <w:lang w:eastAsia="en-GB"/>
        </w:rPr>
        <w:t>в  музей пожарной безопасности</w:t>
      </w:r>
      <w:r w:rsidRPr="007E755B">
        <w:rPr>
          <w:b/>
          <w:bCs/>
          <w:iCs/>
          <w:color w:val="000000"/>
          <w:sz w:val="24"/>
          <w:szCs w:val="24"/>
          <w:lang w:eastAsia="en-GB"/>
        </w:rPr>
        <w:t xml:space="preserve"> </w:t>
      </w:r>
    </w:p>
    <w:p w:rsidR="00201F06" w:rsidRPr="007E755B" w:rsidRDefault="00201F06" w:rsidP="007F416B">
      <w:pPr>
        <w:shd w:val="clear" w:color="auto" w:fill="FFFFFF"/>
        <w:spacing w:line="240" w:lineRule="auto"/>
        <w:ind w:firstLine="567"/>
        <w:jc w:val="both"/>
        <w:rPr>
          <w:sz w:val="24"/>
          <w:szCs w:val="24"/>
          <w:lang w:eastAsia="en-GB"/>
        </w:rPr>
      </w:pPr>
      <w:r w:rsidRPr="007E755B">
        <w:rPr>
          <w:b/>
          <w:bCs/>
          <w:iCs/>
          <w:color w:val="000000"/>
          <w:sz w:val="24"/>
          <w:szCs w:val="24"/>
          <w:lang w:eastAsia="en-GB"/>
        </w:rPr>
        <w:t>Тематика родительских собраний</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1-й год. </w:t>
      </w:r>
      <w:r w:rsidRPr="007E755B">
        <w:rPr>
          <w:color w:val="000000"/>
          <w:sz w:val="24"/>
          <w:szCs w:val="24"/>
          <w:lang w:eastAsia="en-GB"/>
        </w:rPr>
        <w:t>Здоровье ребенка – основа успешности в обучении (проблемная лекция). Режим дня в жизни школьника (семинар-практикум).</w:t>
      </w:r>
    </w:p>
    <w:p w:rsidR="00201F06" w:rsidRPr="007E755B" w:rsidRDefault="00201F06" w:rsidP="007F416B">
      <w:pPr>
        <w:shd w:val="clear" w:color="auto" w:fill="FFFFFF"/>
        <w:spacing w:line="240" w:lineRule="auto"/>
        <w:ind w:firstLine="567"/>
        <w:jc w:val="both"/>
        <w:rPr>
          <w:sz w:val="24"/>
          <w:szCs w:val="24"/>
          <w:lang w:eastAsia="en-GB"/>
        </w:rPr>
      </w:pPr>
      <w:r w:rsidRPr="007E755B">
        <w:rPr>
          <w:i/>
          <w:iCs/>
          <w:color w:val="000000"/>
          <w:sz w:val="24"/>
          <w:szCs w:val="24"/>
          <w:lang w:eastAsia="en-GB"/>
        </w:rPr>
        <w:t xml:space="preserve">2-й год - </w:t>
      </w:r>
      <w:r w:rsidRPr="007E755B">
        <w:rPr>
          <w:color w:val="000000"/>
          <w:sz w:val="24"/>
          <w:szCs w:val="24"/>
          <w:lang w:eastAsia="en-GB"/>
        </w:rPr>
        <w:t>Путь к здоровью (собрание-калейдоскоп). Что нужно знать родителям о физиологии младших школьников.      (Полезные советы на каждый день).</w:t>
      </w:r>
    </w:p>
    <w:p w:rsidR="00201F06" w:rsidRPr="007E755B" w:rsidRDefault="00201F06" w:rsidP="007F416B">
      <w:pPr>
        <w:shd w:val="clear" w:color="auto" w:fill="FFFFFF"/>
        <w:spacing w:line="240" w:lineRule="auto"/>
        <w:ind w:firstLine="567"/>
        <w:jc w:val="both"/>
        <w:rPr>
          <w:sz w:val="24"/>
          <w:szCs w:val="24"/>
          <w:lang w:eastAsia="en-GB"/>
        </w:rPr>
        <w:sectPr w:rsidR="00201F06" w:rsidRPr="007E755B" w:rsidSect="00CD7BDC">
          <w:type w:val="continuous"/>
          <w:pgSz w:w="11906" w:h="16838"/>
          <w:pgMar w:top="720" w:right="720" w:bottom="720" w:left="720" w:header="708" w:footer="708" w:gutter="0"/>
          <w:cols w:num="2" w:space="708"/>
          <w:docGrid w:linePitch="360"/>
        </w:sectPr>
      </w:pPr>
    </w:p>
    <w:p w:rsidR="00201F06" w:rsidRPr="00C30D7B" w:rsidRDefault="00201F06" w:rsidP="007F416B">
      <w:pPr>
        <w:shd w:val="clear" w:color="auto" w:fill="FFFFFF"/>
        <w:spacing w:line="240" w:lineRule="auto"/>
        <w:ind w:firstLine="567"/>
        <w:jc w:val="both"/>
        <w:rPr>
          <w:sz w:val="24"/>
          <w:szCs w:val="24"/>
          <w:lang w:eastAsia="en-GB"/>
        </w:rPr>
      </w:pPr>
      <w:r w:rsidRPr="00C30D7B">
        <w:rPr>
          <w:i/>
          <w:iCs/>
          <w:color w:val="000000"/>
          <w:sz w:val="24"/>
          <w:szCs w:val="24"/>
          <w:lang w:eastAsia="en-GB"/>
        </w:rPr>
        <w:t xml:space="preserve">3-й год - </w:t>
      </w:r>
      <w:r w:rsidRPr="00C30D7B">
        <w:rPr>
          <w:color w:val="000000"/>
          <w:sz w:val="24"/>
          <w:szCs w:val="24"/>
          <w:lang w:eastAsia="en-GB"/>
        </w:rPr>
        <w:t>Спортивные традиции нашей семьи (круглый стол). Эмоциональное состояние.</w:t>
      </w:r>
    </w:p>
    <w:p w:rsidR="00201F06" w:rsidRPr="00C30D7B" w:rsidRDefault="00201F06" w:rsidP="007F416B">
      <w:pPr>
        <w:shd w:val="clear" w:color="auto" w:fill="FFFFFF"/>
        <w:spacing w:line="240" w:lineRule="auto"/>
        <w:ind w:firstLine="567"/>
        <w:jc w:val="both"/>
        <w:rPr>
          <w:color w:val="000000"/>
          <w:sz w:val="24"/>
          <w:szCs w:val="24"/>
          <w:lang w:eastAsia="en-GB"/>
        </w:rPr>
      </w:pPr>
      <w:r w:rsidRPr="00C30D7B">
        <w:rPr>
          <w:i/>
          <w:iCs/>
          <w:color w:val="000000"/>
          <w:sz w:val="24"/>
          <w:szCs w:val="24"/>
          <w:lang w:eastAsia="en-GB"/>
        </w:rPr>
        <w:t xml:space="preserve">4-й год – </w:t>
      </w:r>
      <w:r w:rsidRPr="00C30D7B">
        <w:rPr>
          <w:color w:val="000000"/>
          <w:sz w:val="24"/>
          <w:szCs w:val="24"/>
          <w:lang w:eastAsia="en-GB"/>
        </w:rPr>
        <w:t>Как уберечь от неверного шага. (Профилактика вредных привычек)</w:t>
      </w:r>
    </w:p>
    <w:p w:rsidR="00201F06" w:rsidRPr="00C30D7B" w:rsidRDefault="00201F06" w:rsidP="007F416B">
      <w:pPr>
        <w:shd w:val="clear" w:color="auto" w:fill="FFFFFF"/>
        <w:spacing w:line="240" w:lineRule="auto"/>
        <w:ind w:firstLine="567"/>
        <w:jc w:val="both"/>
        <w:rPr>
          <w:sz w:val="24"/>
          <w:szCs w:val="24"/>
          <w:lang w:eastAsia="en-GB"/>
        </w:rPr>
      </w:pPr>
    </w:p>
    <w:p w:rsidR="00201F06" w:rsidRPr="00C30D7B" w:rsidRDefault="00201F06" w:rsidP="007F416B">
      <w:pPr>
        <w:shd w:val="clear" w:color="auto" w:fill="FFFFFF"/>
        <w:spacing w:line="240" w:lineRule="auto"/>
        <w:ind w:firstLine="567"/>
        <w:jc w:val="both"/>
        <w:rPr>
          <w:sz w:val="24"/>
          <w:szCs w:val="24"/>
          <w:lang w:eastAsia="en-GB"/>
        </w:rPr>
      </w:pPr>
      <w:r w:rsidRPr="00C30D7B">
        <w:rPr>
          <w:b/>
          <w:bCs/>
          <w:iCs/>
          <w:color w:val="000000"/>
          <w:sz w:val="24"/>
          <w:szCs w:val="24"/>
          <w:lang w:eastAsia="en-GB"/>
        </w:rPr>
        <w:t>Тематика консультативных встреч.</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 xml:space="preserve">Гигиенические требования к организации домашней учебной работы. </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Комплекс физкультурных пауз при выполнении домашней работы.</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От чего зависит работоспособность младших школьников.</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Утомляемость младших школьников, способы предупреждения утомляемости.</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 xml:space="preserve">Профилактика близорукости. </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Профилактика нарушения осанки.</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Упражнения на развития внимания.</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Упражнения на развитие зрительной и слуховой памяти.</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Упражнения на развитие логического мышления.</w:t>
      </w:r>
    </w:p>
    <w:p w:rsidR="00201F06" w:rsidRPr="00C30D7B" w:rsidRDefault="00201F06" w:rsidP="007F416B">
      <w:pPr>
        <w:widowControl/>
        <w:numPr>
          <w:ilvl w:val="0"/>
          <w:numId w:val="97"/>
        </w:numPr>
        <w:shd w:val="clear" w:color="auto" w:fill="FFFFFF"/>
        <w:tabs>
          <w:tab w:val="left" w:pos="0"/>
        </w:tabs>
        <w:overflowPunct/>
        <w:autoSpaceDE/>
        <w:autoSpaceDN/>
        <w:adjustRightInd/>
        <w:spacing w:line="240" w:lineRule="auto"/>
        <w:ind w:left="0" w:firstLine="567"/>
        <w:jc w:val="both"/>
        <w:textAlignment w:val="auto"/>
        <w:rPr>
          <w:sz w:val="24"/>
          <w:szCs w:val="24"/>
          <w:lang w:eastAsia="en-GB"/>
        </w:rPr>
      </w:pPr>
      <w:r w:rsidRPr="00C30D7B">
        <w:rPr>
          <w:color w:val="000000"/>
          <w:sz w:val="24"/>
          <w:szCs w:val="24"/>
          <w:lang w:eastAsia="en-GB"/>
        </w:rPr>
        <w:t>Предупреждение неврозов.</w:t>
      </w:r>
    </w:p>
    <w:p w:rsidR="00201F06" w:rsidRPr="00C30D7B" w:rsidRDefault="00201F06" w:rsidP="007F416B">
      <w:pPr>
        <w:pStyle w:val="af0"/>
        <w:spacing w:before="0" w:beforeAutospacing="0" w:after="0" w:afterAutospacing="0" w:line="240" w:lineRule="auto"/>
        <w:ind w:firstLine="567"/>
        <w:rPr>
          <w:rStyle w:val="afd"/>
          <w:sz w:val="24"/>
          <w:szCs w:val="24"/>
          <w:u w:val="single"/>
        </w:rPr>
      </w:pPr>
    </w:p>
    <w:p w:rsidR="00201F06" w:rsidRPr="00C30D7B" w:rsidRDefault="00201F06" w:rsidP="007F416B">
      <w:pPr>
        <w:pStyle w:val="af0"/>
        <w:spacing w:before="0" w:beforeAutospacing="0" w:after="0" w:afterAutospacing="0" w:line="240" w:lineRule="auto"/>
        <w:ind w:firstLine="567"/>
        <w:jc w:val="center"/>
        <w:rPr>
          <w:b/>
          <w:bCs/>
          <w:sz w:val="24"/>
          <w:szCs w:val="24"/>
          <w:u w:val="single"/>
        </w:rPr>
      </w:pPr>
      <w:r w:rsidRPr="00C30D7B">
        <w:rPr>
          <w:rStyle w:val="afd"/>
          <w:sz w:val="24"/>
          <w:szCs w:val="24"/>
          <w:u w:val="single"/>
        </w:rPr>
        <w:t>ОЦЕНКА ЭФФЕКТИВНОСТИ РЕАЛИЗАЦИИ  ПРОГРАММЫ</w:t>
      </w:r>
    </w:p>
    <w:p w:rsidR="00201F06" w:rsidRPr="00C30D7B" w:rsidRDefault="00201F06" w:rsidP="007F416B">
      <w:pPr>
        <w:shd w:val="clear" w:color="auto" w:fill="FFFFFF"/>
        <w:spacing w:line="240" w:lineRule="auto"/>
        <w:ind w:firstLine="567"/>
        <w:jc w:val="both"/>
        <w:rPr>
          <w:sz w:val="24"/>
          <w:szCs w:val="24"/>
        </w:rPr>
      </w:pPr>
      <w:r w:rsidRPr="00C30D7B">
        <w:rPr>
          <w:sz w:val="24"/>
          <w:szCs w:val="24"/>
        </w:rPr>
        <w:t>Основные результаты формирования экологической культуры,  здорового   и   безопасного   образа   жизни учащихся МБОУ «</w:t>
      </w:r>
      <w:r w:rsidR="00252126">
        <w:rPr>
          <w:sz w:val="24"/>
          <w:szCs w:val="24"/>
        </w:rPr>
        <w:t>Большеямашевская СОШ</w:t>
      </w:r>
      <w:r w:rsidRPr="00C30D7B">
        <w:rPr>
          <w:sz w:val="24"/>
          <w:szCs w:val="24"/>
        </w:rPr>
        <w:t>»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Также предусматривается выявление динамики сезонных заболеваний; динамики школьного травматизма; утомляемости учащихся.</w:t>
      </w:r>
    </w:p>
    <w:p w:rsidR="00201F06" w:rsidRPr="00C30D7B" w:rsidRDefault="00201F06" w:rsidP="007F416B">
      <w:pPr>
        <w:spacing w:line="240" w:lineRule="auto"/>
        <w:ind w:firstLine="567"/>
        <w:jc w:val="center"/>
        <w:rPr>
          <w:rFonts w:eastAsia="ArialMT"/>
          <w:b/>
          <w:bCs/>
          <w:sz w:val="24"/>
          <w:szCs w:val="24"/>
          <w:lang w:eastAsia="en-GB"/>
        </w:rPr>
      </w:pPr>
      <w:r w:rsidRPr="00C30D7B">
        <w:rPr>
          <w:rFonts w:eastAsia="ArialMT"/>
          <w:b/>
          <w:bCs/>
          <w:sz w:val="24"/>
          <w:szCs w:val="24"/>
          <w:lang w:eastAsia="en-GB"/>
        </w:rPr>
        <w:t>Критерии оценки реализации программы</w:t>
      </w:r>
    </w:p>
    <w:p w:rsidR="00201F06" w:rsidRPr="00C30D7B" w:rsidRDefault="00201F06" w:rsidP="007F416B">
      <w:pPr>
        <w:spacing w:line="240" w:lineRule="auto"/>
        <w:ind w:firstLine="567"/>
        <w:jc w:val="center"/>
        <w:rPr>
          <w:rFonts w:eastAsia="ArialMT"/>
          <w:b/>
          <w:bCs/>
          <w:sz w:val="24"/>
          <w:szCs w:val="24"/>
          <w:lang w:eastAsia="en-GB"/>
        </w:rPr>
      </w:pPr>
      <w:r w:rsidRPr="00C30D7B">
        <w:rPr>
          <w:b/>
          <w:sz w:val="24"/>
          <w:szCs w:val="24"/>
        </w:rPr>
        <w:t>Формирования экологической культуры,  здорового   и   безопасного   образа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395"/>
        <w:gridCol w:w="2693"/>
      </w:tblGrid>
      <w:tr w:rsidR="00201F06" w:rsidRPr="00C30D7B" w:rsidTr="00C30D7B">
        <w:tc>
          <w:tcPr>
            <w:tcW w:w="3510" w:type="dxa"/>
          </w:tcPr>
          <w:p w:rsidR="00201F06" w:rsidRPr="00C30D7B" w:rsidRDefault="00201F06" w:rsidP="007F416B">
            <w:pPr>
              <w:pStyle w:val="af0"/>
              <w:spacing w:before="0" w:beforeAutospacing="0" w:after="0" w:afterAutospacing="0" w:line="240" w:lineRule="auto"/>
              <w:ind w:firstLine="567"/>
              <w:jc w:val="both"/>
              <w:rPr>
                <w:rFonts w:eastAsia="ArialMT"/>
                <w:b/>
                <w:bCs/>
                <w:sz w:val="24"/>
                <w:szCs w:val="24"/>
              </w:rPr>
            </w:pPr>
            <w:r w:rsidRPr="00C30D7B">
              <w:rPr>
                <w:rFonts w:eastAsia="ArialMT"/>
                <w:b/>
                <w:bCs/>
                <w:sz w:val="24"/>
                <w:szCs w:val="24"/>
              </w:rPr>
              <w:t>Критерии</w:t>
            </w:r>
          </w:p>
        </w:tc>
        <w:tc>
          <w:tcPr>
            <w:tcW w:w="4395" w:type="dxa"/>
          </w:tcPr>
          <w:p w:rsidR="00201F06" w:rsidRPr="00C30D7B" w:rsidRDefault="00201F06" w:rsidP="007F416B">
            <w:pPr>
              <w:pStyle w:val="af0"/>
              <w:spacing w:before="0" w:beforeAutospacing="0" w:after="0" w:afterAutospacing="0" w:line="240" w:lineRule="auto"/>
              <w:ind w:firstLine="567"/>
              <w:jc w:val="both"/>
              <w:rPr>
                <w:rFonts w:eastAsia="ArialMT"/>
                <w:b/>
                <w:bCs/>
                <w:sz w:val="24"/>
                <w:szCs w:val="24"/>
              </w:rPr>
            </w:pPr>
            <w:r w:rsidRPr="00C30D7B">
              <w:rPr>
                <w:rFonts w:eastAsia="ArialMT"/>
                <w:b/>
                <w:bCs/>
                <w:sz w:val="24"/>
                <w:szCs w:val="24"/>
              </w:rPr>
              <w:t xml:space="preserve">Показатели </w:t>
            </w:r>
          </w:p>
        </w:tc>
        <w:tc>
          <w:tcPr>
            <w:tcW w:w="2693" w:type="dxa"/>
          </w:tcPr>
          <w:p w:rsidR="00201F06" w:rsidRPr="00C30D7B" w:rsidRDefault="00201F06" w:rsidP="007F416B">
            <w:pPr>
              <w:pStyle w:val="af0"/>
              <w:spacing w:before="0" w:beforeAutospacing="0" w:after="0" w:afterAutospacing="0" w:line="240" w:lineRule="auto"/>
              <w:ind w:firstLine="567"/>
              <w:jc w:val="both"/>
              <w:rPr>
                <w:rFonts w:eastAsia="ArialMT"/>
                <w:b/>
                <w:bCs/>
                <w:sz w:val="24"/>
                <w:szCs w:val="24"/>
              </w:rPr>
            </w:pPr>
            <w:r w:rsidRPr="00C30D7B">
              <w:rPr>
                <w:rFonts w:eastAsia="ArialMT"/>
                <w:b/>
                <w:bCs/>
                <w:sz w:val="24"/>
                <w:szCs w:val="24"/>
              </w:rPr>
              <w:t>Измерители</w:t>
            </w:r>
          </w:p>
        </w:tc>
      </w:tr>
      <w:tr w:rsidR="00201F06" w:rsidRPr="00C30D7B" w:rsidTr="00C30D7B">
        <w:trPr>
          <w:trHeight w:val="1488"/>
        </w:trPr>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Наличие в детях желания - заботиться о своем здоровье.</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Формирование заинтересованного</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отношения к собственному здоровью.</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p>
        </w:tc>
        <w:tc>
          <w:tcPr>
            <w:tcW w:w="2693"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Анкетирование.</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 xml:space="preserve">Наблюдение </w:t>
            </w:r>
            <w:r w:rsidR="00C30D7B">
              <w:rPr>
                <w:rFonts w:eastAsia="ArialMT"/>
                <w:sz w:val="24"/>
                <w:szCs w:val="24"/>
                <w:lang w:eastAsia="en-GB"/>
              </w:rPr>
              <w:t>Р</w:t>
            </w:r>
            <w:r w:rsidRPr="00C30D7B">
              <w:rPr>
                <w:rFonts w:eastAsia="ArialMT"/>
                <w:sz w:val="24"/>
                <w:szCs w:val="24"/>
                <w:lang w:eastAsia="en-GB"/>
              </w:rPr>
              <w:t>езультаты мед.осмотров.</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 xml:space="preserve">Количество дней пропущенных </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 болезни.</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Установка на использование</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здорового питания.</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tc>
        <w:tc>
          <w:tcPr>
            <w:tcW w:w="2693"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Анкетирование.</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r w:rsidRPr="00C30D7B">
              <w:rPr>
                <w:rFonts w:eastAsia="ArialMT"/>
                <w:sz w:val="24"/>
                <w:szCs w:val="24"/>
              </w:rPr>
              <w:t>Наблюдение за питанием в школе и дома</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Использование оптимальных</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двигательных режимов для детей с учетом их возрастных, психологических и иных особенностей.</w:t>
            </w: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 xml:space="preserve">Отрицательная динамика уровня заболеваемости опорно-двигательного    аппарата (исключая заболевания </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травматического характера).</w:t>
            </w:r>
          </w:p>
        </w:tc>
        <w:tc>
          <w:tcPr>
            <w:tcW w:w="2693"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Анкетирование.</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r w:rsidRPr="00C30D7B">
              <w:rPr>
                <w:rFonts w:eastAsia="ArialMT"/>
                <w:sz w:val="24"/>
                <w:szCs w:val="24"/>
              </w:rPr>
              <w:t>Учет времени на занятия физкультурой.</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Развитие потребности в занятиях физической культурой и спортом.</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числа занимающихся в спортивных кружках и секциях.</w:t>
            </w:r>
          </w:p>
        </w:tc>
        <w:tc>
          <w:tcPr>
            <w:tcW w:w="2693" w:type="dxa"/>
          </w:tcPr>
          <w:p w:rsidR="00201F06" w:rsidRPr="00C30D7B" w:rsidRDefault="00201F06" w:rsidP="007F416B">
            <w:pPr>
              <w:pStyle w:val="af0"/>
              <w:spacing w:before="0" w:beforeAutospacing="0" w:after="0" w:afterAutospacing="0" w:line="240" w:lineRule="auto"/>
              <w:ind w:firstLine="567"/>
              <w:rPr>
                <w:rFonts w:eastAsia="ArialMT"/>
                <w:bCs/>
                <w:sz w:val="24"/>
                <w:szCs w:val="24"/>
              </w:rPr>
            </w:pPr>
            <w:r w:rsidRPr="00C30D7B">
              <w:rPr>
                <w:rFonts w:eastAsia="ArialMT"/>
                <w:bCs/>
                <w:sz w:val="24"/>
                <w:szCs w:val="24"/>
              </w:rPr>
              <w:t>Анкетирование. Наблюдение.</w:t>
            </w:r>
          </w:p>
        </w:tc>
      </w:tr>
      <w:tr w:rsidR="00201F06" w:rsidRPr="00C30D7B" w:rsidTr="00C30D7B">
        <w:trPr>
          <w:trHeight w:val="577"/>
        </w:trPr>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Применение рекомендуемого</w:t>
            </w:r>
          </w:p>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врачами режима дня.</w:t>
            </w: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 xml:space="preserve">Положительная динамика в выполнении рекомендаций врача. </w:t>
            </w:r>
          </w:p>
        </w:tc>
        <w:tc>
          <w:tcPr>
            <w:tcW w:w="2693" w:type="dxa"/>
          </w:tcPr>
          <w:p w:rsidR="00201F06" w:rsidRPr="00C30D7B" w:rsidRDefault="00201F06" w:rsidP="007F416B">
            <w:pPr>
              <w:spacing w:line="240" w:lineRule="auto"/>
              <w:ind w:firstLine="567"/>
              <w:rPr>
                <w:rFonts w:eastAsia="ArialMT"/>
                <w:sz w:val="24"/>
                <w:szCs w:val="24"/>
                <w:lang w:eastAsia="en-GB"/>
              </w:rPr>
            </w:pPr>
            <w:r w:rsidRPr="00C30D7B">
              <w:rPr>
                <w:sz w:val="24"/>
                <w:szCs w:val="24"/>
                <w:lang w:eastAsia="en-GB"/>
              </w:rPr>
              <w:t>Анализ   выполнения    рекомендаций.</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r w:rsidRPr="00C30D7B">
              <w:rPr>
                <w:rFonts w:eastAsia="ArialMT"/>
                <w:sz w:val="24"/>
                <w:szCs w:val="24"/>
              </w:rPr>
              <w:t xml:space="preserve">    Наблюдение.</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Знание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p>
        </w:tc>
        <w:tc>
          <w:tcPr>
            <w:tcW w:w="2693" w:type="dxa"/>
          </w:tcPr>
          <w:p w:rsidR="00201F06" w:rsidRPr="00C30D7B" w:rsidRDefault="00201F06" w:rsidP="007F416B">
            <w:pPr>
              <w:pStyle w:val="af0"/>
              <w:spacing w:before="0" w:beforeAutospacing="0" w:after="0" w:afterAutospacing="0" w:line="240" w:lineRule="auto"/>
              <w:ind w:firstLine="567"/>
              <w:rPr>
                <w:rFonts w:eastAsia="ArialMT"/>
                <w:bCs/>
                <w:sz w:val="24"/>
                <w:szCs w:val="24"/>
              </w:rPr>
            </w:pPr>
            <w:r w:rsidRPr="00C30D7B">
              <w:rPr>
                <w:rFonts w:eastAsia="ArialMT"/>
                <w:bCs/>
                <w:sz w:val="24"/>
                <w:szCs w:val="24"/>
              </w:rPr>
              <w:t>Анкетирование</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rPr>
            </w:pPr>
            <w:r w:rsidRPr="00C30D7B">
              <w:rPr>
                <w:rFonts w:eastAsia="ArialMT"/>
                <w:sz w:val="24"/>
                <w:szCs w:val="24"/>
                <w:lang w:eastAsia="en-GB"/>
              </w:rPr>
              <w:t>Становление навыков противостояния вовлечению в табакокурение, употребление алкоголя, наркотических и  сильнодей</w:t>
            </w:r>
            <w:r w:rsidRPr="00C30D7B">
              <w:rPr>
                <w:rFonts w:eastAsia="ArialMT"/>
                <w:sz w:val="24"/>
                <w:szCs w:val="24"/>
              </w:rPr>
              <w:t>ствующих веществ.</w:t>
            </w: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tc>
        <w:tc>
          <w:tcPr>
            <w:tcW w:w="2693" w:type="dxa"/>
          </w:tcPr>
          <w:p w:rsidR="00201F06" w:rsidRPr="00C30D7B" w:rsidRDefault="00201F06" w:rsidP="007F416B">
            <w:pPr>
              <w:pStyle w:val="af0"/>
              <w:spacing w:before="0" w:beforeAutospacing="0" w:after="0" w:afterAutospacing="0" w:line="240" w:lineRule="auto"/>
              <w:ind w:firstLine="567"/>
              <w:rPr>
                <w:rFonts w:eastAsia="ArialMT"/>
                <w:b/>
                <w:bCs/>
                <w:sz w:val="24"/>
                <w:szCs w:val="24"/>
              </w:rPr>
            </w:pPr>
            <w:r w:rsidRPr="00C30D7B">
              <w:rPr>
                <w:rFonts w:eastAsia="ArialMT"/>
                <w:bCs/>
                <w:sz w:val="24"/>
                <w:szCs w:val="24"/>
              </w:rPr>
              <w:t>Анкетирование</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Потребность ребенка безбоязненно обращаться к врачу по любым вопросам, связанным с особенностями роста и развития, состояния здоровья.</w:t>
            </w: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p w:rsidR="00201F06" w:rsidRPr="00C30D7B" w:rsidRDefault="00201F06" w:rsidP="007F416B">
            <w:pPr>
              <w:pStyle w:val="af0"/>
              <w:spacing w:before="0" w:beforeAutospacing="0" w:after="0" w:afterAutospacing="0" w:line="240" w:lineRule="auto"/>
              <w:ind w:firstLine="567"/>
              <w:rPr>
                <w:rFonts w:eastAsia="ArialMT"/>
                <w:b/>
                <w:bCs/>
                <w:sz w:val="24"/>
                <w:szCs w:val="24"/>
              </w:rPr>
            </w:pPr>
          </w:p>
        </w:tc>
        <w:tc>
          <w:tcPr>
            <w:tcW w:w="2693" w:type="dxa"/>
          </w:tcPr>
          <w:p w:rsidR="00201F06" w:rsidRPr="00C30D7B" w:rsidRDefault="00201F06" w:rsidP="007F416B">
            <w:pPr>
              <w:pStyle w:val="af0"/>
              <w:spacing w:before="0" w:beforeAutospacing="0" w:after="0" w:afterAutospacing="0" w:line="240" w:lineRule="auto"/>
              <w:ind w:firstLine="567"/>
              <w:rPr>
                <w:rFonts w:eastAsia="ArialMT"/>
                <w:b/>
                <w:bCs/>
                <w:sz w:val="24"/>
                <w:szCs w:val="24"/>
              </w:rPr>
            </w:pPr>
            <w:r w:rsidRPr="00C30D7B">
              <w:rPr>
                <w:rFonts w:eastAsia="ArialMT"/>
                <w:bCs/>
                <w:sz w:val="24"/>
                <w:szCs w:val="24"/>
              </w:rPr>
              <w:t>Анкетирование</w:t>
            </w:r>
          </w:p>
        </w:tc>
      </w:tr>
      <w:tr w:rsidR="00201F06" w:rsidRPr="00C30D7B" w:rsidTr="00C30D7B">
        <w:tc>
          <w:tcPr>
            <w:tcW w:w="3510"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Развитие готовности самостоятельно поддерживать свое здоровье на основе использования навыков личной гигиены.</w:t>
            </w:r>
          </w:p>
        </w:tc>
        <w:tc>
          <w:tcPr>
            <w:tcW w:w="4395" w:type="dxa"/>
          </w:tcPr>
          <w:p w:rsidR="00201F06" w:rsidRPr="00C30D7B" w:rsidRDefault="00201F06" w:rsidP="007F416B">
            <w:pPr>
              <w:spacing w:line="240" w:lineRule="auto"/>
              <w:ind w:firstLine="567"/>
              <w:rPr>
                <w:rFonts w:eastAsia="ArialMT"/>
                <w:sz w:val="24"/>
                <w:szCs w:val="24"/>
                <w:lang w:eastAsia="en-GB"/>
              </w:rPr>
            </w:pPr>
            <w:r w:rsidRPr="00C30D7B">
              <w:rPr>
                <w:rFonts w:eastAsia="ArialMT"/>
                <w:sz w:val="24"/>
                <w:szCs w:val="24"/>
                <w:lang w:eastAsia="en-GB"/>
              </w:rPr>
              <w:t>Положительная динамика результативности анкетирования по данному вопросу.</w:t>
            </w:r>
          </w:p>
        </w:tc>
        <w:tc>
          <w:tcPr>
            <w:tcW w:w="2693" w:type="dxa"/>
          </w:tcPr>
          <w:p w:rsidR="00201F06" w:rsidRPr="00C30D7B" w:rsidRDefault="00201F06" w:rsidP="007F416B">
            <w:pPr>
              <w:pStyle w:val="af0"/>
              <w:spacing w:before="0" w:beforeAutospacing="0" w:after="0" w:afterAutospacing="0" w:line="240" w:lineRule="auto"/>
              <w:ind w:firstLine="567"/>
              <w:rPr>
                <w:rFonts w:eastAsia="ArialMT"/>
                <w:b/>
                <w:bCs/>
                <w:sz w:val="24"/>
                <w:szCs w:val="24"/>
              </w:rPr>
            </w:pPr>
            <w:r w:rsidRPr="00C30D7B">
              <w:rPr>
                <w:rFonts w:eastAsia="ArialMT"/>
                <w:bCs/>
                <w:sz w:val="24"/>
                <w:szCs w:val="24"/>
              </w:rPr>
              <w:t>Анкетирование</w:t>
            </w:r>
          </w:p>
        </w:tc>
      </w:tr>
    </w:tbl>
    <w:p w:rsidR="00201F06" w:rsidRDefault="00201F06" w:rsidP="007F416B">
      <w:pPr>
        <w:spacing w:line="240" w:lineRule="auto"/>
        <w:ind w:firstLine="567"/>
        <w:jc w:val="both"/>
        <w:rPr>
          <w:i/>
          <w:iCs/>
          <w:color w:val="000000"/>
          <w:sz w:val="20"/>
        </w:rPr>
      </w:pPr>
    </w:p>
    <w:p w:rsidR="00201F06" w:rsidRDefault="00201F06" w:rsidP="007F416B">
      <w:pPr>
        <w:spacing w:line="240" w:lineRule="auto"/>
        <w:ind w:firstLine="567"/>
        <w:jc w:val="both"/>
        <w:rPr>
          <w:i/>
          <w:iCs/>
          <w:color w:val="000000"/>
          <w:sz w:val="20"/>
        </w:rPr>
      </w:pPr>
    </w:p>
    <w:p w:rsidR="00201F06" w:rsidRDefault="00201F06" w:rsidP="007F416B">
      <w:pPr>
        <w:spacing w:line="240" w:lineRule="auto"/>
        <w:ind w:firstLine="567"/>
        <w:jc w:val="both"/>
        <w:rPr>
          <w:i/>
          <w:iCs/>
          <w:color w:val="000000"/>
          <w:sz w:val="20"/>
        </w:rPr>
      </w:pPr>
    </w:p>
    <w:p w:rsidR="00201F06" w:rsidRDefault="00201F06" w:rsidP="007F416B">
      <w:pPr>
        <w:shd w:val="clear" w:color="auto" w:fill="FFFFFF"/>
        <w:spacing w:line="240" w:lineRule="auto"/>
        <w:ind w:firstLine="567"/>
        <w:contextualSpacing/>
        <w:jc w:val="both"/>
        <w:rPr>
          <w:color w:val="000000"/>
          <w:sz w:val="24"/>
          <w:szCs w:val="24"/>
        </w:rPr>
      </w:pPr>
    </w:p>
    <w:p w:rsidR="00201F06" w:rsidRDefault="00201F06" w:rsidP="007F416B">
      <w:pPr>
        <w:shd w:val="clear" w:color="auto" w:fill="FFFFFF"/>
        <w:spacing w:line="240" w:lineRule="auto"/>
        <w:ind w:firstLine="567"/>
        <w:contextualSpacing/>
        <w:jc w:val="both"/>
        <w:rPr>
          <w:color w:val="000000"/>
          <w:sz w:val="24"/>
          <w:szCs w:val="24"/>
        </w:rPr>
      </w:pPr>
    </w:p>
    <w:p w:rsidR="00201F06" w:rsidRPr="002D7D34" w:rsidRDefault="00201F06" w:rsidP="007F416B">
      <w:pPr>
        <w:shd w:val="clear" w:color="auto" w:fill="FFFFFF"/>
        <w:spacing w:line="240" w:lineRule="auto"/>
        <w:ind w:firstLine="567"/>
        <w:contextualSpacing/>
        <w:jc w:val="both"/>
        <w:rPr>
          <w:color w:val="000000"/>
          <w:sz w:val="24"/>
          <w:szCs w:val="24"/>
        </w:rPr>
      </w:pPr>
    </w:p>
    <w:p w:rsidR="00201F06" w:rsidRDefault="00201F06" w:rsidP="007F416B">
      <w:pPr>
        <w:spacing w:line="240" w:lineRule="auto"/>
        <w:ind w:firstLine="567"/>
        <w:jc w:val="both"/>
        <w:rPr>
          <w:b/>
          <w:szCs w:val="28"/>
          <w:u w:val="single"/>
        </w:rPr>
      </w:pPr>
    </w:p>
    <w:p w:rsidR="00543806" w:rsidRPr="004932FC" w:rsidRDefault="00543806" w:rsidP="007F416B">
      <w:pPr>
        <w:spacing w:line="240" w:lineRule="auto"/>
        <w:ind w:firstLine="567"/>
        <w:jc w:val="center"/>
        <w:rPr>
          <w:b/>
          <w:color w:val="244061" w:themeColor="accent1" w:themeShade="80"/>
          <w:sz w:val="24"/>
          <w:szCs w:val="24"/>
        </w:rPr>
      </w:pPr>
      <w:r w:rsidRPr="004932FC">
        <w:rPr>
          <w:b/>
          <w:color w:val="244061" w:themeColor="accent1" w:themeShade="80"/>
          <w:sz w:val="24"/>
          <w:szCs w:val="24"/>
        </w:rPr>
        <w:t>5.Программа коррекционной работы</w:t>
      </w:r>
    </w:p>
    <w:p w:rsidR="004932FC" w:rsidRPr="004932FC" w:rsidRDefault="004932FC" w:rsidP="007F416B">
      <w:pPr>
        <w:tabs>
          <w:tab w:val="left" w:pos="0"/>
        </w:tabs>
        <w:spacing w:line="240" w:lineRule="auto"/>
        <w:ind w:firstLine="567"/>
        <w:jc w:val="both"/>
        <w:rPr>
          <w:b/>
          <w:color w:val="000000"/>
          <w:sz w:val="24"/>
          <w:szCs w:val="24"/>
        </w:rPr>
      </w:pPr>
      <w:r w:rsidRPr="004932FC">
        <w:rPr>
          <w:b/>
          <w:color w:val="000000"/>
          <w:sz w:val="24"/>
          <w:szCs w:val="24"/>
        </w:rPr>
        <w:t>Пояснительная записка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Программа коррекционной работы разработана в соответствии с требованиями </w:t>
      </w:r>
      <w:r w:rsidRPr="004932FC">
        <w:rPr>
          <w:bCs/>
          <w:color w:val="000000"/>
          <w:sz w:val="24"/>
          <w:szCs w:val="24"/>
        </w:rPr>
        <w:t>Федеральный закон от 29.12.2012 года  №273 -ФЗ  "Об образовании в Российской Федерации"</w:t>
      </w:r>
      <w:r w:rsidRPr="004932FC">
        <w:rPr>
          <w:color w:val="000000"/>
          <w:sz w:val="24"/>
          <w:szCs w:val="24"/>
        </w:rPr>
        <w:t>, Федерального государственного образовательного стандарта начального общего образованиям с учетом опыта работы школы по данной проблематике.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коррекционной работы обеспечивает:</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коррекционной работы содержит:</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звоспитания,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-планируемые результаты коррекционной работы.</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Цель программы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Программа коррекционной работы в соответствии со Стандартом направлена на </w:t>
      </w:r>
      <w:r w:rsidRPr="004932FC">
        <w:rPr>
          <w:b/>
          <w:i/>
          <w:color w:val="000000"/>
          <w:sz w:val="24"/>
          <w:szCs w:val="24"/>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обеспечение коррекции недостатков в физическом и (или) психическом развитии обучающихся,  их социальную адаптацию</w:t>
      </w:r>
      <w:r w:rsidRPr="004932FC">
        <w:rPr>
          <w:color w:val="000000"/>
          <w:sz w:val="24"/>
          <w:szCs w:val="24"/>
        </w:rPr>
        <w:t>.</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Задачи программы</w:t>
      </w:r>
    </w:p>
    <w:p w:rsidR="004932FC" w:rsidRPr="004932FC" w:rsidRDefault="004932FC" w:rsidP="007F416B">
      <w:pPr>
        <w:spacing w:line="240" w:lineRule="auto"/>
        <w:ind w:firstLine="567"/>
        <w:jc w:val="both"/>
        <w:rPr>
          <w:i/>
          <w:color w:val="000000"/>
          <w:sz w:val="24"/>
          <w:szCs w:val="24"/>
        </w:rPr>
      </w:pPr>
      <w:r w:rsidRPr="004932FC">
        <w:rPr>
          <w:color w:val="000000"/>
          <w:sz w:val="24"/>
          <w:szCs w:val="24"/>
        </w:rPr>
        <w:t>-своевременное выявление детей с трудностями адаптации, обусловленными ограниченными возмо</w:t>
      </w:r>
      <w:r w:rsidRPr="004932FC">
        <w:rPr>
          <w:i/>
          <w:color w:val="000000"/>
          <w:sz w:val="24"/>
          <w:szCs w:val="24"/>
        </w:rPr>
        <w:t>жностями здоровья;</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-определение особых образовательных потребностей детей с ограниченными возможностями здоровья, детей-инвалидов;</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реализация системы мероприятий по социальной адаптации детей с ограниченными возможностями здоровья;</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932FC" w:rsidRP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Принципы, определяющие содержание программы коррекционной работы:</w:t>
      </w:r>
    </w:p>
    <w:p w:rsidR="004932FC" w:rsidRPr="004932FC" w:rsidRDefault="004932FC" w:rsidP="007F416B">
      <w:pPr>
        <w:pStyle w:val="a6"/>
        <w:widowControl/>
        <w:numPr>
          <w:ilvl w:val="0"/>
          <w:numId w:val="123"/>
        </w:numPr>
        <w:suppressAutoHyphens/>
        <w:overflowPunct/>
        <w:autoSpaceDE/>
        <w:autoSpaceDN/>
        <w:adjustRightInd/>
        <w:spacing w:line="240" w:lineRule="auto"/>
        <w:ind w:left="0" w:firstLine="567"/>
        <w:contextualSpacing w:val="0"/>
        <w:jc w:val="both"/>
        <w:textAlignment w:val="auto"/>
        <w:rPr>
          <w:color w:val="000000"/>
          <w:sz w:val="24"/>
          <w:szCs w:val="24"/>
        </w:rPr>
      </w:pPr>
      <w:r w:rsidRPr="004932FC">
        <w:rPr>
          <w:color w:val="000000"/>
          <w:sz w:val="24"/>
          <w:szCs w:val="24"/>
          <w:u w:val="single"/>
        </w:rPr>
        <w:t>Соблюдение интересов ребёнка</w:t>
      </w:r>
      <w:r w:rsidRPr="004932FC">
        <w:rPr>
          <w:color w:val="000000"/>
          <w:sz w:val="24"/>
          <w:szCs w:val="24"/>
        </w:rPr>
        <w:t xml:space="preserve"> – специалист призван решать проблему ребёнка с максимальной пользой и в интересах ребёнка.</w:t>
      </w:r>
    </w:p>
    <w:p w:rsidR="004932FC" w:rsidRPr="004932FC" w:rsidRDefault="004932FC" w:rsidP="007F416B">
      <w:pPr>
        <w:pStyle w:val="a6"/>
        <w:widowControl/>
        <w:numPr>
          <w:ilvl w:val="0"/>
          <w:numId w:val="123"/>
        </w:numPr>
        <w:suppressAutoHyphens/>
        <w:overflowPunct/>
        <w:autoSpaceDE/>
        <w:autoSpaceDN/>
        <w:adjustRightInd/>
        <w:spacing w:line="240" w:lineRule="auto"/>
        <w:ind w:left="0" w:firstLine="567"/>
        <w:contextualSpacing w:val="0"/>
        <w:jc w:val="both"/>
        <w:textAlignment w:val="auto"/>
        <w:rPr>
          <w:color w:val="000000"/>
          <w:sz w:val="24"/>
          <w:szCs w:val="24"/>
        </w:rPr>
      </w:pPr>
      <w:r w:rsidRPr="004932FC">
        <w:rPr>
          <w:color w:val="000000"/>
          <w:sz w:val="24"/>
          <w:szCs w:val="24"/>
          <w:u w:val="single"/>
        </w:rPr>
        <w:t xml:space="preserve">Системность </w:t>
      </w:r>
      <w:r w:rsidRPr="004932FC">
        <w:rPr>
          <w:color w:val="000000"/>
          <w:sz w:val="24"/>
          <w:szCs w:val="24"/>
        </w:rPr>
        <w:t>– обеспечивается единство диагностики, коррекции и развития, системный подход к анализу причин затруднений,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932FC" w:rsidRPr="004932FC" w:rsidRDefault="004932FC" w:rsidP="007F416B">
      <w:pPr>
        <w:pStyle w:val="a6"/>
        <w:widowControl/>
        <w:numPr>
          <w:ilvl w:val="0"/>
          <w:numId w:val="123"/>
        </w:numPr>
        <w:suppressAutoHyphens/>
        <w:overflowPunct/>
        <w:autoSpaceDE/>
        <w:autoSpaceDN/>
        <w:adjustRightInd/>
        <w:spacing w:line="240" w:lineRule="auto"/>
        <w:ind w:left="0" w:firstLine="567"/>
        <w:contextualSpacing w:val="0"/>
        <w:jc w:val="both"/>
        <w:textAlignment w:val="auto"/>
        <w:rPr>
          <w:color w:val="000000"/>
          <w:sz w:val="24"/>
          <w:szCs w:val="24"/>
        </w:rPr>
      </w:pPr>
      <w:r w:rsidRPr="004932FC">
        <w:rPr>
          <w:color w:val="000000"/>
          <w:sz w:val="24"/>
          <w:szCs w:val="24"/>
          <w:u w:val="single"/>
        </w:rPr>
        <w:t>Непрерывность</w:t>
      </w:r>
      <w:r w:rsidRPr="004932FC">
        <w:rPr>
          <w:color w:val="000000"/>
          <w:sz w:val="24"/>
          <w:szCs w:val="24"/>
        </w:rPr>
        <w:t xml:space="preserve"> – ребёнку и его родителям (законным представителям) гарантируется непрерывность помощи до полного решения проблемы или определения подхода к её решению.</w:t>
      </w:r>
    </w:p>
    <w:p w:rsidR="004932FC" w:rsidRPr="004932FC" w:rsidRDefault="004932FC" w:rsidP="007F416B">
      <w:pPr>
        <w:pStyle w:val="a6"/>
        <w:widowControl/>
        <w:numPr>
          <w:ilvl w:val="0"/>
          <w:numId w:val="123"/>
        </w:numPr>
        <w:suppressAutoHyphens/>
        <w:overflowPunct/>
        <w:autoSpaceDE/>
        <w:autoSpaceDN/>
        <w:adjustRightInd/>
        <w:spacing w:line="240" w:lineRule="auto"/>
        <w:ind w:left="0" w:firstLine="567"/>
        <w:contextualSpacing w:val="0"/>
        <w:jc w:val="both"/>
        <w:textAlignment w:val="auto"/>
        <w:rPr>
          <w:color w:val="000000"/>
          <w:sz w:val="24"/>
          <w:szCs w:val="24"/>
        </w:rPr>
      </w:pPr>
      <w:r w:rsidRPr="004932FC">
        <w:rPr>
          <w:color w:val="000000"/>
          <w:sz w:val="24"/>
          <w:szCs w:val="24"/>
          <w:u w:val="single"/>
        </w:rPr>
        <w:t>Рекомендательный характер оказания помощи</w:t>
      </w:r>
      <w:r w:rsidRPr="004932FC">
        <w:rPr>
          <w:color w:val="000000"/>
          <w:sz w:val="24"/>
          <w:szCs w:val="24"/>
        </w:rPr>
        <w:t xml:space="preserve"> – обеспечивается соблюдение гарантированных законодательством прав родителей (законных представителей) обучающихся выбирать формы получения детьми образования, образовательные учреждения, защищать законные права и интересы ребёнка, включая обязательное согласование с родителями (законными представителями) вопроса о направлении (переводе) детей, испытывающих трудности в обучении и социальной адаптации,  в специальные (коррекционные) образовательные учреждения (классы, группы). </w:t>
      </w:r>
    </w:p>
    <w:p w:rsidR="004932FC" w:rsidRPr="004932FC" w:rsidRDefault="004932FC"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Направления коррекционной работы.</w:t>
      </w:r>
    </w:p>
    <w:p w:rsidR="004932FC" w:rsidRPr="004932FC" w:rsidRDefault="004932FC" w:rsidP="007F416B">
      <w:pPr>
        <w:spacing w:line="240" w:lineRule="auto"/>
        <w:ind w:firstLine="567"/>
        <w:jc w:val="both"/>
        <w:rPr>
          <w:b/>
          <w:color w:val="000000"/>
          <w:sz w:val="24"/>
          <w:szCs w:val="24"/>
        </w:rPr>
      </w:pPr>
      <w:r w:rsidRPr="004932FC">
        <w:rPr>
          <w:color w:val="000000"/>
          <w:sz w:val="24"/>
          <w:szCs w:val="24"/>
        </w:rPr>
        <w:t>Программа коррекционной работы на ступени начального образования  включает  в себя взаимосвязанные направления:</w:t>
      </w:r>
      <w:r w:rsidRPr="004932FC">
        <w:rPr>
          <w:b/>
          <w:color w:val="000000"/>
          <w:sz w:val="24"/>
          <w:szCs w:val="24"/>
        </w:rPr>
        <w:t xml:space="preserve"> </w:t>
      </w:r>
      <w:r w:rsidRPr="004932FC">
        <w:rPr>
          <w:i/>
          <w:color w:val="000000"/>
          <w:sz w:val="24"/>
          <w:szCs w:val="24"/>
        </w:rPr>
        <w:t>диагностическое, коррекционно-развивающее, консультативное,  информационно-просветительское</w:t>
      </w:r>
      <w:r w:rsidRPr="004932FC">
        <w:rPr>
          <w:b/>
          <w:i/>
          <w:color w:val="000000"/>
          <w:sz w:val="24"/>
          <w:szCs w:val="24"/>
        </w:rPr>
        <w:t>.</w:t>
      </w:r>
      <w:r w:rsidRPr="004932FC">
        <w:rPr>
          <w:b/>
          <w:color w:val="000000"/>
          <w:sz w:val="24"/>
          <w:szCs w:val="24"/>
        </w:rPr>
        <w:t xml:space="preserve"> </w:t>
      </w:r>
    </w:p>
    <w:p w:rsidR="004932FC" w:rsidRPr="004932FC" w:rsidRDefault="004932FC" w:rsidP="007F416B">
      <w:pPr>
        <w:pStyle w:val="a6"/>
        <w:spacing w:line="240" w:lineRule="auto"/>
        <w:ind w:left="0" w:firstLine="567"/>
        <w:jc w:val="both"/>
        <w:rPr>
          <w:b/>
          <w:color w:val="000000"/>
          <w:sz w:val="24"/>
          <w:szCs w:val="24"/>
        </w:rPr>
      </w:pPr>
      <w:r w:rsidRPr="004932FC">
        <w:rPr>
          <w:b/>
          <w:color w:val="000000"/>
          <w:sz w:val="24"/>
          <w:szCs w:val="24"/>
        </w:rPr>
        <w:t>Содержание направлений коррекционной работы</w:t>
      </w:r>
    </w:p>
    <w:tbl>
      <w:tblPr>
        <w:tblW w:w="0" w:type="auto"/>
        <w:tblInd w:w="-15" w:type="dxa"/>
        <w:tblLayout w:type="fixed"/>
        <w:tblLook w:val="0000"/>
      </w:tblPr>
      <w:tblGrid>
        <w:gridCol w:w="3308"/>
        <w:gridCol w:w="3820"/>
        <w:gridCol w:w="3570"/>
      </w:tblGrid>
      <w:tr w:rsidR="004932FC" w:rsidRPr="004932FC" w:rsidTr="004F0EE1">
        <w:tc>
          <w:tcPr>
            <w:tcW w:w="10698" w:type="dxa"/>
            <w:gridSpan w:val="3"/>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b/>
                <w:color w:val="000000"/>
                <w:sz w:val="24"/>
                <w:szCs w:val="24"/>
              </w:rPr>
            </w:pPr>
            <w:r w:rsidRPr="004932FC">
              <w:rPr>
                <w:b/>
                <w:color w:val="000000"/>
                <w:sz w:val="24"/>
                <w:szCs w:val="24"/>
              </w:rPr>
              <w:t>Диагностическая работа</w:t>
            </w:r>
          </w:p>
        </w:tc>
      </w:tr>
      <w:tr w:rsidR="004932FC" w:rsidRPr="004932FC" w:rsidTr="004F0EE1">
        <w:tc>
          <w:tcPr>
            <w:tcW w:w="3308"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Характеристика содержания</w:t>
            </w:r>
          </w:p>
        </w:tc>
        <w:tc>
          <w:tcPr>
            <w:tcW w:w="3820"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Формы работы</w:t>
            </w:r>
          </w:p>
        </w:tc>
        <w:tc>
          <w:tcPr>
            <w:tcW w:w="3570"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Планируемые результаты</w:t>
            </w:r>
          </w:p>
        </w:tc>
      </w:tr>
      <w:tr w:rsidR="004932FC" w:rsidRPr="004932FC" w:rsidTr="004F0EE1">
        <w:trPr>
          <w:trHeight w:val="343"/>
        </w:trPr>
        <w:tc>
          <w:tcPr>
            <w:tcW w:w="3308"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color w:val="000000"/>
                <w:sz w:val="24"/>
                <w:szCs w:val="24"/>
              </w:rPr>
            </w:pPr>
            <w:r w:rsidRPr="004932FC">
              <w:rPr>
                <w:color w:val="000000"/>
                <w:sz w:val="24"/>
                <w:szCs w:val="24"/>
              </w:rPr>
              <w:t xml:space="preserve">Выявление детей, нуждающихся в помощи. </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Анализ причин трудностей в адаптации.</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Комплексный сбор сведений о ребёнке на основании диагностической информации от специалистов разного профиля.</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Изучение развития эмоционально-волевой сферы и личностных особенностей обучающихся.</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Изучение социальной ситуации развития и условий семейного воспитания ребёнка</w:t>
            </w:r>
          </w:p>
          <w:p w:rsidR="004932FC" w:rsidRPr="004932FC" w:rsidRDefault="004932FC" w:rsidP="007F416B">
            <w:pPr>
              <w:pStyle w:val="a6"/>
              <w:spacing w:line="240" w:lineRule="auto"/>
              <w:ind w:left="0" w:firstLine="567"/>
              <w:jc w:val="both"/>
              <w:rPr>
                <w:color w:val="000000"/>
                <w:sz w:val="24"/>
                <w:szCs w:val="24"/>
              </w:rPr>
            </w:pPr>
          </w:p>
        </w:tc>
        <w:tc>
          <w:tcPr>
            <w:tcW w:w="3820"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color w:val="000000"/>
                <w:sz w:val="24"/>
                <w:szCs w:val="24"/>
              </w:rPr>
            </w:pPr>
            <w:r w:rsidRPr="004932FC">
              <w:rPr>
                <w:color w:val="000000"/>
                <w:sz w:val="24"/>
                <w:szCs w:val="24"/>
              </w:rPr>
              <w:t>Наблюдения учителя, беседы с родителями и обучающимися, анализ ведомости учёта успеваемости и ведомости учёта посещаемости в классном журнале.</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Посещение психологом и членами администрации уроков.</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Социометрия и диагностика школьной мотивации.</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Групповая и индивидуальная диагностика готовности к школе.</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Диагностика школьной адаптации: опрос родителей, опрос учащихся, опрос педагогов.</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 xml:space="preserve">Опрос учителей (экспертные оценки) по сформированности общеучебных умений и навыков обучающихся.   </w:t>
            </w: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 xml:space="preserve">                              </w:t>
            </w: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Индивидуальная диагностика с отстающими учащимися  и учащимися с девиантным поведением.</w:t>
            </w:r>
          </w:p>
        </w:tc>
        <w:tc>
          <w:tcPr>
            <w:tcW w:w="3570"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color w:val="000000"/>
                <w:sz w:val="24"/>
                <w:szCs w:val="24"/>
              </w:rPr>
            </w:pPr>
            <w:r w:rsidRPr="004932FC">
              <w:rPr>
                <w:color w:val="000000"/>
                <w:sz w:val="24"/>
                <w:szCs w:val="24"/>
              </w:rPr>
              <w:t>Выявление слабоподготовленных  к школе детей.</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Выявление детей с проблемами адаптации.</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Выявление детей с низкой учебной мотивацией.</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 xml:space="preserve">Выявление часто болеющих детей. </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Выявление часто отвлекающихся, неуравновешенных, гиперактивных детей, детей со слабо развитыми или непропорционально развитыми познавательными процессами.</w:t>
            </w:r>
          </w:p>
        </w:tc>
      </w:tr>
      <w:tr w:rsidR="004932FC" w:rsidRPr="004932FC" w:rsidTr="004F0EE1">
        <w:trPr>
          <w:trHeight w:val="343"/>
        </w:trPr>
        <w:tc>
          <w:tcPr>
            <w:tcW w:w="10698" w:type="dxa"/>
            <w:gridSpan w:val="3"/>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b/>
                <w:color w:val="000000"/>
                <w:sz w:val="24"/>
                <w:szCs w:val="24"/>
              </w:rPr>
            </w:pPr>
            <w:r w:rsidRPr="004932FC">
              <w:rPr>
                <w:b/>
                <w:color w:val="000000"/>
                <w:sz w:val="24"/>
                <w:szCs w:val="24"/>
              </w:rPr>
              <w:t>Коррекционно-развивающая работа</w:t>
            </w:r>
          </w:p>
        </w:tc>
      </w:tr>
      <w:tr w:rsidR="004932FC" w:rsidRPr="004932FC" w:rsidTr="004F0EE1">
        <w:trPr>
          <w:trHeight w:val="343"/>
        </w:trPr>
        <w:tc>
          <w:tcPr>
            <w:tcW w:w="3308"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Характеристика содержания</w:t>
            </w:r>
          </w:p>
        </w:tc>
        <w:tc>
          <w:tcPr>
            <w:tcW w:w="3820"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Формы работы</w:t>
            </w:r>
          </w:p>
        </w:tc>
        <w:tc>
          <w:tcPr>
            <w:tcW w:w="3570"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Планируемые результаты</w:t>
            </w:r>
          </w:p>
        </w:tc>
      </w:tr>
      <w:tr w:rsidR="004932FC" w:rsidRPr="004932FC" w:rsidTr="004F0EE1">
        <w:trPr>
          <w:trHeight w:val="343"/>
        </w:trPr>
        <w:tc>
          <w:tcPr>
            <w:tcW w:w="3308" w:type="dxa"/>
            <w:tcBorders>
              <w:top w:val="single" w:sz="4" w:space="0" w:color="000000"/>
              <w:left w:val="single" w:sz="4" w:space="0" w:color="000000"/>
              <w:bottom w:val="single" w:sz="4" w:space="0" w:color="000000"/>
            </w:tcBorders>
          </w:tcPr>
          <w:p w:rsidR="004932FC" w:rsidRPr="004932FC" w:rsidRDefault="004932FC" w:rsidP="007F416B">
            <w:pPr>
              <w:pStyle w:val="Osnova"/>
              <w:tabs>
                <w:tab w:val="left" w:leader="dot" w:pos="624"/>
              </w:tabs>
              <w:snapToGrid w:val="0"/>
              <w:spacing w:line="240" w:lineRule="auto"/>
              <w:ind w:firstLine="567"/>
              <w:rPr>
                <w:rStyle w:val="Zag11"/>
                <w:rFonts w:ascii="Times New Roman" w:eastAsia="@Arial Unicode MS" w:hAnsi="Times New Roman" w:cs="Times New Roman"/>
                <w:sz w:val="24"/>
                <w:szCs w:val="24"/>
                <w:lang w:val="ru-RU"/>
              </w:rPr>
            </w:pPr>
            <w:r w:rsidRPr="004932FC">
              <w:rPr>
                <w:rStyle w:val="Zag11"/>
                <w:rFonts w:ascii="Times New Roman" w:eastAsia="@Arial Unicode MS" w:hAnsi="Times New Roman" w:cs="Times New Roman"/>
                <w:sz w:val="24"/>
                <w:szCs w:val="24"/>
                <w:lang w:val="ru-RU"/>
              </w:rPr>
              <w:t>Организация и проведение специалистами (в том числе и центров психолого-педагогической помощи) индивидуальных и групповых коррекционно-развивающих занятий, необходимых для преодоления трудностей обучения.</w:t>
            </w:r>
          </w:p>
          <w:p w:rsidR="004932FC" w:rsidRPr="004932FC" w:rsidRDefault="004932FC" w:rsidP="007F416B">
            <w:pPr>
              <w:pStyle w:val="Osnova"/>
              <w:tabs>
                <w:tab w:val="left" w:leader="dot" w:pos="624"/>
              </w:tabs>
              <w:spacing w:line="240" w:lineRule="auto"/>
              <w:ind w:firstLine="567"/>
              <w:rPr>
                <w:rFonts w:ascii="Times New Roman" w:eastAsia="@Arial Unicode MS" w:hAnsi="Times New Roman" w:cs="Times New Roman"/>
                <w:sz w:val="24"/>
                <w:szCs w:val="24"/>
                <w:lang w:val="ru-RU"/>
              </w:rPr>
            </w:pPr>
          </w:p>
          <w:p w:rsidR="004932FC" w:rsidRPr="004932FC" w:rsidRDefault="004932FC" w:rsidP="007F416B">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4932FC">
              <w:rPr>
                <w:rStyle w:val="Zag11"/>
                <w:rFonts w:ascii="Times New Roman" w:eastAsia="@Arial Unicode MS" w:hAnsi="Times New Roman" w:cs="Times New Roman"/>
                <w:sz w:val="24"/>
                <w:szCs w:val="24"/>
                <w:lang w:val="ru-RU"/>
              </w:rPr>
              <w:t>Коррекция и развитие высших психических функций.</w:t>
            </w:r>
          </w:p>
          <w:p w:rsidR="004932FC" w:rsidRPr="004932FC" w:rsidRDefault="004932FC" w:rsidP="007F416B">
            <w:pPr>
              <w:pStyle w:val="Osnova"/>
              <w:tabs>
                <w:tab w:val="left" w:leader="dot" w:pos="624"/>
              </w:tabs>
              <w:spacing w:line="240" w:lineRule="auto"/>
              <w:ind w:firstLine="567"/>
              <w:rPr>
                <w:rFonts w:ascii="Times New Roman" w:eastAsia="@Arial Unicode MS" w:hAnsi="Times New Roman" w:cs="Times New Roman"/>
                <w:sz w:val="24"/>
                <w:szCs w:val="24"/>
                <w:lang w:val="ru-RU"/>
              </w:rPr>
            </w:pPr>
          </w:p>
          <w:p w:rsidR="004932FC" w:rsidRPr="004932FC" w:rsidRDefault="004932FC" w:rsidP="007F416B">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4932FC">
              <w:rPr>
                <w:rStyle w:val="Zag11"/>
                <w:rFonts w:ascii="Times New Roman" w:eastAsia="@Arial Unicode MS" w:hAnsi="Times New Roman" w:cs="Times New Roman"/>
                <w:sz w:val="24"/>
                <w:szCs w:val="24"/>
                <w:lang w:val="ru-RU"/>
              </w:rPr>
              <w:t>Развитие эмоционально-волевой и личностной сфер ребёнка и психокоррекцию его поведения.</w:t>
            </w:r>
          </w:p>
          <w:p w:rsidR="004932FC" w:rsidRPr="004932FC" w:rsidRDefault="004932FC" w:rsidP="007F416B">
            <w:pPr>
              <w:pStyle w:val="Osnova"/>
              <w:tabs>
                <w:tab w:val="left" w:leader="dot" w:pos="624"/>
              </w:tabs>
              <w:spacing w:line="240" w:lineRule="auto"/>
              <w:ind w:firstLine="567"/>
              <w:rPr>
                <w:rFonts w:ascii="Times New Roman" w:eastAsia="@Arial Unicode MS" w:hAnsi="Times New Roman" w:cs="Times New Roman"/>
                <w:sz w:val="24"/>
                <w:szCs w:val="24"/>
                <w:lang w:val="ru-RU"/>
              </w:rPr>
            </w:pPr>
          </w:p>
          <w:p w:rsidR="004932FC" w:rsidRPr="004932FC" w:rsidRDefault="004932FC" w:rsidP="007F416B">
            <w:pPr>
              <w:pStyle w:val="a6"/>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Социальная защита ребёнка в случаях неблагоприятных условий жизни при психотравмирующих обстоятельствах.</w:t>
            </w:r>
          </w:p>
          <w:p w:rsidR="004932FC" w:rsidRPr="004932FC" w:rsidRDefault="004932FC" w:rsidP="007F416B">
            <w:pPr>
              <w:pStyle w:val="a6"/>
              <w:spacing w:line="240" w:lineRule="auto"/>
              <w:ind w:left="0" w:firstLine="567"/>
              <w:jc w:val="both"/>
              <w:rPr>
                <w:rFonts w:eastAsia="@Arial Unicode MS"/>
                <w:color w:val="000000"/>
                <w:sz w:val="24"/>
                <w:szCs w:val="24"/>
              </w:rPr>
            </w:pPr>
          </w:p>
        </w:tc>
        <w:tc>
          <w:tcPr>
            <w:tcW w:w="3820" w:type="dxa"/>
            <w:tcBorders>
              <w:top w:val="single" w:sz="4" w:space="0" w:color="000000"/>
              <w:left w:val="single" w:sz="4" w:space="0" w:color="000000"/>
              <w:bottom w:val="single" w:sz="4" w:space="0" w:color="000000"/>
            </w:tcBorders>
          </w:tcPr>
          <w:p w:rsidR="004932FC" w:rsidRPr="004932FC" w:rsidRDefault="004932FC" w:rsidP="007F416B">
            <w:pPr>
              <w:pStyle w:val="220"/>
              <w:tabs>
                <w:tab w:val="left" w:pos="900"/>
              </w:tabs>
              <w:snapToGrid w:val="0"/>
              <w:spacing w:after="0" w:line="240" w:lineRule="auto"/>
              <w:ind w:firstLine="567"/>
              <w:jc w:val="both"/>
              <w:rPr>
                <w:rFonts w:cs="Times New Roman"/>
                <w:color w:val="000000"/>
              </w:rPr>
            </w:pPr>
            <w:r w:rsidRPr="004932FC">
              <w:rPr>
                <w:rFonts w:cs="Times New Roman"/>
                <w:color w:val="000000"/>
              </w:rPr>
              <w:t>Классные часы, способствующие адаптации 1-классников в классном коллективе.</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Мероприятия (беседы, игры, праздники, КТД), направленные на обучение сотрудничеству, на воспитание ценностного отношения к учёбе, труду.</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Психологическое сопровождение работы педагога при решении  им коррекционно-развивающих задач.</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Проведение педагогом индивидуальных занятий.</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Организация занятий коррекционно-развивающей группы (проводят специалисты психологиченских центров).</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Посещение совместно с социальным педагогом, а при необходимости и работниками специальных служб неблагополучных семей.</w:t>
            </w:r>
          </w:p>
        </w:tc>
        <w:tc>
          <w:tcPr>
            <w:tcW w:w="3570"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220"/>
              <w:tabs>
                <w:tab w:val="left" w:pos="900"/>
              </w:tabs>
              <w:snapToGrid w:val="0"/>
              <w:spacing w:after="0" w:line="240" w:lineRule="auto"/>
              <w:ind w:firstLine="567"/>
              <w:jc w:val="both"/>
              <w:rPr>
                <w:rFonts w:cs="Times New Roman"/>
                <w:color w:val="000000"/>
              </w:rPr>
            </w:pPr>
            <w:r w:rsidRPr="004932FC">
              <w:rPr>
                <w:rFonts w:cs="Times New Roman"/>
                <w:color w:val="000000"/>
              </w:rPr>
              <w:t>Комфортная психологическая обстановка в классах.</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Индивидуализация и оптимизация взаимодействия «учитель-ученик».</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Развитие познавательных процессов.</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tabs>
                <w:tab w:val="left" w:pos="2700"/>
              </w:tabs>
              <w:spacing w:line="240" w:lineRule="auto"/>
              <w:ind w:firstLine="567"/>
              <w:jc w:val="both"/>
              <w:rPr>
                <w:color w:val="000000"/>
                <w:sz w:val="24"/>
                <w:szCs w:val="24"/>
              </w:rPr>
            </w:pPr>
            <w:r w:rsidRPr="004932FC">
              <w:rPr>
                <w:color w:val="000000"/>
                <w:sz w:val="24"/>
                <w:szCs w:val="24"/>
              </w:rPr>
              <w:t>Расширение спектра педагогических воздействий с учетом возрастных и индивидуальных особенностей</w:t>
            </w:r>
          </w:p>
          <w:p w:rsidR="004932FC" w:rsidRPr="004932FC" w:rsidRDefault="004932FC" w:rsidP="007F416B">
            <w:pPr>
              <w:pStyle w:val="a6"/>
              <w:spacing w:line="240" w:lineRule="auto"/>
              <w:ind w:left="0" w:firstLine="567"/>
              <w:jc w:val="both"/>
              <w:rPr>
                <w:color w:val="000000"/>
                <w:sz w:val="24"/>
                <w:szCs w:val="24"/>
                <w:u w:val="single"/>
              </w:rPr>
            </w:pPr>
          </w:p>
        </w:tc>
      </w:tr>
      <w:tr w:rsidR="004932FC" w:rsidRPr="004932FC" w:rsidTr="004F0EE1">
        <w:trPr>
          <w:trHeight w:val="343"/>
        </w:trPr>
        <w:tc>
          <w:tcPr>
            <w:tcW w:w="10698" w:type="dxa"/>
            <w:gridSpan w:val="3"/>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b/>
                <w:color w:val="000000"/>
                <w:sz w:val="24"/>
                <w:szCs w:val="24"/>
              </w:rPr>
            </w:pPr>
            <w:r w:rsidRPr="004932FC">
              <w:rPr>
                <w:b/>
                <w:color w:val="000000"/>
                <w:sz w:val="24"/>
                <w:szCs w:val="24"/>
              </w:rPr>
              <w:t>Консультативно-просветительская работа</w:t>
            </w:r>
          </w:p>
        </w:tc>
      </w:tr>
      <w:tr w:rsidR="004932FC" w:rsidRPr="004932FC" w:rsidTr="004F0EE1">
        <w:trPr>
          <w:trHeight w:val="343"/>
        </w:trPr>
        <w:tc>
          <w:tcPr>
            <w:tcW w:w="3308"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Характеристика содержания</w:t>
            </w:r>
          </w:p>
        </w:tc>
        <w:tc>
          <w:tcPr>
            <w:tcW w:w="3820"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Формы работы</w:t>
            </w:r>
          </w:p>
        </w:tc>
        <w:tc>
          <w:tcPr>
            <w:tcW w:w="3570"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a6"/>
              <w:snapToGrid w:val="0"/>
              <w:spacing w:line="240" w:lineRule="auto"/>
              <w:ind w:left="0" w:firstLine="567"/>
              <w:jc w:val="both"/>
              <w:rPr>
                <w:i/>
                <w:color w:val="000000"/>
                <w:sz w:val="24"/>
                <w:szCs w:val="24"/>
              </w:rPr>
            </w:pPr>
            <w:r w:rsidRPr="004932FC">
              <w:rPr>
                <w:i/>
                <w:color w:val="000000"/>
                <w:sz w:val="24"/>
                <w:szCs w:val="24"/>
              </w:rPr>
              <w:t>Планируемые результаты</w:t>
            </w:r>
          </w:p>
        </w:tc>
      </w:tr>
      <w:tr w:rsidR="004932FC" w:rsidRPr="004932FC" w:rsidTr="004F0EE1">
        <w:trPr>
          <w:trHeight w:val="343"/>
        </w:trPr>
        <w:tc>
          <w:tcPr>
            <w:tcW w:w="3308" w:type="dxa"/>
            <w:tcBorders>
              <w:top w:val="single" w:sz="4" w:space="0" w:color="000000"/>
              <w:left w:val="single" w:sz="4" w:space="0" w:color="000000"/>
              <w:bottom w:val="single" w:sz="4" w:space="0" w:color="000000"/>
            </w:tcBorders>
          </w:tcPr>
          <w:p w:rsidR="004932FC" w:rsidRPr="004932FC" w:rsidRDefault="004932FC" w:rsidP="007F416B">
            <w:pPr>
              <w:pStyle w:val="a6"/>
              <w:snapToGrid w:val="0"/>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 xml:space="preserve">Выработка совместных обоснованных рекомендаций, единых для всех участников образовательного процесса,  по основным направлениям работы с обучающимися. </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Консультативная помощь семье в вопросах выбора стратегии воспитания и приёмов коррекционного обучения ребёнка.</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rStyle w:val="Zag11"/>
                <w:rFonts w:eastAsia="@Arial Unicode MS"/>
                <w:color w:val="000000"/>
                <w:sz w:val="24"/>
                <w:szCs w:val="24"/>
              </w:rPr>
            </w:pPr>
            <w:r w:rsidRPr="004932FC">
              <w:rPr>
                <w:rStyle w:val="Zag11"/>
                <w:rFonts w:eastAsia="@Arial Unicode MS"/>
                <w:color w:val="00000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932FC" w:rsidRPr="004932FC" w:rsidRDefault="004932FC" w:rsidP="007F416B">
            <w:pPr>
              <w:pStyle w:val="a6"/>
              <w:spacing w:line="240" w:lineRule="auto"/>
              <w:ind w:left="0" w:firstLine="567"/>
              <w:jc w:val="both"/>
              <w:rPr>
                <w:color w:val="000000"/>
                <w:sz w:val="24"/>
                <w:szCs w:val="24"/>
              </w:rPr>
            </w:pPr>
          </w:p>
        </w:tc>
        <w:tc>
          <w:tcPr>
            <w:tcW w:w="3820" w:type="dxa"/>
            <w:tcBorders>
              <w:top w:val="single" w:sz="4" w:space="0" w:color="000000"/>
              <w:left w:val="single" w:sz="4" w:space="0" w:color="000000"/>
              <w:bottom w:val="single" w:sz="4" w:space="0" w:color="000000"/>
            </w:tcBorders>
          </w:tcPr>
          <w:p w:rsidR="004932FC" w:rsidRPr="004932FC" w:rsidRDefault="004932FC" w:rsidP="007F416B">
            <w:pPr>
              <w:pStyle w:val="220"/>
              <w:tabs>
                <w:tab w:val="left" w:pos="900"/>
              </w:tabs>
              <w:snapToGrid w:val="0"/>
              <w:spacing w:after="0" w:line="240" w:lineRule="auto"/>
              <w:ind w:firstLine="567"/>
              <w:jc w:val="both"/>
              <w:rPr>
                <w:rFonts w:cs="Times New Roman"/>
                <w:color w:val="000000"/>
              </w:rPr>
            </w:pPr>
            <w:r w:rsidRPr="004932FC">
              <w:rPr>
                <w:rFonts w:cs="Times New Roman"/>
                <w:color w:val="000000"/>
              </w:rPr>
              <w:t>Консультации членов администрации и педагогов в конфликтных ситуациях, участие в решении конфликтов в системе «учитель – ученик»</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 xml:space="preserve">Индивидуальные консультации с родителями и учащимися по школьным проблемам. </w:t>
            </w:r>
          </w:p>
          <w:p w:rsidR="004932FC" w:rsidRPr="004932FC" w:rsidRDefault="004932FC" w:rsidP="007F416B">
            <w:pPr>
              <w:pStyle w:val="220"/>
              <w:tabs>
                <w:tab w:val="left" w:pos="900"/>
              </w:tabs>
              <w:spacing w:after="0" w:line="240" w:lineRule="auto"/>
              <w:ind w:firstLine="567"/>
              <w:jc w:val="both"/>
              <w:rPr>
                <w:rFonts w:cs="Times New Roman"/>
                <w:color w:val="000000"/>
              </w:rPr>
            </w:pP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Родительские собрания по итогам диагностики.</w:t>
            </w: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 xml:space="preserve">Групповые и индивидуальные консультации с родителями по итогам диагностики. </w:t>
            </w:r>
            <w:r w:rsidRPr="004932FC">
              <w:rPr>
                <w:rFonts w:cs="Times New Roman"/>
                <w:b/>
                <w:color w:val="000000"/>
              </w:rPr>
              <w:t xml:space="preserve"> </w:t>
            </w:r>
            <w:r w:rsidRPr="004932FC">
              <w:rPr>
                <w:rFonts w:cs="Times New Roman"/>
                <w:color w:val="000000"/>
              </w:rPr>
              <w:t xml:space="preserve">         </w:t>
            </w: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Подготовка материалов к родительским собраниям в 1-х классах и изготовление памяток для родителей на темы:  «Возрастные психологические особенности младших школьников», «Режим дня первоклассника», «Адаптация. Роль родителей в формировании школьных привычек учащихся», «Развитие познавательных процессов».</w:t>
            </w:r>
          </w:p>
          <w:p w:rsidR="004932FC" w:rsidRPr="004932FC" w:rsidRDefault="004932FC" w:rsidP="007F416B">
            <w:pPr>
              <w:pStyle w:val="220"/>
              <w:tabs>
                <w:tab w:val="left" w:pos="900"/>
              </w:tabs>
              <w:spacing w:after="0" w:line="240" w:lineRule="auto"/>
              <w:ind w:firstLine="567"/>
              <w:jc w:val="both"/>
              <w:rPr>
                <w:rFonts w:cs="Times New Roman"/>
                <w:color w:val="000000"/>
              </w:rPr>
            </w:pPr>
            <w:r w:rsidRPr="004932FC">
              <w:rPr>
                <w:rFonts w:cs="Times New Roman"/>
                <w:color w:val="000000"/>
              </w:rPr>
              <w:t xml:space="preserve">Консультации с учителями 1-х классов по анализу причин дезадаптации учащихся. </w:t>
            </w:r>
          </w:p>
        </w:tc>
        <w:tc>
          <w:tcPr>
            <w:tcW w:w="3570"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pStyle w:val="220"/>
              <w:tabs>
                <w:tab w:val="left" w:pos="900"/>
              </w:tabs>
              <w:snapToGrid w:val="0"/>
              <w:spacing w:after="0" w:line="240" w:lineRule="auto"/>
              <w:ind w:firstLine="567"/>
              <w:jc w:val="both"/>
              <w:rPr>
                <w:rFonts w:cs="Times New Roman"/>
                <w:color w:val="000000"/>
              </w:rPr>
            </w:pPr>
            <w:r w:rsidRPr="004932FC">
              <w:rPr>
                <w:rFonts w:cs="Times New Roman"/>
                <w:color w:val="000000"/>
              </w:rPr>
              <w:t>Повышение конфликтологической грамотности учащихся, педагогов и родителей.</w:t>
            </w: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Выявление причин проблемы, планирование действий по ее решению, повышение психологической грамотности родителей и учащихся.</w:t>
            </w:r>
          </w:p>
          <w:p w:rsidR="004932FC" w:rsidRPr="004932FC" w:rsidRDefault="004932FC" w:rsidP="007F416B">
            <w:pPr>
              <w:pStyle w:val="a6"/>
              <w:spacing w:line="240" w:lineRule="auto"/>
              <w:ind w:left="0" w:firstLine="567"/>
              <w:jc w:val="both"/>
              <w:rPr>
                <w:color w:val="000000"/>
                <w:sz w:val="24"/>
                <w:szCs w:val="24"/>
              </w:rPr>
            </w:pP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Информирование родителей об особенностях адаптации к условиям школы и об уровне готовности их ребенка к обучению в школе, приглашение на индивидуальные консультации.</w:t>
            </w:r>
          </w:p>
        </w:tc>
      </w:tr>
    </w:tbl>
    <w:p w:rsidR="004932FC" w:rsidRPr="004932FC" w:rsidRDefault="004932FC" w:rsidP="007F416B">
      <w:pPr>
        <w:pStyle w:val="a6"/>
        <w:spacing w:line="240" w:lineRule="auto"/>
        <w:ind w:left="0" w:firstLine="567"/>
        <w:jc w:val="both"/>
        <w:rPr>
          <w:b/>
          <w:color w:val="000000"/>
          <w:sz w:val="24"/>
          <w:szCs w:val="24"/>
        </w:rPr>
      </w:pPr>
      <w:r w:rsidRPr="004932FC">
        <w:rPr>
          <w:b/>
          <w:color w:val="000000"/>
          <w:sz w:val="24"/>
          <w:szCs w:val="24"/>
        </w:rPr>
        <w:t>Мониторинг</w:t>
      </w:r>
    </w:p>
    <w:p w:rsidR="004932FC" w:rsidRPr="004932FC" w:rsidRDefault="004932FC" w:rsidP="007F416B">
      <w:pPr>
        <w:pStyle w:val="a6"/>
        <w:spacing w:line="240" w:lineRule="auto"/>
        <w:ind w:left="0" w:firstLine="567"/>
        <w:jc w:val="both"/>
        <w:rPr>
          <w:color w:val="000000"/>
          <w:sz w:val="24"/>
          <w:szCs w:val="24"/>
        </w:rPr>
      </w:pPr>
      <w:r w:rsidRPr="004932FC">
        <w:rPr>
          <w:color w:val="000000"/>
          <w:sz w:val="24"/>
          <w:szCs w:val="24"/>
        </w:rPr>
        <w:t>Помимо текущих и итоговых проверочных работ, проводится диагностическое тестирование на определение уровня развития логического и творческого мышления, памяти, внимания и т.п. (в начале учебного года, в конце каждого полугодия).</w:t>
      </w:r>
    </w:p>
    <w:p w:rsidR="004932FC" w:rsidRP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Механизм реализации программы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многоаспектный анализ личностного и познавательного развития ребёнка;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сотрудничество с родительской общественностью.</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Требования к условиям реализации программы</w:t>
      </w:r>
    </w:p>
    <w:p w:rsidR="004932FC" w:rsidRPr="004932FC" w:rsidRDefault="004932FC" w:rsidP="007F416B">
      <w:pPr>
        <w:spacing w:line="240" w:lineRule="auto"/>
        <w:ind w:firstLine="567"/>
        <w:jc w:val="both"/>
        <w:rPr>
          <w:color w:val="000000"/>
          <w:sz w:val="24"/>
          <w:szCs w:val="24"/>
        </w:rPr>
      </w:pPr>
      <w:r w:rsidRPr="004932FC">
        <w:rPr>
          <w:i/>
          <w:color w:val="000000"/>
          <w:sz w:val="24"/>
          <w:szCs w:val="24"/>
        </w:rPr>
        <w:t>Психолого-педагогическое обеспечение</w:t>
      </w:r>
      <w:r w:rsidRPr="004932FC">
        <w:rPr>
          <w:color w:val="000000"/>
          <w:sz w:val="24"/>
          <w:szCs w:val="24"/>
        </w:rPr>
        <w:t>:</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системы обучения и воспитания детей, имеющих сложные нарушения психического и (или) физического развития.</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Программно-методическое обеспечение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инструментарий, необходимый для осуществления профессиональной деятельности учителя, педагога-психолога, социального педагога и др.</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Кадровое обеспечение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Материально-техническое обеспечение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реабилитационное,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932FC" w:rsidRPr="004932FC" w:rsidRDefault="004932FC" w:rsidP="007F416B">
      <w:pPr>
        <w:spacing w:line="240" w:lineRule="auto"/>
        <w:ind w:firstLine="567"/>
        <w:jc w:val="both"/>
        <w:rPr>
          <w:i/>
          <w:color w:val="000000"/>
          <w:sz w:val="24"/>
          <w:szCs w:val="24"/>
        </w:rPr>
      </w:pPr>
      <w:r w:rsidRPr="004932FC">
        <w:rPr>
          <w:i/>
          <w:color w:val="000000"/>
          <w:sz w:val="24"/>
          <w:szCs w:val="24"/>
        </w:rPr>
        <w:t>Информационное обеспечение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видеоматериалов.</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Преодоление затруднений учащихся в учебной деятельности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w:t>
      </w:r>
      <w:r>
        <w:rPr>
          <w:color w:val="000000"/>
          <w:sz w:val="24"/>
          <w:szCs w:val="24"/>
        </w:rPr>
        <w:t xml:space="preserve">темы учебников «Школа России» </w:t>
      </w:r>
      <w:r w:rsidRPr="004932FC">
        <w:rPr>
          <w:color w:val="000000"/>
          <w:sz w:val="24"/>
          <w:szCs w:val="24"/>
        </w:rPr>
        <w:t>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В учебниках  «Математики»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Овладение навыками адаптации учащихся к социуму</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иностранных языков, литературы.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Курсы «Изобразительное искусство, «Музыка»  знакомят школьника с миром прекрасного.</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Развитие творческого потенциала учащихся (одаренных детей)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Развитие творческого потенциала учащихся начальной школы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УМК «Школа России» системе заданий творческого и поискового характера,  направленных на развитие у учащихся познавательных УУД и творческих способностей. В учебниках «Школа России» в каждой  теме формулируются проблемные вопросы, учебные задачи или создаются проблемные ситуации.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  провести классификацию объектов, чисел, равенств, значений величин, геометрических фигур и др. по заданному признаку;</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-провести логические рассуждения, использовать знания в новых условиях при выполнении заданий поискового характера.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учебниках предлагаются задания творческого характера, развивающие смекалку, логическое мышления.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Во внеурочной работе организуются творческие конкурсы, предметные олимпиады.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Развитие потенциала учащихся с ограниченными возможностями</w:t>
      </w:r>
      <w:r w:rsidRPr="004932FC">
        <w:rPr>
          <w:color w:val="000000"/>
          <w:sz w:val="24"/>
          <w:szCs w:val="24"/>
        </w:rPr>
        <w:t>.</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При разработке коррекционных программ учитываются условия успешного проведения коррекционно-развивающей работы: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1.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 Мероприятия по работе с семьей.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3. Родительские собрания: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1) «Психология младшего школьника, испытывающего трудности обучения и общения»;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 «Особенности взаимодействия родителей и ребенка в условиях его недостаточного физического и психического развития»;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3) «Свободное время ребенка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4. Родительская конференция на тему «Опыт работы семьи, воспитывающей ребенка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5. Ежемесячные (ежеквартальные) встречи родителей с представителями педагогического коллектива   по темам и проблемам воспитания и развития.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6. Индивидуальные консультации  учителя, завуча.</w:t>
      </w:r>
    </w:p>
    <w:p w:rsidR="004932FC" w:rsidRP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5.2. Индивидуально-ориентированная коррекционно-развивающая программа</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учителей начальных классов с целью оказания  логопедической помощи</w:t>
      </w: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МБОУ «</w:t>
      </w:r>
      <w:r>
        <w:rPr>
          <w:b/>
          <w:color w:val="000000"/>
          <w:sz w:val="24"/>
          <w:szCs w:val="24"/>
        </w:rPr>
        <w:t xml:space="preserve">Большеямашевская </w:t>
      </w:r>
      <w:r w:rsidRPr="004932FC">
        <w:rPr>
          <w:b/>
          <w:color w:val="000000"/>
          <w:sz w:val="24"/>
          <w:szCs w:val="24"/>
        </w:rPr>
        <w:t xml:space="preserve"> СОШ</w:t>
      </w:r>
      <w:r>
        <w:rPr>
          <w:b/>
          <w:color w:val="000000"/>
          <w:sz w:val="24"/>
          <w:szCs w:val="24"/>
        </w:rPr>
        <w:t xml:space="preserve"> </w:t>
      </w:r>
      <w:r w:rsidRPr="004932FC">
        <w:rPr>
          <w:b/>
          <w:color w:val="000000"/>
          <w:sz w:val="24"/>
          <w:szCs w:val="24"/>
        </w:rPr>
        <w:t>»</w:t>
      </w:r>
    </w:p>
    <w:p w:rsidR="004932FC" w:rsidRPr="004932FC" w:rsidRDefault="004932FC" w:rsidP="007F416B">
      <w:pPr>
        <w:spacing w:line="240" w:lineRule="auto"/>
        <w:ind w:firstLine="567"/>
        <w:jc w:val="both"/>
        <w:rPr>
          <w:color w:val="000000"/>
          <w:sz w:val="24"/>
          <w:szCs w:val="24"/>
        </w:rPr>
      </w:pPr>
    </w:p>
    <w:p w:rsid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center"/>
        <w:rPr>
          <w:color w:val="000000"/>
          <w:sz w:val="24"/>
          <w:szCs w:val="24"/>
        </w:rPr>
      </w:pPr>
      <w:r w:rsidRPr="004932FC">
        <w:rPr>
          <w:color w:val="000000"/>
          <w:sz w:val="24"/>
          <w:szCs w:val="24"/>
        </w:rPr>
        <w:t>Пояснительная записка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Данная коррекционно-развивающая программа разработана в целях оказания логопедической помощи школьникам, имеющим нарушение звукопроизношения с фонематическими нарушениями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Недостатки устной речи могут являться причиной  ошибок в письменной речи. У 16,7%  первоклассников имеются предпосылки к артикуляторно-акустической дисграфии (Парамонова, 2006). У детей с нечёткой артикуляцией необходимо проводить дифференциацию звуков родного языка.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Коррекционно-воспитательная работа с детьми младшего школьного возраста приводит к значительной их компенсации.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Программа написана в соответствии с современными представлениями науки о механизмах формирования звукопроизношения у ребенка. </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Теоретической основой программы являются положения о соотношении коррекции и развития, разработанные Л.С. Выготским, П.Я. Гальпериным, Б.Д.Элькониным.</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программе также нашли отражения идеи ряда учёных: Г. А. Волковой, Л.С. Волковой, В. А. Ковшикова, Р. И. Лалаевой, Л. Г. Парамоновой, О.В  Правдиной, Т. Б. Филичивой, Т.Б.Чиркиной, М. Ф. Фомичёвой, М. Е. Хватцева, по проблеме коррекции устной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Программа опирается на следующие принципы: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-системности;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-комплексности;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деятельностный;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-онтогенетический;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-обходного пути;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-общедидактические (наглядности, доступности, индиви</w:t>
      </w:r>
      <w:r w:rsidRPr="004932FC">
        <w:rPr>
          <w:color w:val="000000"/>
          <w:sz w:val="24"/>
          <w:szCs w:val="24"/>
        </w:rPr>
        <w:softHyphen/>
        <w:t>дуального подхода, сознательности).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Цель программы: коррекция нарушений звукопроизношения и недостатков в формировании фонематической стороны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Задачи программы: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-развитие артикуляционной и мелкой моторики, просодических компонентов;</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-развитие речевого дыхания;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-постановка звуков и ввод их в речь;</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-развитие и совершенствование фонематических процессов: анализа, синтеза, воспри-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ятия и представлений;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-уточнение слухопроизносительных дифференцировок фонем;</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-профилактика нарушений письменной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младшего дошкольного возраста.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Адресат программы: школьники 7-8 лет, имеющие нарушения: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1) звукопроизношения;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 фонематического слуха.</w:t>
      </w:r>
    </w:p>
    <w:p w:rsidR="004932FC" w:rsidRP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Содержание программы разделено на 2 блока: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Блок I. Коррекция звукопроизношения.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Блок II. Коррекция фонематического  недоразвития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Эти два блока учитель-логопед  использует параллельно.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Блок I «Коррекция звукопроизношения».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Учитывая специфику нарушений устной речи, планирование работы делится на следующие этапы: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I этап – Подготовительный (3-6 часов).</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Задача подготовительного этапа —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а)  вызвать интерес к логопедическим занятиям, даже по</w:t>
      </w:r>
      <w:r w:rsidRPr="004932FC">
        <w:rPr>
          <w:color w:val="000000"/>
          <w:sz w:val="24"/>
          <w:szCs w:val="24"/>
        </w:rPr>
        <w:softHyphen/>
        <w:t>требность в них;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б)  развитие слухового внимания, памяти, фонематичес</w:t>
      </w:r>
      <w:r w:rsidRPr="004932FC">
        <w:rPr>
          <w:color w:val="000000"/>
          <w:sz w:val="24"/>
          <w:szCs w:val="24"/>
        </w:rPr>
        <w:softHyphen/>
        <w:t>кого восприятия в играх и специальных упражнениях;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г)  развитие мелкой моторики;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д)  развитие физиологического и речевого дыхания;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е) укрепление физического здоровья (консультации вра</w:t>
      </w:r>
      <w:r w:rsidRPr="004932FC">
        <w:rPr>
          <w:color w:val="000000"/>
          <w:sz w:val="24"/>
          <w:szCs w:val="24"/>
        </w:rPr>
        <w:softHyphen/>
        <w:t>чей — узких специалистов, при необходимости медика</w:t>
      </w:r>
      <w:r w:rsidRPr="004932FC">
        <w:rPr>
          <w:color w:val="000000"/>
          <w:sz w:val="24"/>
          <w:szCs w:val="24"/>
        </w:rPr>
        <w:softHyphen/>
        <w:t>ментозное лечение,).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(Коноваленко 1998)</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II этап. Формирование произносительных умений и навыков (6-36 часов)</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Задачи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  устранение дефектного звукопроизношения и формирование правильной артикуляции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На этом этапе осуществляется: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1. Знакомство с артикуляцией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 Постановка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3. Коррекция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4. Автоматизация поставленного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Постановка звуков проводится в такой последова</w:t>
      </w:r>
      <w:r w:rsidRPr="004932FC">
        <w:rPr>
          <w:color w:val="000000"/>
          <w:sz w:val="24"/>
          <w:szCs w:val="24"/>
        </w:rPr>
        <w:softHyphen/>
        <w:t>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Свистящие [c], [з], [ц], [с`], [з`].</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Шипящий [ш].</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Соноры [л], [л`].</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Шипящий [ж].</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Соноры [р], [р`].</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Аффрикаты [ч], [ц].</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Шипящий [щ]</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Данная последовательность определена естественным (физиоло</w:t>
      </w:r>
      <w:r w:rsidRPr="004932FC">
        <w:rPr>
          <w:color w:val="000000"/>
          <w:sz w:val="24"/>
          <w:szCs w:val="24"/>
        </w:rPr>
        <w:softHyphen/>
        <w:t>гическим) ходом формирования звукопроизношения у детей в норме. (Коноваленко, 1998)</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Однако возможны изменения в порядке постановки звуков, обусловленные индивидуальными особенностями отдельных детей.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Автоматизация поставленного звука осуществляется: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слогах;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словах;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во фразе;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предложении;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тексте;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пословицах, поговорках, стихах;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скороговорках;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собственном связном высказывании.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Автоматизация поставленных звуков в словах  рекомендуется проводить в следующей последовательности: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а) [С], [3], [Ш], [Ж], [С'], [3'], [Л'] автоматизируются вначале в прямых слогах, затем в обратных и в последнюю очередь — в слогах со стечением согласных.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б)  [Ц], [Ч], [Щ], [Л] — наоборот: сначала в обратных слогах, затем в прямых и со стечением согласных;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[Р], [Р'] можно начинать автоматизировать с проторного аналога и параллельно вырабатывать вибрацию.</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Автоматизация звуков в словах проводится по следам ав</w:t>
      </w:r>
      <w:r w:rsidRPr="004932FC">
        <w:rPr>
          <w:color w:val="000000"/>
          <w:sz w:val="24"/>
          <w:szCs w:val="24"/>
        </w:rPr>
        <w:softHyphen/>
        <w:t>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Однако изменения вполне допустимы, если они продиктованы ин</w:t>
      </w:r>
      <w:r w:rsidRPr="004932FC">
        <w:rPr>
          <w:color w:val="000000"/>
          <w:sz w:val="24"/>
          <w:szCs w:val="24"/>
        </w:rPr>
        <w:softHyphen/>
        <w:t>дивидуальными особенностями отдельных детей и способствуют успеш</w:t>
      </w:r>
      <w:r w:rsidRPr="004932FC">
        <w:rPr>
          <w:color w:val="000000"/>
          <w:sz w:val="24"/>
          <w:szCs w:val="24"/>
        </w:rPr>
        <w:softHyphen/>
        <w:t>ному их продвижению. (Коноваленко, 1998)</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Вследствие того, что у детей с речевыми нарушениями, как правило, выявляется недостаточная сформированность  мелкой моторики, психических функций и общеречевых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Процесс исправления недостатков звукопроизношения в существенной степени зависит от выполне</w:t>
      </w:r>
      <w:r w:rsidRPr="004932FC">
        <w:rPr>
          <w:color w:val="000000"/>
          <w:sz w:val="24"/>
          <w:szCs w:val="24"/>
        </w:rPr>
        <w:softHyphen/>
        <w:t>ния методических установок, важнейшими из которых являются следующие (Богомолова, 1994):</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1. Ребенок должен быть подготовлен к работе, так как его сознательное желание исправить звуки имеет большое значение.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 Переход от одного этапа работы к следующему должен осуществляться только после усвоения прой</w:t>
      </w:r>
      <w:r w:rsidRPr="004932FC">
        <w:rPr>
          <w:color w:val="000000"/>
          <w:sz w:val="24"/>
          <w:szCs w:val="24"/>
        </w:rPr>
        <w:softHyphen/>
        <w:t>денного материала.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3. Каждый поставленный звук необходимо сразу вводить в разговорно-бытовую речь.</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4. В течение работы над постановкой звуков ро</w:t>
      </w:r>
      <w:r w:rsidRPr="004932FC">
        <w:rPr>
          <w:color w:val="000000"/>
          <w:sz w:val="24"/>
          <w:szCs w:val="24"/>
        </w:rPr>
        <w:softHyphen/>
        <w:t>дители должны активно помогать ребенку  и требовать от него выполнения зада</w:t>
      </w:r>
      <w:r w:rsidRPr="004932FC">
        <w:rPr>
          <w:color w:val="000000"/>
          <w:sz w:val="24"/>
          <w:szCs w:val="24"/>
        </w:rPr>
        <w:softHyphen/>
        <w:t>ний.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Блок II «Коррекция фонематического недоразвития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После постановки и автоматизации того или иного звука следует этап его дифференциации (различе</w:t>
      </w:r>
      <w:r w:rsidRPr="004932FC">
        <w:rPr>
          <w:color w:val="000000"/>
          <w:sz w:val="24"/>
          <w:szCs w:val="24"/>
        </w:rPr>
        <w:softHyphen/>
        <w:t>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w:t>
      </w:r>
      <w:r w:rsidRPr="004932FC">
        <w:rPr>
          <w:color w:val="000000"/>
          <w:sz w:val="24"/>
          <w:szCs w:val="24"/>
        </w:rPr>
        <w:softHyphen/>
        <w:t>но-бытовую речь. (Богомолова, 1994)</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В данном блоке ведется работа над совершенствованием следующих операций в соответствии с концепцией, предложенной В.А.Ковшиковым (1995):</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активизация слухового внимания;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выделение звука на фоне других звуков;</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выделение звука на фоне слога;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выделение звука на фоне слова;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   вычленение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определение места звука в слове;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определение положения звука по отношению к другим звукам;</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определение последовательности звуков в слове;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определение порядка следования звуков в слове;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определение количества звуков в слове;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составление слов из заданной последовательности звуков (фонематический синтез);</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операции фонематических представлений.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[С-3], [С-С'], [С-Ц], [С-Ш];</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[Ж-3], [Ж-Ш];</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[Ч-С], [Ч-Т'], [Ч-Щ];</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[Щ-С'], [Щ- Т'], [Щ-Ч], [Щ-Ш];</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[Р-Л], [Р-Р'], [Р'-Л'], [Р'-Й], [Л'-Л]</w:t>
      </w:r>
    </w:p>
    <w:p w:rsidR="004932FC" w:rsidRP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both"/>
        <w:rPr>
          <w:b/>
          <w:color w:val="000000"/>
          <w:sz w:val="24"/>
          <w:szCs w:val="24"/>
        </w:rPr>
      </w:pPr>
      <w:r w:rsidRPr="004932FC">
        <w:rPr>
          <w:b/>
          <w:color w:val="000000"/>
          <w:sz w:val="24"/>
          <w:szCs w:val="24"/>
        </w:rPr>
        <w:t>Блок I «Коррекция звукопроизношения»</w:t>
      </w:r>
    </w:p>
    <w:p w:rsidR="004932FC" w:rsidRPr="004932FC" w:rsidRDefault="004932FC" w:rsidP="007F416B">
      <w:pPr>
        <w:spacing w:line="240" w:lineRule="auto"/>
        <w:ind w:firstLine="567"/>
        <w:jc w:val="both"/>
        <w:rPr>
          <w:b/>
          <w:color w:val="000000"/>
          <w:sz w:val="24"/>
          <w:szCs w:val="24"/>
        </w:rPr>
      </w:pPr>
    </w:p>
    <w:tbl>
      <w:tblPr>
        <w:tblW w:w="0" w:type="auto"/>
        <w:tblInd w:w="-15" w:type="dxa"/>
        <w:tblLayout w:type="fixed"/>
        <w:tblLook w:val="0000"/>
      </w:tblPr>
      <w:tblGrid>
        <w:gridCol w:w="4246"/>
        <w:gridCol w:w="6326"/>
      </w:tblGrid>
      <w:tr w:rsidR="004932FC" w:rsidRPr="004932FC" w:rsidTr="004F0EE1">
        <w:tc>
          <w:tcPr>
            <w:tcW w:w="4246" w:type="dxa"/>
            <w:tcBorders>
              <w:top w:val="single" w:sz="4" w:space="0" w:color="000000"/>
              <w:left w:val="single" w:sz="4" w:space="0" w:color="000000"/>
              <w:bottom w:val="single" w:sz="4"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Направление коррекционной работы</w:t>
            </w:r>
          </w:p>
        </w:tc>
        <w:tc>
          <w:tcPr>
            <w:tcW w:w="6326"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Содержание коррекционной работы</w:t>
            </w:r>
          </w:p>
          <w:p w:rsidR="004932FC" w:rsidRPr="004932FC" w:rsidRDefault="004932FC" w:rsidP="007F416B">
            <w:pPr>
              <w:spacing w:line="240" w:lineRule="auto"/>
              <w:ind w:firstLine="567"/>
              <w:jc w:val="both"/>
              <w:rPr>
                <w:color w:val="000000"/>
                <w:sz w:val="24"/>
                <w:szCs w:val="24"/>
              </w:rPr>
            </w:pPr>
          </w:p>
        </w:tc>
      </w:tr>
      <w:tr w:rsidR="004932FC" w:rsidRPr="004932FC" w:rsidTr="004F0EE1">
        <w:tc>
          <w:tcPr>
            <w:tcW w:w="10572" w:type="dxa"/>
            <w:gridSpan w:val="2"/>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snapToGrid w:val="0"/>
              <w:spacing w:line="240" w:lineRule="auto"/>
              <w:ind w:firstLine="567"/>
              <w:jc w:val="both"/>
              <w:rPr>
                <w:b/>
                <w:color w:val="000000"/>
                <w:sz w:val="24"/>
                <w:szCs w:val="24"/>
              </w:rPr>
            </w:pPr>
            <w:r w:rsidRPr="004932FC">
              <w:rPr>
                <w:b/>
                <w:color w:val="000000"/>
                <w:sz w:val="24"/>
                <w:szCs w:val="24"/>
              </w:rPr>
              <w:t>I этап. Подготовительный</w:t>
            </w:r>
          </w:p>
        </w:tc>
      </w:tr>
      <w:tr w:rsidR="004932FC" w:rsidRPr="004932FC" w:rsidTr="004F0EE1">
        <w:tc>
          <w:tcPr>
            <w:tcW w:w="4246" w:type="dxa"/>
            <w:tcBorders>
              <w:top w:val="single" w:sz="4" w:space="0" w:color="000000"/>
              <w:left w:val="single" w:sz="4" w:space="0" w:color="000000"/>
              <w:bottom w:val="single" w:sz="4"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1.Общая артикуляционная гимнастика.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2.Специальный комплекс артикуляционных упражнений.</w:t>
            </w:r>
          </w:p>
        </w:tc>
        <w:tc>
          <w:tcPr>
            <w:tcW w:w="6326"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 Развитие мелкой моторики.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физиологического и речевого дыхания.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Выработка плавного и длительного выдоха.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Работа над силой выдоха.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Активизация познавательных процессов.</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слухового внимания, памяти.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фонематического восприятия</w:t>
            </w:r>
          </w:p>
        </w:tc>
      </w:tr>
      <w:tr w:rsidR="004932FC" w:rsidRPr="004932FC" w:rsidTr="004F0EE1">
        <w:tc>
          <w:tcPr>
            <w:tcW w:w="10572" w:type="dxa"/>
            <w:gridSpan w:val="2"/>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snapToGrid w:val="0"/>
              <w:spacing w:line="240" w:lineRule="auto"/>
              <w:ind w:firstLine="567"/>
              <w:jc w:val="both"/>
              <w:rPr>
                <w:b/>
                <w:color w:val="000000"/>
                <w:sz w:val="24"/>
                <w:szCs w:val="24"/>
              </w:rPr>
            </w:pPr>
            <w:r w:rsidRPr="004932FC">
              <w:rPr>
                <w:b/>
                <w:color w:val="000000"/>
                <w:sz w:val="24"/>
                <w:szCs w:val="24"/>
              </w:rPr>
              <w:t>II этап.  Формирование произносительных умений и навыков</w:t>
            </w:r>
          </w:p>
        </w:tc>
      </w:tr>
      <w:tr w:rsidR="004932FC" w:rsidRPr="004932FC" w:rsidTr="004F0EE1">
        <w:tc>
          <w:tcPr>
            <w:tcW w:w="4246" w:type="dxa"/>
            <w:tcBorders>
              <w:top w:val="single" w:sz="4" w:space="0" w:color="000000"/>
              <w:left w:val="single" w:sz="4" w:space="0" w:color="000000"/>
              <w:bottom w:val="single" w:sz="4"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1.Знакомство с артикуляцией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2.Коррекция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3.Автоматизация поставленного звука: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слогах;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словах;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во фразе;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предложении;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тексте;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пословицах, поговорках, стихах;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скороговорках;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 спонтанной речи</w:t>
            </w:r>
          </w:p>
        </w:tc>
        <w:tc>
          <w:tcPr>
            <w:tcW w:w="6326"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 Развитие пространственной ориентировки.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мелкой моторики.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тактильного восприятия.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зрительного внимания.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 Развитие зрительного восприятия.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зрительной памяти.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слухового внимания.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фонематического восприятия ( см. блокII).</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восприятия ритмико-слоговой структуры слова.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фонематических процессов (анализа, синтеза, представлений - см. блокII)</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слухоречевой памяти.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логического мышления.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 Активизация словарного запаса.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навыков словообразования.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навыков словоизменения.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 Развитие связной речи.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Формирование языкового чутья.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навыков самоконтроля</w:t>
            </w:r>
          </w:p>
        </w:tc>
      </w:tr>
      <w:tr w:rsidR="004932FC" w:rsidRPr="004932FC" w:rsidTr="004F0EE1">
        <w:tc>
          <w:tcPr>
            <w:tcW w:w="4246" w:type="dxa"/>
            <w:tcBorders>
              <w:top w:val="single" w:sz="4" w:space="0" w:color="000000"/>
              <w:left w:val="single" w:sz="4" w:space="0" w:color="000000"/>
              <w:bottom w:val="single" w:sz="4" w:space="0" w:color="000000"/>
            </w:tcBorders>
          </w:tcPr>
          <w:p w:rsidR="004932FC" w:rsidRPr="004932FC" w:rsidRDefault="004932FC" w:rsidP="007F416B">
            <w:pPr>
              <w:snapToGrid w:val="0"/>
              <w:spacing w:line="240" w:lineRule="auto"/>
              <w:ind w:firstLine="567"/>
              <w:jc w:val="both"/>
              <w:rPr>
                <w:color w:val="000000"/>
                <w:sz w:val="24"/>
                <w:szCs w:val="24"/>
              </w:rPr>
            </w:pPr>
          </w:p>
        </w:tc>
        <w:tc>
          <w:tcPr>
            <w:tcW w:w="6326" w:type="dxa"/>
            <w:tcBorders>
              <w:top w:val="single" w:sz="4" w:space="0" w:color="000000"/>
              <w:left w:val="single" w:sz="4" w:space="0" w:color="000000"/>
              <w:bottom w:val="single" w:sz="4" w:space="0" w:color="000000"/>
              <w:right w:val="single" w:sz="4" w:space="0" w:color="000000"/>
            </w:tcBorders>
          </w:tcPr>
          <w:p w:rsidR="004932FC" w:rsidRPr="004932FC" w:rsidRDefault="004932FC" w:rsidP="007F416B">
            <w:pPr>
              <w:snapToGrid w:val="0"/>
              <w:spacing w:line="240" w:lineRule="auto"/>
              <w:ind w:firstLine="567"/>
              <w:jc w:val="both"/>
              <w:rPr>
                <w:color w:val="000000"/>
                <w:sz w:val="24"/>
                <w:szCs w:val="24"/>
              </w:rPr>
            </w:pPr>
          </w:p>
        </w:tc>
      </w:tr>
    </w:tbl>
    <w:p w:rsidR="004932FC" w:rsidRPr="004932FC" w:rsidRDefault="004932FC" w:rsidP="007F416B">
      <w:pPr>
        <w:spacing w:line="240" w:lineRule="auto"/>
        <w:ind w:firstLine="567"/>
        <w:jc w:val="both"/>
        <w:rPr>
          <w:color w:val="000000"/>
          <w:sz w:val="24"/>
          <w:szCs w:val="24"/>
        </w:rPr>
      </w:pPr>
    </w:p>
    <w:p w:rsidR="004932FC" w:rsidRPr="004932FC" w:rsidRDefault="004932FC" w:rsidP="007F416B">
      <w:pPr>
        <w:spacing w:line="240" w:lineRule="auto"/>
        <w:ind w:firstLine="567"/>
        <w:jc w:val="both"/>
        <w:rPr>
          <w:b/>
          <w:bCs/>
          <w:color w:val="000000"/>
          <w:sz w:val="24"/>
          <w:szCs w:val="24"/>
        </w:rPr>
      </w:pPr>
      <w:r w:rsidRPr="004932FC">
        <w:rPr>
          <w:b/>
          <w:bCs/>
          <w:color w:val="000000"/>
          <w:spacing w:val="-1"/>
          <w:sz w:val="24"/>
          <w:szCs w:val="24"/>
        </w:rPr>
        <w:t>Блок</w:t>
      </w:r>
      <w:r w:rsidRPr="004932FC">
        <w:rPr>
          <w:rStyle w:val="apple-converted-space"/>
          <w:b/>
          <w:bCs/>
          <w:color w:val="000000"/>
          <w:spacing w:val="-1"/>
          <w:sz w:val="24"/>
          <w:szCs w:val="24"/>
        </w:rPr>
        <w:t> </w:t>
      </w:r>
      <w:r w:rsidRPr="004932FC">
        <w:rPr>
          <w:b/>
          <w:bCs/>
          <w:color w:val="000000"/>
          <w:sz w:val="24"/>
          <w:szCs w:val="24"/>
          <w:lang w:val="en-US"/>
        </w:rPr>
        <w:t>II</w:t>
      </w:r>
      <w:r w:rsidRPr="004932FC">
        <w:rPr>
          <w:rStyle w:val="apple-converted-space"/>
          <w:b/>
          <w:bCs/>
          <w:color w:val="000000"/>
          <w:sz w:val="24"/>
          <w:szCs w:val="24"/>
        </w:rPr>
        <w:t> </w:t>
      </w:r>
      <w:r w:rsidRPr="004932FC">
        <w:rPr>
          <w:b/>
          <w:bCs/>
          <w:color w:val="000000"/>
          <w:sz w:val="24"/>
          <w:szCs w:val="24"/>
        </w:rPr>
        <w:t>«Коррекция фонематического </w:t>
      </w:r>
      <w:r w:rsidRPr="004932FC">
        <w:rPr>
          <w:rStyle w:val="apple-converted-space"/>
          <w:b/>
          <w:bCs/>
          <w:color w:val="000000"/>
          <w:sz w:val="24"/>
          <w:szCs w:val="24"/>
        </w:rPr>
        <w:t> </w:t>
      </w:r>
      <w:r w:rsidRPr="004932FC">
        <w:rPr>
          <w:b/>
          <w:bCs/>
          <w:color w:val="000000"/>
          <w:sz w:val="24"/>
          <w:szCs w:val="24"/>
        </w:rPr>
        <w:t>недоразвития речи»</w:t>
      </w:r>
    </w:p>
    <w:p w:rsidR="004932FC" w:rsidRPr="004932FC" w:rsidRDefault="004932FC" w:rsidP="007F416B">
      <w:pPr>
        <w:spacing w:line="240" w:lineRule="auto"/>
        <w:ind w:firstLine="567"/>
        <w:jc w:val="both"/>
        <w:rPr>
          <w:b/>
          <w:bCs/>
          <w:color w:val="000000"/>
          <w:sz w:val="24"/>
          <w:szCs w:val="24"/>
        </w:rPr>
      </w:pPr>
    </w:p>
    <w:tbl>
      <w:tblPr>
        <w:tblW w:w="0" w:type="auto"/>
        <w:tblInd w:w="-98" w:type="dxa"/>
        <w:tblLayout w:type="fixed"/>
        <w:tblCellMar>
          <w:left w:w="0" w:type="dxa"/>
          <w:right w:w="0" w:type="dxa"/>
        </w:tblCellMar>
        <w:tblLook w:val="0000"/>
      </w:tblPr>
      <w:tblGrid>
        <w:gridCol w:w="2418"/>
        <w:gridCol w:w="1017"/>
        <w:gridCol w:w="7143"/>
      </w:tblGrid>
      <w:tr w:rsidR="004932FC" w:rsidRPr="004932FC" w:rsidTr="004F0EE1">
        <w:trPr>
          <w:trHeight w:val="854"/>
        </w:trPr>
        <w:tc>
          <w:tcPr>
            <w:tcW w:w="2418" w:type="dxa"/>
            <w:tcBorders>
              <w:top w:val="single" w:sz="8" w:space="0" w:color="000000"/>
              <w:left w:val="single" w:sz="8" w:space="0" w:color="000000"/>
              <w:bottom w:val="single" w:sz="8" w:space="0" w:color="000000"/>
            </w:tcBorders>
            <w:vAlign w:val="center"/>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Темы</w:t>
            </w:r>
          </w:p>
        </w:tc>
        <w:tc>
          <w:tcPr>
            <w:tcW w:w="1017" w:type="dxa"/>
            <w:tcBorders>
              <w:top w:val="single" w:sz="8" w:space="0" w:color="000000"/>
              <w:left w:val="single" w:sz="8" w:space="0" w:color="000000"/>
              <w:bottom w:val="single" w:sz="8" w:space="0" w:color="000000"/>
            </w:tcBorders>
            <w:vAlign w:val="center"/>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Кол-во</w:t>
            </w:r>
          </w:p>
          <w:p w:rsidR="004932FC" w:rsidRPr="004932FC" w:rsidRDefault="004932FC" w:rsidP="007F416B">
            <w:pPr>
              <w:spacing w:line="240" w:lineRule="auto"/>
              <w:ind w:firstLine="567"/>
              <w:jc w:val="both"/>
              <w:rPr>
                <w:color w:val="000000"/>
                <w:sz w:val="24"/>
                <w:szCs w:val="24"/>
                <w:lang w:val="en-US"/>
              </w:rPr>
            </w:pPr>
            <w:r w:rsidRPr="004932FC">
              <w:rPr>
                <w:color w:val="000000"/>
                <w:sz w:val="24"/>
                <w:szCs w:val="24"/>
                <w:lang w:val="en-US"/>
              </w:rPr>
              <w:t>часов</w:t>
            </w:r>
          </w:p>
        </w:tc>
        <w:tc>
          <w:tcPr>
            <w:tcW w:w="7143" w:type="dxa"/>
            <w:tcBorders>
              <w:top w:val="single" w:sz="8" w:space="0" w:color="000000"/>
              <w:left w:val="single" w:sz="8" w:space="0" w:color="000000"/>
              <w:bottom w:val="single" w:sz="8" w:space="0" w:color="000000"/>
              <w:right w:val="single" w:sz="8" w:space="0" w:color="000000"/>
            </w:tcBorders>
            <w:vAlign w:val="center"/>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Содержание работы</w:t>
            </w:r>
          </w:p>
        </w:tc>
      </w:tr>
      <w:tr w:rsidR="004932FC" w:rsidRPr="004932FC" w:rsidTr="004F0EE1">
        <w:tblPrEx>
          <w:tblCellMar>
            <w:left w:w="40" w:type="dxa"/>
            <w:right w:w="40" w:type="dxa"/>
          </w:tblCellMar>
        </w:tblPrEx>
        <w:trPr>
          <w:trHeight w:val="365"/>
        </w:trPr>
        <w:tc>
          <w:tcPr>
            <w:tcW w:w="10578" w:type="dxa"/>
            <w:gridSpan w:val="3"/>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b/>
                <w:bCs/>
                <w:color w:val="000000"/>
                <w:sz w:val="24"/>
                <w:szCs w:val="24"/>
              </w:rPr>
            </w:pPr>
            <w:r w:rsidRPr="004932FC">
              <w:rPr>
                <w:b/>
                <w:bCs/>
                <w:color w:val="000000"/>
                <w:sz w:val="24"/>
                <w:szCs w:val="24"/>
              </w:rPr>
              <w:t>Формирование </w:t>
            </w:r>
            <w:r w:rsidRPr="004932FC">
              <w:rPr>
                <w:rStyle w:val="apple-converted-space"/>
                <w:b/>
                <w:bCs/>
                <w:color w:val="000000"/>
                <w:sz w:val="24"/>
                <w:szCs w:val="24"/>
              </w:rPr>
              <w:t> </w:t>
            </w:r>
            <w:r w:rsidRPr="004932FC">
              <w:rPr>
                <w:b/>
                <w:bCs/>
                <w:color w:val="000000"/>
                <w:sz w:val="24"/>
                <w:szCs w:val="24"/>
              </w:rPr>
              <w:t>и развитие фонематического восприятия и представлений.</w:t>
            </w:r>
          </w:p>
        </w:tc>
      </w:tr>
      <w:tr w:rsidR="004932FC" w:rsidRPr="004932FC" w:rsidTr="004F0EE1">
        <w:trPr>
          <w:trHeight w:val="740"/>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1. </w:t>
            </w:r>
            <w:r w:rsidRPr="004932FC">
              <w:rPr>
                <w:rStyle w:val="apple-converted-space"/>
                <w:color w:val="000000"/>
                <w:sz w:val="24"/>
                <w:szCs w:val="24"/>
                <w:lang w:val="en-US"/>
              </w:rPr>
              <w:t> </w:t>
            </w:r>
            <w:r w:rsidRPr="004932FC">
              <w:rPr>
                <w:color w:val="000000"/>
                <w:sz w:val="24"/>
                <w:szCs w:val="24"/>
                <w:lang w:val="en-US"/>
              </w:rPr>
              <w:t>Активация слухового внимания</w:t>
            </w:r>
          </w:p>
          <w:p w:rsidR="004932FC" w:rsidRPr="004932FC" w:rsidRDefault="004932FC" w:rsidP="007F416B">
            <w:pPr>
              <w:spacing w:line="240" w:lineRule="auto"/>
              <w:ind w:firstLine="567"/>
              <w:jc w:val="both"/>
              <w:rPr>
                <w:b/>
                <w:bCs/>
                <w:color w:val="000000"/>
                <w:sz w:val="24"/>
                <w:szCs w:val="24"/>
                <w:lang w:val="en-US"/>
              </w:rPr>
            </w:pPr>
            <w:r w:rsidRPr="004932FC">
              <w:rPr>
                <w:b/>
                <w:bCs/>
                <w:color w:val="000000"/>
                <w:sz w:val="24"/>
                <w:szCs w:val="24"/>
                <w:lang w:val="en-US"/>
              </w:rPr>
              <w:t> </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Игра «Найди игрушку» (со звучащими игрушками), </w:t>
            </w:r>
            <w:r w:rsidRPr="004932FC">
              <w:rPr>
                <w:rStyle w:val="apple-converted-space"/>
                <w:color w:val="000000"/>
                <w:sz w:val="24"/>
                <w:szCs w:val="24"/>
              </w:rPr>
              <w:t> </w:t>
            </w:r>
            <w:r w:rsidRPr="004932FC">
              <w:rPr>
                <w:color w:val="000000"/>
                <w:sz w:val="24"/>
                <w:szCs w:val="24"/>
              </w:rPr>
              <w:t>«Узнай по голосу» (узнать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4932FC" w:rsidRPr="004932FC" w:rsidTr="004F0EE1">
        <w:trPr>
          <w:trHeight w:val="855"/>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2. Выделение звука из ряда других звуков</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1-2</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Совершенствование слухового внимания путем реагирования 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4932FC" w:rsidRPr="004932FC" w:rsidTr="004F0EE1">
        <w:trPr>
          <w:trHeight w:val="1273"/>
        </w:trPr>
        <w:tc>
          <w:tcPr>
            <w:tcW w:w="2418" w:type="dxa"/>
            <w:tcBorders>
              <w:lef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3. Выделение звука на фоне слога</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1-2</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Особое внимание следует уделить смешиваемым звукам</w:t>
            </w:r>
          </w:p>
        </w:tc>
      </w:tr>
      <w:tr w:rsidR="004932FC" w:rsidRPr="004932FC" w:rsidTr="004F0EE1">
        <w:trPr>
          <w:trHeight w:val="360"/>
        </w:trPr>
        <w:tc>
          <w:tcPr>
            <w:tcW w:w="2418" w:type="dxa"/>
            <w:tcBorders>
              <w:top w:val="single" w:sz="8" w:space="0" w:color="000000"/>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4. Выделение звука на фоне слова</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1-3</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Совершенствование слухового внимания путем реагирования 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Сложным и особо значимым в данном случае вариантом операции является анализ ряда слов со смешиваемыми звуками</w:t>
            </w:r>
          </w:p>
        </w:tc>
      </w:tr>
      <w:tr w:rsidR="004932FC" w:rsidRPr="004932FC" w:rsidTr="004F0EE1">
        <w:trPr>
          <w:trHeight w:val="360"/>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5. Вычленение звука</w:t>
            </w:r>
          </w:p>
          <w:p w:rsidR="004932FC" w:rsidRPr="004932FC" w:rsidRDefault="004932FC" w:rsidP="007F416B">
            <w:pPr>
              <w:spacing w:line="240" w:lineRule="auto"/>
              <w:ind w:firstLine="567"/>
              <w:jc w:val="both"/>
              <w:rPr>
                <w:color w:val="000000"/>
                <w:sz w:val="24"/>
                <w:szCs w:val="24"/>
                <w:lang w:val="en-US"/>
              </w:rPr>
            </w:pPr>
            <w:r w:rsidRPr="004932FC">
              <w:rPr>
                <w:color w:val="000000"/>
                <w:sz w:val="24"/>
                <w:szCs w:val="24"/>
                <w:lang w:val="en-US"/>
              </w:rPr>
              <w:t> </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1-3</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 грош, грот; марш, март и т.д.</w:t>
            </w:r>
          </w:p>
        </w:tc>
      </w:tr>
      <w:tr w:rsidR="004932FC" w:rsidRPr="004932FC" w:rsidTr="004F0EE1">
        <w:trPr>
          <w:trHeight w:val="360"/>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6. Определение места звука в слове</w:t>
            </w:r>
          </w:p>
          <w:p w:rsidR="004932FC" w:rsidRPr="004932FC" w:rsidRDefault="004932FC" w:rsidP="007F416B">
            <w:pPr>
              <w:spacing w:line="240" w:lineRule="auto"/>
              <w:ind w:firstLine="567"/>
              <w:jc w:val="both"/>
              <w:rPr>
                <w:color w:val="000000"/>
                <w:sz w:val="24"/>
                <w:szCs w:val="24"/>
                <w:lang w:val="en-US"/>
              </w:rPr>
            </w:pPr>
            <w:r w:rsidRPr="004932FC">
              <w:rPr>
                <w:color w:val="000000"/>
                <w:sz w:val="24"/>
                <w:szCs w:val="24"/>
                <w:lang w:val="en-US"/>
              </w:rPr>
              <w:t> </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1-3</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 </w:t>
            </w:r>
          </w:p>
        </w:tc>
      </w:tr>
      <w:tr w:rsidR="004932FC" w:rsidRPr="004932FC" w:rsidTr="004F0EE1">
        <w:trPr>
          <w:trHeight w:val="360"/>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7.Определение положения звука по отношению к другим звукам</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2-4</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Педагог произносит слово, выделяет в нем звук, ребенок должен назвать, какой или какие звуки находятся</w:t>
            </w:r>
            <w:r w:rsidRPr="004932FC">
              <w:rPr>
                <w:rStyle w:val="apple-converted-space"/>
                <w:color w:val="000000"/>
                <w:sz w:val="24"/>
                <w:szCs w:val="24"/>
              </w:rPr>
              <w:t> </w:t>
            </w:r>
            <w:r w:rsidRPr="004932FC">
              <w:rPr>
                <w:b/>
                <w:bCs/>
                <w:color w:val="000000"/>
                <w:sz w:val="24"/>
                <w:szCs w:val="24"/>
              </w:rPr>
              <w:t>перед</w:t>
            </w:r>
            <w:r w:rsidRPr="004932FC">
              <w:rPr>
                <w:rStyle w:val="apple-converted-space"/>
                <w:b/>
                <w:bCs/>
                <w:color w:val="000000"/>
                <w:sz w:val="24"/>
                <w:szCs w:val="24"/>
              </w:rPr>
              <w:t> </w:t>
            </w:r>
            <w:r w:rsidRPr="004932FC">
              <w:rPr>
                <w:color w:val="000000"/>
                <w:sz w:val="24"/>
                <w:szCs w:val="24"/>
              </w:rPr>
              <w:t>и</w:t>
            </w:r>
            <w:r w:rsidRPr="004932FC">
              <w:rPr>
                <w:rStyle w:val="apple-converted-space"/>
                <w:color w:val="000000"/>
                <w:sz w:val="24"/>
                <w:szCs w:val="24"/>
              </w:rPr>
              <w:t> </w:t>
            </w:r>
            <w:r w:rsidRPr="004932FC">
              <w:rPr>
                <w:b/>
                <w:bCs/>
                <w:color w:val="000000"/>
                <w:sz w:val="24"/>
                <w:szCs w:val="24"/>
              </w:rPr>
              <w:t xml:space="preserve">после </w:t>
            </w:r>
            <w:r w:rsidRPr="004932FC">
              <w:rPr>
                <w:color w:val="000000"/>
                <w:sz w:val="24"/>
                <w:szCs w:val="24"/>
              </w:rPr>
              <w:t>выделенного звука</w:t>
            </w:r>
          </w:p>
        </w:tc>
      </w:tr>
      <w:tr w:rsidR="004932FC" w:rsidRPr="004932FC" w:rsidTr="004F0EE1">
        <w:tc>
          <w:tcPr>
            <w:tcW w:w="2418" w:type="dxa"/>
            <w:tcBorders>
              <w:left w:val="single" w:sz="8" w:space="0" w:color="000000"/>
              <w:bottom w:val="single" w:sz="8" w:space="0" w:color="000000"/>
            </w:tcBorders>
          </w:tcPr>
          <w:p w:rsidR="004932FC" w:rsidRPr="004932FC" w:rsidRDefault="004932FC" w:rsidP="007F416B">
            <w:pPr>
              <w:tabs>
                <w:tab w:val="left" w:pos="1830"/>
              </w:tabs>
              <w:snapToGrid w:val="0"/>
              <w:spacing w:line="240" w:lineRule="auto"/>
              <w:ind w:firstLine="567"/>
              <w:jc w:val="both"/>
              <w:rPr>
                <w:color w:val="000000"/>
                <w:sz w:val="24"/>
                <w:szCs w:val="24"/>
              </w:rPr>
            </w:pPr>
            <w:r w:rsidRPr="004932FC">
              <w:rPr>
                <w:color w:val="000000"/>
                <w:sz w:val="24"/>
                <w:szCs w:val="24"/>
              </w:rPr>
              <w:t>8.Определение последовательности звуков в слове.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2-4</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смешиваемыми звуками</w:t>
            </w:r>
          </w:p>
        </w:tc>
      </w:tr>
      <w:tr w:rsidR="004932FC" w:rsidRPr="004932FC" w:rsidTr="004F0EE1">
        <w:trPr>
          <w:trHeight w:val="1064"/>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9.Определение порядка следования звуков в слове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2-4</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4932FC" w:rsidRPr="004932FC" w:rsidTr="004F0EE1">
        <w:trPr>
          <w:trHeight w:val="1064"/>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10.Определение количества звуков в слове</w:t>
            </w:r>
          </w:p>
          <w:p w:rsidR="004932FC" w:rsidRPr="004932FC" w:rsidRDefault="004932FC" w:rsidP="007F416B">
            <w:pPr>
              <w:spacing w:line="240" w:lineRule="auto"/>
              <w:ind w:firstLine="567"/>
              <w:jc w:val="both"/>
              <w:rPr>
                <w:color w:val="000000"/>
                <w:sz w:val="24"/>
                <w:szCs w:val="24"/>
                <w:lang w:val="en-US"/>
              </w:rPr>
            </w:pPr>
            <w:r w:rsidRPr="004932FC">
              <w:rPr>
                <w:color w:val="000000"/>
                <w:sz w:val="24"/>
                <w:szCs w:val="24"/>
                <w:lang w:val="en-US"/>
              </w:rPr>
              <w:t> </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2-4</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 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4932FC" w:rsidRPr="004932FC" w:rsidTr="004F0EE1">
        <w:trPr>
          <w:trHeight w:val="1064"/>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11. Составление слов из заданной последовательности звуков (фонематический синтез)</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2-4</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color w:val="000000"/>
                <w:sz w:val="24"/>
                <w:szCs w:val="24"/>
              </w:rPr>
            </w:pPr>
            <w:r w:rsidRPr="004932FC">
              <w:rPr>
                <w:color w:val="000000"/>
                <w:sz w:val="24"/>
                <w:szCs w:val="24"/>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w:t>
            </w:r>
          </w:p>
        </w:tc>
      </w:tr>
      <w:tr w:rsidR="004932FC" w:rsidRPr="004932FC" w:rsidTr="004F0EE1">
        <w:trPr>
          <w:trHeight w:val="413"/>
        </w:trPr>
        <w:tc>
          <w:tcPr>
            <w:tcW w:w="2418" w:type="dxa"/>
            <w:vMerge w:val="restart"/>
            <w:tcBorders>
              <w:left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12.Операции фонематических представлений</w:t>
            </w:r>
          </w:p>
          <w:p w:rsidR="004932FC" w:rsidRPr="004932FC" w:rsidRDefault="004932FC" w:rsidP="007F416B">
            <w:pPr>
              <w:spacing w:line="240" w:lineRule="auto"/>
              <w:ind w:firstLine="567"/>
              <w:jc w:val="both"/>
              <w:rPr>
                <w:color w:val="000000"/>
                <w:sz w:val="24"/>
                <w:szCs w:val="24"/>
                <w:lang w:val="en-US"/>
              </w:rPr>
            </w:pPr>
            <w:r w:rsidRPr="004932FC">
              <w:rPr>
                <w:color w:val="000000"/>
                <w:sz w:val="24"/>
                <w:szCs w:val="24"/>
                <w:lang w:val="en-US"/>
              </w:rPr>
              <w:t> </w:t>
            </w:r>
          </w:p>
        </w:tc>
        <w:tc>
          <w:tcPr>
            <w:tcW w:w="1017" w:type="dxa"/>
            <w:vMerge w:val="restart"/>
            <w:tcBorders>
              <w:left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4-8</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b/>
                <w:bCs/>
                <w:color w:val="000000"/>
                <w:sz w:val="24"/>
                <w:szCs w:val="24"/>
              </w:rPr>
            </w:pPr>
            <w:r w:rsidRPr="004932FC">
              <w:rPr>
                <w:b/>
                <w:bCs/>
                <w:color w:val="000000"/>
                <w:sz w:val="24"/>
                <w:szCs w:val="24"/>
              </w:rPr>
              <w:t>Собственно дифференциация фонем</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выделение звука на фоне слова;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различение слов квазиомонимов при их слуховом восприятии и назывании (обозначении) явления действительности;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4932FC" w:rsidRPr="004932FC" w:rsidTr="004F0EE1">
        <w:tblPrEx>
          <w:tblCellMar>
            <w:left w:w="40" w:type="dxa"/>
            <w:right w:w="40" w:type="dxa"/>
          </w:tblCellMar>
        </w:tblPrEx>
        <w:trPr>
          <w:trHeight w:val="412"/>
        </w:trPr>
        <w:tc>
          <w:tcPr>
            <w:tcW w:w="2418" w:type="dxa"/>
            <w:vMerge/>
            <w:tcBorders>
              <w:left w:val="single" w:sz="8" w:space="0" w:color="000000"/>
            </w:tcBorders>
            <w:vAlign w:val="center"/>
          </w:tcPr>
          <w:p w:rsidR="004932FC" w:rsidRPr="004932FC" w:rsidRDefault="004932FC" w:rsidP="007F416B">
            <w:pPr>
              <w:snapToGrid w:val="0"/>
              <w:spacing w:line="240" w:lineRule="auto"/>
              <w:ind w:firstLine="567"/>
              <w:jc w:val="both"/>
              <w:rPr>
                <w:color w:val="000000"/>
                <w:sz w:val="24"/>
                <w:szCs w:val="24"/>
              </w:rPr>
            </w:pPr>
          </w:p>
        </w:tc>
        <w:tc>
          <w:tcPr>
            <w:tcW w:w="1017" w:type="dxa"/>
            <w:vMerge/>
            <w:tcBorders>
              <w:left w:val="single" w:sz="8" w:space="0" w:color="000000"/>
            </w:tcBorders>
            <w:vAlign w:val="center"/>
          </w:tcPr>
          <w:p w:rsidR="004932FC" w:rsidRPr="004932FC" w:rsidRDefault="004932FC" w:rsidP="007F416B">
            <w:pPr>
              <w:snapToGrid w:val="0"/>
              <w:spacing w:line="240" w:lineRule="auto"/>
              <w:ind w:firstLine="567"/>
              <w:jc w:val="both"/>
              <w:rPr>
                <w:color w:val="000000"/>
                <w:sz w:val="24"/>
                <w:szCs w:val="24"/>
              </w:rPr>
            </w:pP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b/>
                <w:bCs/>
                <w:color w:val="000000"/>
                <w:sz w:val="24"/>
                <w:szCs w:val="24"/>
              </w:rPr>
            </w:pPr>
            <w:r w:rsidRPr="004932FC">
              <w:rPr>
                <w:b/>
                <w:bCs/>
                <w:color w:val="000000"/>
                <w:sz w:val="24"/>
                <w:szCs w:val="24"/>
              </w:rPr>
              <w:t>Формирование фонематических обобщений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раскладывание картинок на группы (2, 3 и более – в зависимости от педагогических целей), названия которых включает дифференцируемые звуки;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определение «лишнего» звука в ряду других звуков (например, (р) (р) (л) (р);</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замена звуков в словах с последующим объяснением их значений;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выбор должного слова с опорой на контекст</w:t>
            </w:r>
          </w:p>
        </w:tc>
      </w:tr>
      <w:tr w:rsidR="004932FC" w:rsidRPr="004932FC" w:rsidTr="004F0EE1">
        <w:trPr>
          <w:trHeight w:val="412"/>
        </w:trPr>
        <w:tc>
          <w:tcPr>
            <w:tcW w:w="2418"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Итого</w:t>
            </w:r>
          </w:p>
        </w:tc>
        <w:tc>
          <w:tcPr>
            <w:tcW w:w="1017" w:type="dxa"/>
            <w:tcBorders>
              <w:left w:val="single" w:sz="8" w:space="0" w:color="000000"/>
              <w:bottom w:val="single" w:sz="8" w:space="0" w:color="000000"/>
            </w:tcBorders>
          </w:tcPr>
          <w:p w:rsidR="004932FC" w:rsidRPr="004932FC" w:rsidRDefault="004932FC" w:rsidP="007F416B">
            <w:pPr>
              <w:snapToGrid w:val="0"/>
              <w:spacing w:line="240" w:lineRule="auto"/>
              <w:ind w:firstLine="567"/>
              <w:jc w:val="both"/>
              <w:rPr>
                <w:color w:val="000000"/>
                <w:sz w:val="24"/>
                <w:szCs w:val="24"/>
                <w:lang w:val="en-US"/>
              </w:rPr>
            </w:pPr>
            <w:r w:rsidRPr="004932FC">
              <w:rPr>
                <w:color w:val="000000"/>
                <w:sz w:val="24"/>
                <w:szCs w:val="24"/>
                <w:lang w:val="en-US"/>
              </w:rPr>
              <w:t>20-42</w:t>
            </w:r>
          </w:p>
        </w:tc>
        <w:tc>
          <w:tcPr>
            <w:tcW w:w="7143" w:type="dxa"/>
            <w:tcBorders>
              <w:left w:val="single" w:sz="8" w:space="0" w:color="000000"/>
              <w:bottom w:val="single" w:sz="8" w:space="0" w:color="000000"/>
              <w:right w:val="single" w:sz="8" w:space="0" w:color="000000"/>
            </w:tcBorders>
          </w:tcPr>
          <w:p w:rsidR="004932FC" w:rsidRPr="004932FC" w:rsidRDefault="004932FC" w:rsidP="007F416B">
            <w:pPr>
              <w:snapToGrid w:val="0"/>
              <w:spacing w:line="240" w:lineRule="auto"/>
              <w:ind w:firstLine="567"/>
              <w:jc w:val="both"/>
              <w:rPr>
                <w:b/>
                <w:bCs/>
                <w:color w:val="000000"/>
                <w:sz w:val="24"/>
                <w:szCs w:val="24"/>
                <w:lang w:val="en-US"/>
              </w:rPr>
            </w:pPr>
            <w:r w:rsidRPr="004932FC">
              <w:rPr>
                <w:b/>
                <w:bCs/>
                <w:color w:val="000000"/>
                <w:sz w:val="24"/>
                <w:szCs w:val="24"/>
                <w:lang w:val="en-US"/>
              </w:rPr>
              <w:t> </w:t>
            </w:r>
          </w:p>
        </w:tc>
      </w:tr>
    </w:tbl>
    <w:p w:rsidR="004932FC" w:rsidRPr="004932FC" w:rsidRDefault="004932FC" w:rsidP="007F416B">
      <w:pPr>
        <w:pStyle w:val="120"/>
        <w:shd w:val="clear" w:color="auto" w:fill="FFFFFF"/>
        <w:spacing w:before="0" w:after="0"/>
        <w:ind w:firstLine="567"/>
        <w:jc w:val="both"/>
        <w:rPr>
          <w:color w:val="000000"/>
        </w:rPr>
      </w:pPr>
    </w:p>
    <w:p w:rsidR="004932FC" w:rsidRPr="004932FC" w:rsidRDefault="004932FC" w:rsidP="007F416B">
      <w:pPr>
        <w:pStyle w:val="120"/>
        <w:shd w:val="clear" w:color="auto" w:fill="FFFFFF"/>
        <w:spacing w:before="0" w:after="0"/>
        <w:ind w:firstLine="567"/>
        <w:jc w:val="both"/>
        <w:rPr>
          <w:b/>
          <w:bCs/>
          <w:iCs/>
          <w:color w:val="000000"/>
        </w:rPr>
      </w:pPr>
      <w:r w:rsidRPr="004932FC">
        <w:rPr>
          <w:b/>
          <w:bCs/>
          <w:iCs/>
          <w:color w:val="000000"/>
        </w:rPr>
        <w:t> Длительность программы.</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Блок «Коррекция звукопроизношения» был разработан исходя из индивидуальных особенностей ребёнка и структуры его дефекта (9 – 42 занятий).</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Блок «Коррекция фонематического недоразвития речи» рассчитан на 20-42 занятия.</w:t>
      </w:r>
    </w:p>
    <w:p w:rsidR="004932FC" w:rsidRPr="004932FC" w:rsidRDefault="004932FC" w:rsidP="007F416B">
      <w:pPr>
        <w:shd w:val="clear" w:color="auto" w:fill="FFFFFF"/>
        <w:spacing w:line="240" w:lineRule="auto"/>
        <w:ind w:firstLine="567"/>
        <w:jc w:val="both"/>
        <w:rPr>
          <w:b/>
          <w:bCs/>
          <w:color w:val="000000"/>
          <w:spacing w:val="-1"/>
          <w:sz w:val="24"/>
          <w:szCs w:val="24"/>
        </w:rPr>
      </w:pPr>
      <w:r w:rsidRPr="004932FC">
        <w:rPr>
          <w:color w:val="000000"/>
          <w:sz w:val="24"/>
          <w:szCs w:val="24"/>
        </w:rPr>
        <w:t xml:space="preserve">В </w:t>
      </w:r>
      <w:r w:rsidRPr="004932FC">
        <w:rPr>
          <w:b/>
          <w:bCs/>
          <w:color w:val="000000"/>
          <w:spacing w:val="-1"/>
          <w:sz w:val="24"/>
          <w:szCs w:val="24"/>
        </w:rPr>
        <w:t>итоге логопедической работы дети должны:</w:t>
      </w:r>
    </w:p>
    <w:p w:rsidR="004932FC" w:rsidRPr="004932FC" w:rsidRDefault="004932FC" w:rsidP="007F416B">
      <w:pPr>
        <w:shd w:val="clear" w:color="auto" w:fill="FFFFFF"/>
        <w:spacing w:line="240" w:lineRule="auto"/>
        <w:ind w:firstLine="567"/>
        <w:jc w:val="both"/>
        <w:rPr>
          <w:color w:val="000000"/>
          <w:spacing w:val="-1"/>
          <w:sz w:val="24"/>
          <w:szCs w:val="24"/>
        </w:rPr>
      </w:pPr>
      <w:r w:rsidRPr="004932FC">
        <w:rPr>
          <w:bCs/>
          <w:color w:val="000000"/>
          <w:spacing w:val="-1"/>
          <w:sz w:val="24"/>
          <w:szCs w:val="24"/>
        </w:rPr>
        <w:t xml:space="preserve">- правильно </w:t>
      </w:r>
      <w:r w:rsidRPr="004932FC">
        <w:rPr>
          <w:color w:val="000000"/>
          <w:spacing w:val="-1"/>
          <w:sz w:val="24"/>
          <w:szCs w:val="24"/>
        </w:rPr>
        <w:t>артикулировать все звуки речи в различных фонетических позициях и формах речи;</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pacing w:val="-1"/>
          <w:sz w:val="24"/>
          <w:szCs w:val="24"/>
        </w:rPr>
        <w:t xml:space="preserve">- </w:t>
      </w:r>
      <w:r w:rsidRPr="004932FC">
        <w:rPr>
          <w:color w:val="000000"/>
          <w:sz w:val="24"/>
          <w:szCs w:val="24"/>
        </w:rPr>
        <w:t>четко дифференцировать все изученные звуки;</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 называть последовательность слов в предложении, слогов и звуков в словах;</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 производить элементарный звуковой анализ и синтез;</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 находить в предложении слова с заданным звуком, определять место звука в слове;</w:t>
      </w:r>
    </w:p>
    <w:p w:rsidR="004932FC" w:rsidRPr="004932FC" w:rsidRDefault="004932FC" w:rsidP="007F416B">
      <w:pPr>
        <w:shd w:val="clear" w:color="auto" w:fill="FFFFFF"/>
        <w:spacing w:line="240" w:lineRule="auto"/>
        <w:ind w:firstLine="567"/>
        <w:jc w:val="both"/>
        <w:rPr>
          <w:color w:val="000000"/>
          <w:sz w:val="24"/>
          <w:szCs w:val="24"/>
        </w:rPr>
      </w:pPr>
      <w:r w:rsidRPr="004932FC">
        <w:rPr>
          <w:color w:val="000000"/>
          <w:sz w:val="24"/>
          <w:szCs w:val="24"/>
        </w:rPr>
        <w:t>- различать понятия «звук», «слог», «предложение» на практическом уровне;</w:t>
      </w:r>
    </w:p>
    <w:p w:rsidR="004932FC" w:rsidRPr="004932FC" w:rsidRDefault="004932FC" w:rsidP="007F416B">
      <w:pPr>
        <w:widowControl/>
        <w:numPr>
          <w:ilvl w:val="0"/>
          <w:numId w:val="124"/>
        </w:numPr>
        <w:shd w:val="clear" w:color="auto" w:fill="FFFFFF"/>
        <w:suppressAutoHyphens/>
        <w:overflowPunct/>
        <w:autoSpaceDE/>
        <w:autoSpaceDN/>
        <w:adjustRightInd/>
        <w:spacing w:line="240" w:lineRule="auto"/>
        <w:ind w:left="0" w:firstLine="567"/>
        <w:jc w:val="both"/>
        <w:textAlignment w:val="auto"/>
        <w:rPr>
          <w:color w:val="000000"/>
          <w:sz w:val="24"/>
          <w:szCs w:val="24"/>
        </w:rPr>
      </w:pPr>
      <w:r w:rsidRPr="004932FC">
        <w:rPr>
          <w:color w:val="000000"/>
          <w:sz w:val="24"/>
          <w:szCs w:val="24"/>
        </w:rPr>
        <w:t>овладеть интонационными средствами выразительности речи в пересказе, чтении стихов.</w:t>
      </w:r>
    </w:p>
    <w:p w:rsidR="000E12C2" w:rsidRDefault="000E12C2"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 xml:space="preserve">Дети </w:t>
      </w:r>
      <w:r w:rsidRPr="004932FC">
        <w:rPr>
          <w:b/>
          <w:bCs/>
          <w:i/>
          <w:iCs/>
          <w:color w:val="000000"/>
          <w:sz w:val="24"/>
          <w:szCs w:val="24"/>
        </w:rPr>
        <w:t>с ограниченными возможностями здоровья (ОВЗ)</w:t>
      </w:r>
      <w:r w:rsidRPr="004932FC">
        <w:rPr>
          <w:rStyle w:val="apple-converted-space"/>
          <w:color w:val="000000"/>
          <w:sz w:val="24"/>
          <w:szCs w:val="24"/>
        </w:rPr>
        <w:t> </w:t>
      </w:r>
      <w:r w:rsidRPr="004932FC">
        <w:rPr>
          <w:color w:val="000000"/>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p>
    <w:p w:rsidR="004932FC" w:rsidRPr="004932FC" w:rsidRDefault="004932FC" w:rsidP="007F416B">
      <w:pPr>
        <w:spacing w:line="240" w:lineRule="auto"/>
        <w:ind w:firstLine="567"/>
        <w:jc w:val="both"/>
        <w:rPr>
          <w:b/>
          <w:bCs/>
          <w:i/>
          <w:iCs/>
          <w:color w:val="000000"/>
          <w:sz w:val="24"/>
          <w:szCs w:val="24"/>
        </w:rPr>
      </w:pPr>
      <w:r w:rsidRPr="004932FC">
        <w:rPr>
          <w:b/>
          <w:i/>
          <w:color w:val="000000"/>
          <w:sz w:val="24"/>
          <w:szCs w:val="24"/>
        </w:rPr>
        <w:t xml:space="preserve">Категории </w:t>
      </w:r>
      <w:r w:rsidRPr="004932FC">
        <w:rPr>
          <w:b/>
          <w:bCs/>
          <w:i/>
          <w:iCs/>
          <w:color w:val="000000"/>
          <w:sz w:val="24"/>
          <w:szCs w:val="24"/>
        </w:rPr>
        <w:t>детей с ОВЗ, обучающиеся в школе</w:t>
      </w:r>
    </w:p>
    <w:p w:rsidR="004932FC" w:rsidRPr="004932FC" w:rsidRDefault="004932FC" w:rsidP="007F416B">
      <w:pPr>
        <w:spacing w:line="240" w:lineRule="auto"/>
        <w:ind w:firstLine="567"/>
        <w:jc w:val="both"/>
        <w:rPr>
          <w:color w:val="000000"/>
          <w:sz w:val="24"/>
          <w:szCs w:val="24"/>
        </w:rPr>
      </w:pPr>
      <w:r w:rsidRPr="004932FC">
        <w:rPr>
          <w:bCs/>
          <w:iCs/>
          <w:color w:val="000000"/>
          <w:sz w:val="24"/>
          <w:szCs w:val="24"/>
        </w:rPr>
        <w:t>Дети</w:t>
      </w:r>
      <w:r w:rsidRPr="004932FC">
        <w:rPr>
          <w:color w:val="000000"/>
          <w:sz w:val="24"/>
          <w:szCs w:val="24"/>
        </w:rPr>
        <w:t xml:space="preserve"> с нарушениями интеллекта;</w:t>
      </w:r>
    </w:p>
    <w:p w:rsidR="004932FC" w:rsidRPr="004932FC" w:rsidRDefault="004932FC" w:rsidP="007F416B">
      <w:pPr>
        <w:spacing w:line="240" w:lineRule="auto"/>
        <w:ind w:firstLine="567"/>
        <w:jc w:val="both"/>
        <w:rPr>
          <w:color w:val="000000"/>
          <w:sz w:val="24"/>
          <w:szCs w:val="24"/>
        </w:rPr>
      </w:pPr>
      <w:r w:rsidRPr="004932FC">
        <w:rPr>
          <w:bCs/>
          <w:iCs/>
          <w:color w:val="000000"/>
          <w:sz w:val="24"/>
          <w:szCs w:val="24"/>
        </w:rPr>
        <w:t xml:space="preserve">Дети с нарушениями </w:t>
      </w:r>
      <w:r w:rsidRPr="004932FC">
        <w:rPr>
          <w:color w:val="000000"/>
          <w:sz w:val="24"/>
          <w:szCs w:val="24"/>
        </w:rPr>
        <w:t>функций опорно – двигательного аппарата;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Дети с заболеванием сердечно-сосудистой системы</w:t>
      </w:r>
    </w:p>
    <w:p w:rsidR="004932FC" w:rsidRPr="004932FC" w:rsidRDefault="004932FC"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b/>
          <w:bCs/>
          <w:color w:val="000000"/>
          <w:sz w:val="24"/>
          <w:szCs w:val="24"/>
        </w:rPr>
      </w:pPr>
      <w:r w:rsidRPr="004932FC">
        <w:rPr>
          <w:b/>
          <w:bCs/>
          <w:color w:val="000000"/>
          <w:sz w:val="24"/>
          <w:szCs w:val="24"/>
        </w:rPr>
        <w:t>Содержание программы коррекционной работы определяют следующие принципы:</w:t>
      </w:r>
    </w:p>
    <w:p w:rsidR="004932FC" w:rsidRPr="004932FC" w:rsidRDefault="004932FC" w:rsidP="007F416B">
      <w:pPr>
        <w:spacing w:line="240" w:lineRule="auto"/>
        <w:ind w:firstLine="567"/>
        <w:jc w:val="both"/>
        <w:rPr>
          <w:color w:val="000000"/>
          <w:sz w:val="24"/>
          <w:szCs w:val="24"/>
        </w:rPr>
      </w:pPr>
      <w:r w:rsidRPr="004932FC">
        <w:rPr>
          <w:b/>
          <w:bCs/>
          <w:color w:val="000000"/>
          <w:sz w:val="24"/>
          <w:szCs w:val="24"/>
        </w:rPr>
        <w:t xml:space="preserve">- </w:t>
      </w:r>
      <w:r w:rsidRPr="004932FC">
        <w:rPr>
          <w:i/>
          <w:iCs/>
          <w:color w:val="000000"/>
          <w:sz w:val="24"/>
          <w:szCs w:val="24"/>
        </w:rPr>
        <w:t>Соблюдение интересов ребёнка.</w:t>
      </w:r>
      <w:r w:rsidRPr="004932FC">
        <w:rPr>
          <w:rStyle w:val="apple-converted-space"/>
          <w:color w:val="000000"/>
          <w:sz w:val="24"/>
          <w:szCs w:val="24"/>
        </w:rPr>
        <w:t> </w:t>
      </w:r>
      <w:r w:rsidRPr="004932FC">
        <w:rPr>
          <w:color w:val="000000"/>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 xml:space="preserve">- </w:t>
      </w:r>
      <w:r w:rsidRPr="004932FC">
        <w:rPr>
          <w:i/>
          <w:iCs/>
          <w:color w:val="000000"/>
          <w:sz w:val="24"/>
          <w:szCs w:val="24"/>
        </w:rPr>
        <w:t>Системность.</w:t>
      </w:r>
      <w:r w:rsidRPr="004932FC">
        <w:rPr>
          <w:rStyle w:val="apple-converted-space"/>
          <w:color w:val="000000"/>
          <w:sz w:val="24"/>
          <w:szCs w:val="24"/>
        </w:rPr>
        <w:t> </w:t>
      </w:r>
      <w:r w:rsidRPr="004932FC">
        <w:rPr>
          <w:color w:val="000000"/>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w:t>
      </w:r>
      <w:r w:rsidRPr="004932FC">
        <w:rPr>
          <w:i/>
          <w:iCs/>
          <w:color w:val="000000"/>
          <w:sz w:val="24"/>
          <w:szCs w:val="24"/>
        </w:rPr>
        <w:t>Непрерывность</w:t>
      </w:r>
      <w:r w:rsidRPr="004932FC">
        <w:rPr>
          <w:color w:val="000000"/>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 xml:space="preserve">- </w:t>
      </w:r>
      <w:r w:rsidRPr="004932FC">
        <w:rPr>
          <w:i/>
          <w:iCs/>
          <w:color w:val="000000"/>
          <w:sz w:val="24"/>
          <w:szCs w:val="24"/>
        </w:rPr>
        <w:t>Вариативность</w:t>
      </w:r>
      <w:r w:rsidRPr="004932FC">
        <w:rPr>
          <w:color w:val="000000"/>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932FC" w:rsidRPr="004932FC" w:rsidRDefault="004932FC" w:rsidP="007F416B">
      <w:pPr>
        <w:spacing w:line="240" w:lineRule="auto"/>
        <w:ind w:firstLine="567"/>
        <w:jc w:val="both"/>
        <w:rPr>
          <w:i/>
          <w:iCs/>
          <w:color w:val="000000"/>
          <w:sz w:val="24"/>
          <w:szCs w:val="24"/>
        </w:rPr>
      </w:pPr>
      <w:r w:rsidRPr="004932FC">
        <w:rPr>
          <w:color w:val="000000"/>
          <w:sz w:val="24"/>
          <w:szCs w:val="24"/>
        </w:rPr>
        <w:t xml:space="preserve">- </w:t>
      </w:r>
      <w:r w:rsidRPr="004932FC">
        <w:rPr>
          <w:i/>
          <w:iCs/>
          <w:color w:val="000000"/>
          <w:sz w:val="24"/>
          <w:szCs w:val="24"/>
        </w:rPr>
        <w:t>Рекомендательный характер оказания помощи</w:t>
      </w:r>
    </w:p>
    <w:p w:rsidR="004932FC" w:rsidRPr="004932FC" w:rsidRDefault="004932FC"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color w:val="000000"/>
          <w:sz w:val="24"/>
          <w:szCs w:val="24"/>
        </w:rPr>
      </w:pPr>
      <w:r w:rsidRPr="004932FC">
        <w:rPr>
          <w:color w:val="000000"/>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932FC" w:rsidRPr="004932FC" w:rsidRDefault="004932FC"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Программа</w:t>
      </w:r>
      <w:r w:rsidRPr="004932FC">
        <w:rPr>
          <w:color w:val="000000"/>
          <w:sz w:val="24"/>
          <w:szCs w:val="24"/>
        </w:rPr>
        <w:t xml:space="preserve">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 xml:space="preserve">- </w:t>
      </w:r>
      <w:r w:rsidRPr="004932FC">
        <w:rPr>
          <w:i/>
          <w:iCs/>
          <w:color w:val="000000"/>
          <w:sz w:val="24"/>
          <w:szCs w:val="24"/>
        </w:rPr>
        <w:t>диагностическая работа</w:t>
      </w:r>
      <w:r w:rsidRPr="004932FC">
        <w:rPr>
          <w:rStyle w:val="apple-converted-space"/>
          <w:color w:val="000000"/>
          <w:sz w:val="24"/>
          <w:szCs w:val="24"/>
        </w:rPr>
        <w:t> </w:t>
      </w:r>
      <w:r w:rsidRPr="004932FC">
        <w:rPr>
          <w:color w:val="000000"/>
          <w:sz w:val="24"/>
          <w:szCs w:val="24"/>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w:t>
      </w:r>
      <w:r w:rsidRPr="004932FC">
        <w:rPr>
          <w:i/>
          <w:iCs/>
          <w:color w:val="000000"/>
          <w:sz w:val="24"/>
          <w:szCs w:val="24"/>
        </w:rPr>
        <w:t>коррекционно-развивающая работа</w:t>
      </w:r>
      <w:r w:rsidRPr="004932FC">
        <w:rPr>
          <w:rStyle w:val="apple-converted-space"/>
          <w:color w:val="000000"/>
          <w:sz w:val="24"/>
          <w:szCs w:val="24"/>
        </w:rPr>
        <w:t> </w:t>
      </w:r>
      <w:r w:rsidRPr="004932FC">
        <w:rPr>
          <w:color w:val="000000"/>
          <w:sz w:val="24"/>
          <w:szCs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w:t>
      </w:r>
      <w:r w:rsidRPr="004932FC">
        <w:rPr>
          <w:i/>
          <w:iCs/>
          <w:color w:val="000000"/>
          <w:sz w:val="24"/>
          <w:szCs w:val="24"/>
        </w:rPr>
        <w:t xml:space="preserve"> консультативная работа</w:t>
      </w:r>
      <w:r w:rsidRPr="004932FC">
        <w:rPr>
          <w:rStyle w:val="apple-converted-space"/>
          <w:color w:val="000000"/>
          <w:sz w:val="24"/>
          <w:szCs w:val="24"/>
        </w:rPr>
        <w:t> </w:t>
      </w:r>
      <w:r w:rsidRPr="004932FC">
        <w:rPr>
          <w:color w:val="000000"/>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932FC" w:rsidRPr="004932FC" w:rsidRDefault="004932FC" w:rsidP="007F416B">
      <w:pPr>
        <w:widowControl/>
        <w:numPr>
          <w:ilvl w:val="0"/>
          <w:numId w:val="125"/>
        </w:numPr>
        <w:suppressAutoHyphens/>
        <w:overflowPunct/>
        <w:autoSpaceDE/>
        <w:autoSpaceDN/>
        <w:adjustRightInd/>
        <w:spacing w:line="240" w:lineRule="auto"/>
        <w:ind w:left="0" w:firstLine="567"/>
        <w:jc w:val="both"/>
        <w:textAlignment w:val="auto"/>
        <w:rPr>
          <w:color w:val="000000"/>
          <w:sz w:val="24"/>
          <w:szCs w:val="24"/>
        </w:rPr>
      </w:pPr>
      <w:r w:rsidRPr="004932FC">
        <w:rPr>
          <w:i/>
          <w:iCs/>
          <w:color w:val="000000"/>
          <w:sz w:val="24"/>
          <w:szCs w:val="24"/>
        </w:rPr>
        <w:t>информационно-просветительская работа</w:t>
      </w:r>
      <w:r w:rsidRPr="004932FC">
        <w:rPr>
          <w:rStyle w:val="apple-converted-space"/>
          <w:color w:val="000000"/>
          <w:sz w:val="24"/>
          <w:szCs w:val="24"/>
        </w:rPr>
        <w:t> </w:t>
      </w:r>
      <w:r w:rsidRPr="004932FC">
        <w:rPr>
          <w:color w:val="000000"/>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932FC" w:rsidRPr="004932FC" w:rsidRDefault="004932FC" w:rsidP="007F416B">
      <w:pPr>
        <w:widowControl/>
        <w:numPr>
          <w:ilvl w:val="0"/>
          <w:numId w:val="125"/>
        </w:numPr>
        <w:suppressAutoHyphens/>
        <w:overflowPunct/>
        <w:autoSpaceDE/>
        <w:autoSpaceDN/>
        <w:adjustRightInd/>
        <w:spacing w:line="240" w:lineRule="auto"/>
        <w:ind w:left="0" w:firstLine="567"/>
        <w:jc w:val="both"/>
        <w:textAlignment w:val="auto"/>
        <w:rPr>
          <w:b/>
          <w:color w:val="000000"/>
          <w:sz w:val="24"/>
          <w:szCs w:val="24"/>
        </w:rPr>
      </w:pPr>
    </w:p>
    <w:p w:rsidR="004932FC" w:rsidRPr="004932FC" w:rsidRDefault="004932FC"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b/>
          <w:i/>
          <w:color w:val="000000"/>
          <w:sz w:val="24"/>
          <w:szCs w:val="24"/>
        </w:rPr>
      </w:pPr>
      <w:r w:rsidRPr="004932FC">
        <w:rPr>
          <w:b/>
          <w:i/>
          <w:color w:val="000000"/>
          <w:sz w:val="24"/>
          <w:szCs w:val="24"/>
        </w:rPr>
        <w:t>Диагностическая работа включает:</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w:t>
      </w:r>
      <w:r w:rsidRPr="004932FC">
        <w:rPr>
          <w:color w:val="000000"/>
          <w:sz w:val="24"/>
          <w:szCs w:val="24"/>
        </w:rPr>
        <w:t xml:space="preserve"> своевременное выявление детей, нуждающихся в специализированной помощи;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xml:space="preserve">- комплексный сбор сведений о ребёнке на основании диагностической информации от специалистов разного профиля; </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изучение развития эмоционально-волевой сферы и личностных особенностей обучающихся;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изучение социальной ситуации развития и условий семейного воспитания ребёнка;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-изучение адаптивных возможностей и уровня социализации ребёнка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 xml:space="preserve">- </w:t>
      </w:r>
      <w:r w:rsidRPr="004932FC">
        <w:rPr>
          <w:color w:val="000000"/>
          <w:sz w:val="24"/>
          <w:szCs w:val="24"/>
        </w:rPr>
        <w:t>системный разносторонний контроль специалистов за уровнем и динамикой развития ребёнка;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анализ успешности коррекционно-развивающей работы.</w:t>
      </w:r>
    </w:p>
    <w:p w:rsidR="004932FC" w:rsidRPr="004932FC" w:rsidRDefault="004932FC" w:rsidP="007F416B">
      <w:pPr>
        <w:spacing w:line="240" w:lineRule="auto"/>
        <w:ind w:firstLine="567"/>
        <w:jc w:val="both"/>
        <w:rPr>
          <w:b/>
          <w:color w:val="000000"/>
          <w:sz w:val="24"/>
          <w:szCs w:val="24"/>
        </w:rPr>
      </w:pPr>
    </w:p>
    <w:p w:rsidR="004932FC" w:rsidRPr="004932FC" w:rsidRDefault="004932FC" w:rsidP="007F416B">
      <w:pPr>
        <w:spacing w:line="240" w:lineRule="auto"/>
        <w:ind w:firstLine="567"/>
        <w:jc w:val="both"/>
        <w:rPr>
          <w:b/>
          <w:bCs/>
          <w:i/>
          <w:iCs/>
          <w:color w:val="000000"/>
          <w:sz w:val="24"/>
          <w:szCs w:val="24"/>
        </w:rPr>
      </w:pPr>
      <w:r w:rsidRPr="004932FC">
        <w:rPr>
          <w:b/>
          <w:bCs/>
          <w:i/>
          <w:iCs/>
          <w:color w:val="000000"/>
          <w:sz w:val="24"/>
          <w:szCs w:val="24"/>
        </w:rPr>
        <w:t>Коррекционно-развивающая работа включает:</w:t>
      </w:r>
    </w:p>
    <w:p w:rsidR="004932FC" w:rsidRPr="004932FC" w:rsidRDefault="004932FC" w:rsidP="007F416B">
      <w:pPr>
        <w:spacing w:line="240" w:lineRule="auto"/>
        <w:ind w:firstLine="567"/>
        <w:jc w:val="both"/>
        <w:rPr>
          <w:color w:val="000000"/>
          <w:sz w:val="24"/>
          <w:szCs w:val="24"/>
        </w:rPr>
      </w:pPr>
      <w:r w:rsidRPr="004932FC">
        <w:rPr>
          <w:bCs/>
          <w:iCs/>
          <w:color w:val="000000"/>
          <w:sz w:val="24"/>
          <w:szCs w:val="24"/>
        </w:rPr>
        <w:t xml:space="preserve">- выбор </w:t>
      </w:r>
      <w:r w:rsidRPr="004932FC">
        <w:rPr>
          <w:color w:val="000000"/>
          <w:sz w:val="24"/>
          <w:szCs w:val="24"/>
        </w:rPr>
        <w:t>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коррекцию и развитие высших психических функций;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эмоционально-волевой и личностной сфер ребёнка и психокоррекцию его поведения;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-социальную защиту ребёнка в случаях неблагоприятных условий жизни при психотравмирующих обстоятельствах</w:t>
      </w:r>
    </w:p>
    <w:p w:rsidR="004932FC" w:rsidRPr="004932FC" w:rsidRDefault="004932FC" w:rsidP="007F416B">
      <w:pPr>
        <w:spacing w:line="240" w:lineRule="auto"/>
        <w:ind w:firstLine="567"/>
        <w:jc w:val="both"/>
        <w:rPr>
          <w:b/>
          <w:i/>
          <w:color w:val="000000"/>
          <w:sz w:val="24"/>
          <w:szCs w:val="24"/>
        </w:rPr>
      </w:pPr>
    </w:p>
    <w:p w:rsidR="004932FC" w:rsidRPr="004932FC" w:rsidRDefault="004932FC" w:rsidP="007F416B">
      <w:pPr>
        <w:spacing w:line="240" w:lineRule="auto"/>
        <w:ind w:firstLine="567"/>
        <w:jc w:val="both"/>
        <w:rPr>
          <w:b/>
          <w:bCs/>
          <w:i/>
          <w:iCs/>
          <w:color w:val="000000"/>
          <w:sz w:val="24"/>
          <w:szCs w:val="24"/>
        </w:rPr>
      </w:pPr>
      <w:r w:rsidRPr="004932FC">
        <w:rPr>
          <w:b/>
          <w:bCs/>
          <w:i/>
          <w:iCs/>
          <w:color w:val="000000"/>
          <w:sz w:val="24"/>
          <w:szCs w:val="24"/>
        </w:rPr>
        <w:t>Консультативная работа включает:</w:t>
      </w:r>
    </w:p>
    <w:p w:rsidR="004932FC" w:rsidRPr="004932FC" w:rsidRDefault="004932FC" w:rsidP="007F416B">
      <w:pPr>
        <w:spacing w:line="240" w:lineRule="auto"/>
        <w:ind w:firstLine="567"/>
        <w:jc w:val="both"/>
        <w:rPr>
          <w:color w:val="000000"/>
          <w:sz w:val="24"/>
          <w:szCs w:val="24"/>
        </w:rPr>
      </w:pPr>
      <w:r w:rsidRPr="004932FC">
        <w:rPr>
          <w:bCs/>
          <w:iCs/>
          <w:color w:val="000000"/>
          <w:sz w:val="24"/>
          <w:szCs w:val="24"/>
        </w:rPr>
        <w:t xml:space="preserve">- </w:t>
      </w:r>
      <w:r w:rsidRPr="004932FC">
        <w:rPr>
          <w:color w:val="000000"/>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932FC" w:rsidRPr="004932FC" w:rsidRDefault="004932FC" w:rsidP="007F416B">
      <w:pPr>
        <w:spacing w:line="240" w:lineRule="auto"/>
        <w:ind w:firstLine="567"/>
        <w:jc w:val="both"/>
        <w:rPr>
          <w:b/>
          <w:i/>
          <w:color w:val="000000"/>
          <w:sz w:val="24"/>
          <w:szCs w:val="24"/>
        </w:rPr>
      </w:pPr>
    </w:p>
    <w:p w:rsidR="004932FC" w:rsidRPr="004932FC" w:rsidRDefault="004932FC" w:rsidP="007F416B">
      <w:pPr>
        <w:spacing w:line="240" w:lineRule="auto"/>
        <w:ind w:firstLine="567"/>
        <w:jc w:val="both"/>
        <w:rPr>
          <w:b/>
          <w:bCs/>
          <w:i/>
          <w:iCs/>
          <w:color w:val="000000"/>
          <w:sz w:val="24"/>
          <w:szCs w:val="24"/>
        </w:rPr>
      </w:pPr>
      <w:r w:rsidRPr="004932FC">
        <w:rPr>
          <w:b/>
          <w:bCs/>
          <w:i/>
          <w:iCs/>
          <w:color w:val="000000"/>
          <w:sz w:val="24"/>
          <w:szCs w:val="24"/>
        </w:rPr>
        <w:t>Информационно-просветительская работа предусматривает:</w:t>
      </w:r>
    </w:p>
    <w:p w:rsidR="004932FC" w:rsidRPr="004932FC" w:rsidRDefault="004932FC" w:rsidP="007F416B">
      <w:pPr>
        <w:spacing w:line="240" w:lineRule="auto"/>
        <w:ind w:firstLine="567"/>
        <w:jc w:val="both"/>
        <w:rPr>
          <w:color w:val="000000"/>
          <w:sz w:val="24"/>
          <w:szCs w:val="24"/>
        </w:rPr>
      </w:pPr>
      <w:r w:rsidRPr="004932FC">
        <w:rPr>
          <w:bCs/>
          <w:iCs/>
          <w:color w:val="000000"/>
          <w:sz w:val="24"/>
          <w:szCs w:val="24"/>
        </w:rPr>
        <w:t xml:space="preserve">- </w:t>
      </w:r>
      <w:r w:rsidRPr="004932FC">
        <w:rPr>
          <w:color w:val="000000"/>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932FC" w:rsidRPr="004932FC" w:rsidRDefault="004932FC" w:rsidP="007F416B">
      <w:pPr>
        <w:spacing w:line="240" w:lineRule="auto"/>
        <w:ind w:firstLine="567"/>
        <w:jc w:val="both"/>
        <w:rPr>
          <w:b/>
          <w:i/>
          <w:color w:val="000000"/>
          <w:sz w:val="24"/>
          <w:szCs w:val="24"/>
        </w:rPr>
      </w:pPr>
    </w:p>
    <w:p w:rsidR="004932FC" w:rsidRPr="004932FC" w:rsidRDefault="004932FC" w:rsidP="007F416B">
      <w:pPr>
        <w:spacing w:line="240" w:lineRule="auto"/>
        <w:ind w:firstLine="567"/>
        <w:jc w:val="both"/>
        <w:rPr>
          <w:b/>
          <w:bCs/>
          <w:color w:val="000000"/>
          <w:sz w:val="24"/>
          <w:szCs w:val="24"/>
        </w:rPr>
      </w:pPr>
      <w:r w:rsidRPr="004932FC">
        <w:rPr>
          <w:b/>
          <w:bCs/>
          <w:color w:val="000000"/>
          <w:sz w:val="24"/>
          <w:szCs w:val="24"/>
        </w:rPr>
        <w:t>Этапы реализации программы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932FC" w:rsidRPr="004932FC" w:rsidRDefault="004932FC" w:rsidP="007F416B">
      <w:pPr>
        <w:spacing w:line="240" w:lineRule="auto"/>
        <w:ind w:firstLine="567"/>
        <w:jc w:val="both"/>
        <w:rPr>
          <w:color w:val="000000"/>
          <w:sz w:val="24"/>
          <w:szCs w:val="24"/>
        </w:rPr>
      </w:pPr>
      <w:r w:rsidRPr="004932FC">
        <w:rPr>
          <w:b/>
          <w:bCs/>
          <w:i/>
          <w:iCs/>
          <w:color w:val="000000"/>
          <w:sz w:val="24"/>
          <w:szCs w:val="24"/>
        </w:rPr>
        <w:t>Этап сбора и анализа информации</w:t>
      </w:r>
      <w:r w:rsidRPr="004932FC">
        <w:rPr>
          <w:rStyle w:val="apple-converted-space"/>
          <w:color w:val="000000"/>
          <w:sz w:val="24"/>
          <w:szCs w:val="24"/>
        </w:rPr>
        <w:t> </w:t>
      </w:r>
      <w:r w:rsidRPr="004932FC">
        <w:rPr>
          <w:color w:val="000000"/>
          <w:sz w:val="24"/>
          <w:szCs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4932FC" w:rsidRPr="004932FC" w:rsidRDefault="004932FC" w:rsidP="007F416B">
      <w:pPr>
        <w:spacing w:line="240" w:lineRule="auto"/>
        <w:ind w:firstLine="567"/>
        <w:jc w:val="both"/>
        <w:rPr>
          <w:color w:val="000000"/>
          <w:sz w:val="24"/>
          <w:szCs w:val="24"/>
        </w:rPr>
      </w:pPr>
      <w:r w:rsidRPr="004932FC">
        <w:rPr>
          <w:b/>
          <w:bCs/>
          <w:i/>
          <w:iCs/>
          <w:color w:val="000000"/>
          <w:sz w:val="24"/>
          <w:szCs w:val="24"/>
        </w:rPr>
        <w:t>Этап планирования, организации, координации</w:t>
      </w:r>
      <w:r w:rsidRPr="004932FC">
        <w:rPr>
          <w:rStyle w:val="apple-converted-space"/>
          <w:color w:val="000000"/>
          <w:sz w:val="24"/>
          <w:szCs w:val="24"/>
        </w:rPr>
        <w:t> </w:t>
      </w:r>
      <w:r w:rsidRPr="004932FC">
        <w:rPr>
          <w:color w:val="000000"/>
          <w:sz w:val="24"/>
          <w:szCs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932FC" w:rsidRPr="004932FC" w:rsidRDefault="004932FC" w:rsidP="007F416B">
      <w:pPr>
        <w:spacing w:line="240" w:lineRule="auto"/>
        <w:ind w:firstLine="567"/>
        <w:jc w:val="both"/>
        <w:rPr>
          <w:color w:val="000000"/>
          <w:sz w:val="24"/>
          <w:szCs w:val="24"/>
        </w:rPr>
      </w:pPr>
      <w:r w:rsidRPr="004932FC">
        <w:rPr>
          <w:b/>
          <w:bCs/>
          <w:i/>
          <w:iCs/>
          <w:color w:val="000000"/>
          <w:sz w:val="24"/>
          <w:szCs w:val="24"/>
        </w:rPr>
        <w:t>Этап диагностики коррекционно-развивающей образовательной среды</w:t>
      </w:r>
      <w:r w:rsidRPr="004932FC">
        <w:rPr>
          <w:rStyle w:val="apple-converted-space"/>
          <w:color w:val="000000"/>
          <w:sz w:val="24"/>
          <w:szCs w:val="24"/>
        </w:rPr>
        <w:t> </w:t>
      </w:r>
      <w:r w:rsidRPr="004932FC">
        <w:rPr>
          <w:color w:val="000000"/>
          <w:sz w:val="24"/>
          <w:szCs w:val="24"/>
        </w:rPr>
        <w:t>(контрольно-диагностическая деятельность).</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932FC" w:rsidRPr="004932FC" w:rsidRDefault="004932FC" w:rsidP="007F416B">
      <w:pPr>
        <w:spacing w:line="240" w:lineRule="auto"/>
        <w:ind w:firstLine="567"/>
        <w:jc w:val="both"/>
        <w:rPr>
          <w:color w:val="000000"/>
          <w:sz w:val="24"/>
          <w:szCs w:val="24"/>
        </w:rPr>
      </w:pPr>
      <w:r w:rsidRPr="004932FC">
        <w:rPr>
          <w:b/>
          <w:bCs/>
          <w:i/>
          <w:iCs/>
          <w:color w:val="000000"/>
          <w:sz w:val="24"/>
          <w:szCs w:val="24"/>
        </w:rPr>
        <w:t>Этап регуляции и корректировки</w:t>
      </w:r>
      <w:r w:rsidRPr="004932FC">
        <w:rPr>
          <w:rStyle w:val="apple-converted-space"/>
          <w:color w:val="000000"/>
          <w:sz w:val="24"/>
          <w:szCs w:val="24"/>
        </w:rPr>
        <w:t> </w:t>
      </w:r>
      <w:r w:rsidRPr="004932FC">
        <w:rPr>
          <w:color w:val="000000"/>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932FC" w:rsidRPr="004932FC" w:rsidRDefault="004932FC" w:rsidP="007F416B">
      <w:pPr>
        <w:spacing w:line="240" w:lineRule="auto"/>
        <w:ind w:firstLine="567"/>
        <w:jc w:val="both"/>
        <w:rPr>
          <w:b/>
          <w:i/>
          <w:color w:val="000000"/>
          <w:sz w:val="24"/>
          <w:szCs w:val="24"/>
        </w:rPr>
      </w:pPr>
    </w:p>
    <w:p w:rsidR="004932FC" w:rsidRPr="004932FC" w:rsidRDefault="004932FC" w:rsidP="007F416B">
      <w:pPr>
        <w:spacing w:line="240" w:lineRule="auto"/>
        <w:ind w:firstLine="567"/>
        <w:jc w:val="both"/>
        <w:rPr>
          <w:b/>
          <w:i/>
          <w:color w:val="000000"/>
          <w:sz w:val="24"/>
          <w:szCs w:val="24"/>
        </w:rPr>
      </w:pPr>
      <w:r w:rsidRPr="004932FC">
        <w:rPr>
          <w:b/>
          <w:i/>
          <w:color w:val="000000"/>
          <w:sz w:val="24"/>
          <w:szCs w:val="24"/>
        </w:rPr>
        <w:t>Условия реализации программы</w:t>
      </w:r>
    </w:p>
    <w:p w:rsidR="004932FC" w:rsidRPr="004932FC" w:rsidRDefault="004932FC" w:rsidP="007F416B">
      <w:pPr>
        <w:spacing w:line="240" w:lineRule="auto"/>
        <w:ind w:firstLine="567"/>
        <w:jc w:val="both"/>
        <w:rPr>
          <w:b/>
          <w:bCs/>
          <w:i/>
          <w:iCs/>
          <w:color w:val="000000"/>
          <w:sz w:val="24"/>
          <w:szCs w:val="24"/>
        </w:rPr>
      </w:pPr>
      <w:r w:rsidRPr="004932FC">
        <w:rPr>
          <w:b/>
          <w:i/>
          <w:color w:val="000000"/>
          <w:sz w:val="24"/>
          <w:szCs w:val="24"/>
        </w:rPr>
        <w:t xml:space="preserve">Психолого- </w:t>
      </w:r>
      <w:r w:rsidRPr="004932FC">
        <w:rPr>
          <w:b/>
          <w:bCs/>
          <w:i/>
          <w:iCs/>
          <w:color w:val="000000"/>
          <w:sz w:val="24"/>
          <w:szCs w:val="24"/>
        </w:rPr>
        <w:t>педагогическое обеспечение</w:t>
      </w:r>
    </w:p>
    <w:p w:rsidR="004932FC" w:rsidRPr="004932FC" w:rsidRDefault="004932FC" w:rsidP="007F416B">
      <w:pPr>
        <w:spacing w:line="240" w:lineRule="auto"/>
        <w:ind w:firstLine="567"/>
        <w:jc w:val="both"/>
        <w:rPr>
          <w:color w:val="000000"/>
          <w:sz w:val="24"/>
          <w:szCs w:val="24"/>
        </w:rPr>
      </w:pPr>
      <w:r w:rsidRPr="004932FC">
        <w:rPr>
          <w:b/>
          <w:color w:val="000000"/>
          <w:sz w:val="24"/>
          <w:szCs w:val="24"/>
        </w:rPr>
        <w:t>-</w:t>
      </w:r>
      <w:r w:rsidRPr="004932FC">
        <w:rPr>
          <w:b/>
          <w:i/>
          <w:color w:val="000000"/>
          <w:sz w:val="24"/>
          <w:szCs w:val="24"/>
        </w:rPr>
        <w:t xml:space="preserve"> </w:t>
      </w:r>
      <w:r w:rsidRPr="004932FC">
        <w:rPr>
          <w:color w:val="000000"/>
          <w:sz w:val="24"/>
          <w:szCs w:val="24"/>
        </w:rPr>
        <w:t>обеспечение дифференцированных условий в соответствии с рекомендациями психолого-медико-педагогической комиссии;-</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психолого-педагогических условий;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специализированных условий;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здоровьесберегающих условий;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развитие системы обучения и воспитания детей, имеющих сложные нарушения психического и (или) физического развития.</w:t>
      </w:r>
    </w:p>
    <w:p w:rsidR="004932FC" w:rsidRPr="004932FC" w:rsidRDefault="004932FC" w:rsidP="007F416B">
      <w:pPr>
        <w:spacing w:line="240" w:lineRule="auto"/>
        <w:ind w:firstLine="567"/>
        <w:jc w:val="both"/>
        <w:rPr>
          <w:b/>
          <w:i/>
          <w:color w:val="000000"/>
          <w:sz w:val="24"/>
          <w:szCs w:val="24"/>
        </w:rPr>
      </w:pPr>
    </w:p>
    <w:p w:rsidR="004932FC" w:rsidRPr="004932FC" w:rsidRDefault="004932FC" w:rsidP="007F416B">
      <w:pPr>
        <w:spacing w:line="240" w:lineRule="auto"/>
        <w:ind w:firstLine="567"/>
        <w:jc w:val="both"/>
        <w:rPr>
          <w:b/>
          <w:bCs/>
          <w:i/>
          <w:iCs/>
          <w:color w:val="000000"/>
          <w:sz w:val="24"/>
          <w:szCs w:val="24"/>
        </w:rPr>
      </w:pPr>
      <w:r w:rsidRPr="004932FC">
        <w:rPr>
          <w:b/>
          <w:i/>
          <w:color w:val="000000"/>
          <w:sz w:val="24"/>
          <w:szCs w:val="24"/>
        </w:rPr>
        <w:t>Программно-</w:t>
      </w:r>
      <w:r w:rsidRPr="004932FC">
        <w:rPr>
          <w:b/>
          <w:bCs/>
          <w:i/>
          <w:iCs/>
          <w:color w:val="000000"/>
          <w:sz w:val="24"/>
          <w:szCs w:val="24"/>
        </w:rPr>
        <w:t>-методическое обеспечение</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коррекционно</w:t>
      </w:r>
      <w:r w:rsidRPr="004932FC">
        <w:rPr>
          <w:color w:val="000000"/>
          <w:sz w:val="24"/>
          <w:szCs w:val="24"/>
        </w:rPr>
        <w:noBreakHyphen/>
        <w:t>развивающие программы;</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 диагностический инструментарий;</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Мисаренко Г.Г. Методика обучения младших школьников русскому языку с коррекционно-развивающими технологниями. – М.: Издательский центр «Академия», 2004. – 336 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Степанова О.А. и др. Методика игры с коррекционно-развивающими технологиями/ О.А. Степанова, М.Э. Вайнер, Н.Я. Чутко; Под ред. Г.Ф. Кумариной. – М.: Издательский центр «Академия», 2003. – 272 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Гилленнбранд К. Коррекционная педагогика: Обучение трудных школьников/ К. Гилленбранд; пер. с нем. Н.А. Горловой; науч. ред. рус. текста </w:t>
      </w:r>
      <w:r w:rsidRPr="004932FC">
        <w:rPr>
          <w:rStyle w:val="apple-converted-space"/>
          <w:color w:val="000000"/>
          <w:sz w:val="24"/>
          <w:szCs w:val="24"/>
        </w:rPr>
        <w:t> </w:t>
      </w:r>
      <w:r w:rsidRPr="004932FC">
        <w:rPr>
          <w:color w:val="000000"/>
          <w:sz w:val="24"/>
          <w:szCs w:val="24"/>
        </w:rPr>
        <w:t>Н.М. Назарова. – 2-е изд. Стер. – М.: Издательский центр «Академия», 2007. – 240 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Лаут Г.В., Брак У.Б. </w:t>
      </w:r>
      <w:r w:rsidRPr="004932FC">
        <w:rPr>
          <w:rStyle w:val="apple-converted-space"/>
          <w:color w:val="000000"/>
          <w:sz w:val="24"/>
          <w:szCs w:val="24"/>
        </w:rPr>
        <w:t> </w:t>
      </w:r>
      <w:r w:rsidRPr="004932FC">
        <w:rPr>
          <w:color w:val="000000"/>
          <w:sz w:val="24"/>
          <w:szCs w:val="24"/>
        </w:rPr>
        <w:t>Линдеркамп Ф. Коррекция поведения детей и подростков: Практическое руководство.</w:t>
      </w:r>
      <w:r w:rsidRPr="004932FC">
        <w:rPr>
          <w:rStyle w:val="apple-converted-space"/>
          <w:color w:val="000000"/>
          <w:sz w:val="24"/>
          <w:szCs w:val="24"/>
        </w:rPr>
        <w:t> </w:t>
      </w:r>
      <w:r w:rsidRPr="004932FC">
        <w:rPr>
          <w:color w:val="000000"/>
          <w:sz w:val="24"/>
          <w:szCs w:val="24"/>
          <w:lang w:val="en-US"/>
        </w:rPr>
        <w:t>I</w:t>
      </w:r>
      <w:r w:rsidRPr="004932FC">
        <w:rPr>
          <w:color w:val="000000"/>
          <w:sz w:val="24"/>
          <w:szCs w:val="24"/>
        </w:rPr>
        <w:t>. Стратегия и методы/ Пер. с нем. В.Т. Алтухова; науч. ред. рус. текста </w:t>
      </w:r>
      <w:r w:rsidRPr="004932FC">
        <w:rPr>
          <w:rStyle w:val="apple-converted-space"/>
          <w:color w:val="000000"/>
          <w:sz w:val="24"/>
          <w:szCs w:val="24"/>
        </w:rPr>
        <w:t> </w:t>
      </w:r>
      <w:r w:rsidRPr="004932FC">
        <w:rPr>
          <w:color w:val="000000"/>
          <w:sz w:val="24"/>
          <w:szCs w:val="24"/>
        </w:rPr>
        <w:t>А.Б. Холмогорова. – М.: Издательский центр «Академия», 2005. – 224 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Гонеев А.Д. Основы коррекционной педагогики/ А.Д. Гонеев, Н.И. Лифинцева, Н.Ф. Ялпаева; под. ред. В.А. Сластёнина. – 4-е изд., стер. - М.: Издательский центр «Академия», 2007. – 272 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Зикеев А.Г. Специальная педагогика: Развитие речи учащихся/ А.Г. Зикеев. – 2-е изд., испр. - М.: Издательский центр «Академия», 2005. – 200 с.</w:t>
      </w:r>
    </w:p>
    <w:p w:rsidR="004932FC" w:rsidRPr="004932FC" w:rsidRDefault="004932FC" w:rsidP="007F416B">
      <w:pPr>
        <w:spacing w:line="240" w:lineRule="auto"/>
        <w:ind w:firstLine="567"/>
        <w:jc w:val="both"/>
        <w:rPr>
          <w:color w:val="000000"/>
          <w:sz w:val="24"/>
          <w:szCs w:val="24"/>
        </w:rPr>
      </w:pPr>
      <w:r w:rsidRPr="004932FC">
        <w:rPr>
          <w:color w:val="000000"/>
          <w:sz w:val="24"/>
          <w:szCs w:val="24"/>
        </w:rPr>
        <w:t>Коррекционно-развивающее обучение (Сборник нормативных документов и методических рекомендаций)/ Под общей ред. В.В. Пустоваловой. – Томск, 2008. – 256</w:t>
      </w:r>
    </w:p>
    <w:p w:rsidR="00543806" w:rsidRPr="00A56AE9" w:rsidRDefault="00543806" w:rsidP="007F416B">
      <w:pPr>
        <w:spacing w:line="240" w:lineRule="auto"/>
        <w:ind w:firstLine="567"/>
        <w:jc w:val="both"/>
        <w:rPr>
          <w:sz w:val="24"/>
          <w:szCs w:val="24"/>
        </w:rPr>
      </w:pPr>
    </w:p>
    <w:p w:rsidR="00BF08BD" w:rsidRDefault="005F14D4" w:rsidP="007F416B">
      <w:pPr>
        <w:shd w:val="clear" w:color="auto" w:fill="FFFFFF"/>
        <w:spacing w:line="240" w:lineRule="auto"/>
        <w:ind w:firstLine="567"/>
        <w:jc w:val="both"/>
        <w:rPr>
          <w:b/>
          <w:szCs w:val="28"/>
        </w:rPr>
      </w:pPr>
      <w:r w:rsidRPr="005F14D4">
        <w:rPr>
          <w:b/>
          <w:szCs w:val="28"/>
        </w:rPr>
        <w:t>РАЗДЕЛ III</w:t>
      </w:r>
      <w:r>
        <w:rPr>
          <w:b/>
          <w:szCs w:val="28"/>
        </w:rPr>
        <w:t>.</w:t>
      </w:r>
      <w:r w:rsidRPr="005F14D4">
        <w:rPr>
          <w:b/>
          <w:szCs w:val="28"/>
        </w:rPr>
        <w:t xml:space="preserve"> </w:t>
      </w:r>
      <w:r>
        <w:rPr>
          <w:b/>
          <w:szCs w:val="28"/>
        </w:rPr>
        <w:t>Организационный</w:t>
      </w:r>
    </w:p>
    <w:p w:rsidR="005F14D4" w:rsidRPr="0089496E" w:rsidRDefault="00881BF0" w:rsidP="007F416B">
      <w:pPr>
        <w:numPr>
          <w:ilvl w:val="2"/>
          <w:numId w:val="60"/>
        </w:numPr>
        <w:shd w:val="clear" w:color="auto" w:fill="FFFFFF"/>
        <w:spacing w:line="240" w:lineRule="auto"/>
        <w:ind w:firstLine="567"/>
        <w:jc w:val="both"/>
        <w:rPr>
          <w:b/>
          <w:sz w:val="32"/>
          <w:szCs w:val="32"/>
        </w:rPr>
      </w:pPr>
      <w:r w:rsidRPr="0089496E">
        <w:rPr>
          <w:b/>
          <w:sz w:val="32"/>
          <w:szCs w:val="32"/>
        </w:rPr>
        <w:t>Учебный план начального общего образования</w:t>
      </w:r>
    </w:p>
    <w:p w:rsidR="000E12C2" w:rsidRPr="000E12C2" w:rsidRDefault="000E12C2" w:rsidP="007F416B">
      <w:pPr>
        <w:spacing w:line="240" w:lineRule="auto"/>
        <w:ind w:firstLine="567"/>
        <w:jc w:val="both"/>
        <w:rPr>
          <w:b/>
          <w:sz w:val="24"/>
          <w:szCs w:val="24"/>
        </w:rPr>
      </w:pPr>
    </w:p>
    <w:p w:rsidR="000E12C2" w:rsidRPr="000E12C2" w:rsidRDefault="000E12C2" w:rsidP="007F416B">
      <w:pPr>
        <w:spacing w:line="240" w:lineRule="auto"/>
        <w:ind w:firstLine="567"/>
        <w:jc w:val="both"/>
        <w:rPr>
          <w:color w:val="000000"/>
          <w:sz w:val="24"/>
          <w:szCs w:val="24"/>
        </w:rPr>
      </w:pPr>
      <w:r w:rsidRPr="000E12C2">
        <w:rPr>
          <w:color w:val="000000"/>
          <w:sz w:val="24"/>
          <w:szCs w:val="24"/>
        </w:rPr>
        <w:t>Учебный план МБОУ «Большеямашевская  СОШ » разработан на основе нормативно-правовых документов федерального и республиканского уровней:</w:t>
      </w:r>
    </w:p>
    <w:p w:rsidR="000E12C2" w:rsidRPr="000E12C2" w:rsidRDefault="000E12C2" w:rsidP="007F416B">
      <w:pPr>
        <w:spacing w:line="240" w:lineRule="auto"/>
        <w:ind w:firstLine="567"/>
        <w:jc w:val="both"/>
        <w:rPr>
          <w:color w:val="000000"/>
          <w:sz w:val="24"/>
          <w:szCs w:val="24"/>
        </w:rPr>
      </w:pPr>
    </w:p>
    <w:p w:rsidR="000E12C2" w:rsidRPr="000E12C2" w:rsidRDefault="000E12C2" w:rsidP="007F416B">
      <w:pPr>
        <w:shd w:val="clear" w:color="auto" w:fill="FFFFFF"/>
        <w:tabs>
          <w:tab w:val="left" w:pos="180"/>
          <w:tab w:val="left" w:pos="709"/>
        </w:tabs>
        <w:spacing w:line="240" w:lineRule="auto"/>
        <w:ind w:firstLine="567"/>
        <w:jc w:val="both"/>
        <w:rPr>
          <w:color w:val="000000"/>
          <w:sz w:val="24"/>
          <w:szCs w:val="24"/>
        </w:rPr>
      </w:pPr>
      <w:r w:rsidRPr="000E12C2">
        <w:rPr>
          <w:color w:val="000000"/>
          <w:sz w:val="24"/>
          <w:szCs w:val="24"/>
        </w:rPr>
        <w:t>    Федеральный закон от 29.12.2012 N 273-ФЗ “Об образовании в Российской    Федерации”;</w:t>
      </w:r>
    </w:p>
    <w:p w:rsidR="000E12C2" w:rsidRPr="000E12C2" w:rsidRDefault="000E12C2" w:rsidP="007F416B">
      <w:pPr>
        <w:spacing w:line="240" w:lineRule="auto"/>
        <w:ind w:firstLine="567"/>
        <w:jc w:val="both"/>
        <w:rPr>
          <w:color w:val="000000"/>
          <w:sz w:val="24"/>
          <w:szCs w:val="24"/>
        </w:rPr>
      </w:pPr>
      <w:r w:rsidRPr="000E12C2">
        <w:rPr>
          <w:color w:val="000000"/>
          <w:sz w:val="24"/>
          <w:szCs w:val="24"/>
        </w:rPr>
        <w:t></w:t>
      </w:r>
      <w:r w:rsidRPr="000E12C2">
        <w:rPr>
          <w:color w:val="000000"/>
          <w:sz w:val="24"/>
          <w:szCs w:val="24"/>
        </w:rPr>
        <w:tab/>
        <w:t xml:space="preserve">Федеральный государственный образовательный стандарт начального общего образования (приказ Минобрнауки России  </w:t>
      </w:r>
      <w:r w:rsidRPr="000E12C2">
        <w:rPr>
          <w:b/>
          <w:bCs/>
          <w:color w:val="000000"/>
          <w:sz w:val="24"/>
          <w:szCs w:val="24"/>
        </w:rPr>
        <w:t>от 06.10.2009 №373</w:t>
      </w:r>
      <w:r w:rsidRPr="000E12C2">
        <w:rPr>
          <w:color w:val="000000"/>
          <w:sz w:val="24"/>
          <w:szCs w:val="24"/>
        </w:rPr>
        <w:t xml:space="preserve"> «Об утверждении и введении в действие федерального государственного образовательного стандарта начального общего образования»).</w:t>
      </w:r>
    </w:p>
    <w:p w:rsidR="000E12C2" w:rsidRPr="000E12C2" w:rsidRDefault="000E12C2" w:rsidP="007F416B">
      <w:pPr>
        <w:spacing w:line="240" w:lineRule="auto"/>
        <w:ind w:firstLine="567"/>
        <w:jc w:val="both"/>
        <w:rPr>
          <w:color w:val="000000"/>
          <w:sz w:val="24"/>
          <w:szCs w:val="24"/>
        </w:rPr>
      </w:pPr>
      <w:r w:rsidRPr="000E12C2">
        <w:rPr>
          <w:color w:val="000000"/>
          <w:sz w:val="24"/>
          <w:szCs w:val="24"/>
        </w:rPr>
        <w:t></w:t>
      </w:r>
      <w:r w:rsidRPr="000E12C2">
        <w:rPr>
          <w:color w:val="000000"/>
          <w:sz w:val="24"/>
          <w:szCs w:val="24"/>
        </w:rPr>
        <w:tab/>
        <w:t xml:space="preserve">Постановление Главного государственного санитарного врача РФ </w:t>
      </w:r>
      <w:r w:rsidRPr="000E12C2">
        <w:rPr>
          <w:b/>
          <w:bCs/>
          <w:color w:val="000000"/>
          <w:sz w:val="24"/>
          <w:szCs w:val="24"/>
        </w:rPr>
        <w:t xml:space="preserve">от 29.12.2010  №189 </w:t>
      </w:r>
      <w:r w:rsidRPr="000E12C2">
        <w:rPr>
          <w:color w:val="000000"/>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E12C2" w:rsidRPr="000E12C2" w:rsidRDefault="000E12C2" w:rsidP="007F416B">
      <w:pPr>
        <w:spacing w:line="240" w:lineRule="auto"/>
        <w:ind w:firstLine="567"/>
        <w:jc w:val="both"/>
        <w:rPr>
          <w:color w:val="000000"/>
          <w:sz w:val="24"/>
          <w:szCs w:val="24"/>
        </w:rPr>
      </w:pPr>
      <w:r w:rsidRPr="000E12C2">
        <w:rPr>
          <w:color w:val="000000"/>
          <w:sz w:val="24"/>
          <w:szCs w:val="24"/>
        </w:rPr>
        <w:t></w:t>
      </w:r>
      <w:r w:rsidRPr="000E12C2">
        <w:rPr>
          <w:color w:val="000000"/>
          <w:sz w:val="24"/>
          <w:szCs w:val="24"/>
        </w:rPr>
        <w:tab/>
      </w:r>
      <w:r w:rsidRPr="000E12C2">
        <w:rPr>
          <w:color w:val="000000"/>
          <w:sz w:val="24"/>
          <w:szCs w:val="24"/>
          <w:u w:val="single"/>
        </w:rPr>
        <w:t xml:space="preserve">Приказ </w:t>
      </w:r>
      <w:r w:rsidRPr="000E12C2">
        <w:rPr>
          <w:color w:val="000000"/>
          <w:sz w:val="24"/>
          <w:szCs w:val="24"/>
        </w:rPr>
        <w:t xml:space="preserve">Минобрнауки  России </w:t>
      </w:r>
      <w:r w:rsidRPr="000E12C2">
        <w:rPr>
          <w:b/>
          <w:bCs/>
          <w:color w:val="000000"/>
          <w:sz w:val="24"/>
          <w:szCs w:val="24"/>
        </w:rPr>
        <w:t>от 26.11.2010 №1241</w:t>
      </w:r>
      <w:r w:rsidRPr="000E12C2">
        <w:rPr>
          <w:color w:val="000000"/>
          <w:sz w:val="24"/>
          <w:szCs w:val="24"/>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373»). </w:t>
      </w:r>
    </w:p>
    <w:p w:rsidR="000E12C2" w:rsidRPr="000E12C2" w:rsidRDefault="000E12C2" w:rsidP="007F416B">
      <w:pPr>
        <w:tabs>
          <w:tab w:val="left" w:pos="538"/>
        </w:tabs>
        <w:spacing w:line="240" w:lineRule="auto"/>
        <w:ind w:firstLine="567"/>
        <w:jc w:val="both"/>
        <w:rPr>
          <w:color w:val="000000"/>
          <w:sz w:val="24"/>
          <w:szCs w:val="24"/>
        </w:rPr>
      </w:pPr>
      <w:r w:rsidRPr="000E12C2">
        <w:rPr>
          <w:color w:val="000000"/>
          <w:sz w:val="24"/>
          <w:szCs w:val="24"/>
        </w:rPr>
        <w:t></w:t>
      </w:r>
      <w:r w:rsidRPr="000E12C2">
        <w:rPr>
          <w:color w:val="000000"/>
          <w:sz w:val="24"/>
          <w:szCs w:val="24"/>
        </w:rPr>
        <w:tab/>
        <w:t xml:space="preserve">   Приказ Министерства образования и молодёжной политики ЧР </w:t>
      </w:r>
      <w:r w:rsidRPr="000E12C2">
        <w:rPr>
          <w:b/>
          <w:bCs/>
          <w:color w:val="000000"/>
          <w:sz w:val="24"/>
          <w:szCs w:val="24"/>
        </w:rPr>
        <w:t>от 16.05.2012 №1292</w:t>
      </w:r>
      <w:r w:rsidRPr="000E12C2">
        <w:rPr>
          <w:color w:val="000000"/>
          <w:sz w:val="24"/>
          <w:szCs w:val="24"/>
        </w:rPr>
        <w:t xml:space="preserve"> «О введении учебного курса «Основы религиозных культур и светской этики».</w:t>
      </w:r>
    </w:p>
    <w:p w:rsidR="000E12C2" w:rsidRPr="000E12C2" w:rsidRDefault="000E12C2" w:rsidP="007F416B">
      <w:pPr>
        <w:spacing w:line="240" w:lineRule="auto"/>
        <w:ind w:firstLine="567"/>
        <w:jc w:val="both"/>
        <w:rPr>
          <w:b/>
          <w:bCs/>
          <w:color w:val="000000"/>
          <w:sz w:val="24"/>
          <w:szCs w:val="24"/>
        </w:rPr>
      </w:pPr>
      <w:r w:rsidRPr="000E12C2">
        <w:rPr>
          <w:color w:val="000000"/>
          <w:sz w:val="24"/>
          <w:szCs w:val="24"/>
        </w:rPr>
        <w:t></w:t>
      </w:r>
      <w:r w:rsidRPr="000E12C2">
        <w:rPr>
          <w:color w:val="000000"/>
          <w:sz w:val="24"/>
          <w:szCs w:val="24"/>
        </w:rPr>
        <w:tab/>
        <w:t xml:space="preserve">   Методические рекомендации для разработки и утверждения учебных планов для 1-3 классов образовательных учреждений Чувашской Республики в 2013/2014 учебном году </w:t>
      </w:r>
      <w:r w:rsidRPr="000E12C2">
        <w:rPr>
          <w:b/>
          <w:bCs/>
          <w:color w:val="000000"/>
          <w:sz w:val="24"/>
          <w:szCs w:val="24"/>
        </w:rPr>
        <w:t>(от 27 августа 2013 года).</w:t>
      </w:r>
    </w:p>
    <w:p w:rsidR="000E12C2" w:rsidRPr="000E12C2" w:rsidRDefault="000E12C2" w:rsidP="007F416B">
      <w:pPr>
        <w:pStyle w:val="WW-"/>
        <w:numPr>
          <w:ilvl w:val="0"/>
          <w:numId w:val="126"/>
        </w:numPr>
        <w:tabs>
          <w:tab w:val="left" w:pos="1515"/>
        </w:tabs>
        <w:spacing w:line="240" w:lineRule="auto"/>
        <w:ind w:left="0" w:firstLine="567"/>
        <w:jc w:val="both"/>
        <w:rPr>
          <w:color w:val="000000"/>
        </w:rPr>
      </w:pPr>
      <w:r w:rsidRPr="000E12C2">
        <w:rPr>
          <w:color w:val="000000"/>
        </w:rPr>
        <w:t>Рекомендации по организации обучения в первом классе четырехлетней начальной школы (Письмо МО РФ № 408/13-13 от 20.04.2001);</w:t>
      </w:r>
    </w:p>
    <w:p w:rsidR="000E12C2" w:rsidRPr="000E12C2" w:rsidRDefault="000E12C2" w:rsidP="007F416B">
      <w:pPr>
        <w:pStyle w:val="WW-"/>
        <w:numPr>
          <w:ilvl w:val="0"/>
          <w:numId w:val="126"/>
        </w:numPr>
        <w:tabs>
          <w:tab w:val="left" w:pos="1590"/>
        </w:tabs>
        <w:spacing w:line="240" w:lineRule="auto"/>
        <w:ind w:left="0" w:firstLine="567"/>
        <w:jc w:val="both"/>
        <w:rPr>
          <w:color w:val="000000"/>
        </w:rPr>
      </w:pPr>
      <w:r w:rsidRPr="000E12C2">
        <w:rPr>
          <w:color w:val="000000"/>
        </w:rPr>
        <w:t xml:space="preserve">Об организации обучения в первом классе четырехлетней начальной школы (Письмо МО РФ № 202/11-13 от 25.09.2000); </w:t>
      </w:r>
    </w:p>
    <w:p w:rsidR="000E12C2" w:rsidRPr="000E12C2" w:rsidRDefault="000E12C2" w:rsidP="007F416B">
      <w:pPr>
        <w:pStyle w:val="WW-"/>
        <w:numPr>
          <w:ilvl w:val="0"/>
          <w:numId w:val="126"/>
        </w:numPr>
        <w:tabs>
          <w:tab w:val="left" w:pos="1560"/>
        </w:tabs>
        <w:spacing w:line="240" w:lineRule="auto"/>
        <w:ind w:left="0" w:firstLine="567"/>
        <w:jc w:val="both"/>
        <w:rPr>
          <w:color w:val="000000"/>
        </w:rPr>
      </w:pPr>
      <w:r w:rsidRPr="000E12C2">
        <w:rPr>
          <w:color w:val="000000"/>
        </w:rPr>
        <w:t>О недопустимости перегрузок обучающихся в начальной школе (Письмо МО РФ № 220/11-13 от 20.02.1999);</w:t>
      </w:r>
    </w:p>
    <w:p w:rsidR="000E12C2" w:rsidRPr="000E12C2" w:rsidRDefault="000E12C2" w:rsidP="007F416B">
      <w:pPr>
        <w:pStyle w:val="WW-"/>
        <w:numPr>
          <w:ilvl w:val="0"/>
          <w:numId w:val="126"/>
        </w:numPr>
        <w:tabs>
          <w:tab w:val="left" w:pos="915"/>
          <w:tab w:val="left" w:pos="1605"/>
        </w:tabs>
        <w:spacing w:line="240" w:lineRule="auto"/>
        <w:ind w:left="0" w:firstLine="567"/>
        <w:jc w:val="both"/>
        <w:rPr>
          <w:color w:val="000000"/>
        </w:rPr>
      </w:pPr>
      <w:r w:rsidRPr="000E12C2">
        <w:rPr>
          <w:color w:val="000000"/>
        </w:rPr>
        <w:t>Система оценивания учебных достижений школьников в условиях безотметочного обучения (Письмо МО РФ № 13-51-120/13 от 03.06.2003);</w:t>
      </w:r>
    </w:p>
    <w:p w:rsidR="000E12C2" w:rsidRPr="000E12C2" w:rsidRDefault="000E12C2" w:rsidP="007F416B">
      <w:pPr>
        <w:pStyle w:val="WW-"/>
        <w:numPr>
          <w:ilvl w:val="0"/>
          <w:numId w:val="126"/>
        </w:numPr>
        <w:tabs>
          <w:tab w:val="left" w:pos="1560"/>
        </w:tabs>
        <w:spacing w:line="240" w:lineRule="auto"/>
        <w:ind w:left="0" w:firstLine="567"/>
        <w:jc w:val="both"/>
        <w:rPr>
          <w:color w:val="000000"/>
        </w:rPr>
      </w:pPr>
      <w:r w:rsidRPr="000E12C2">
        <w:rPr>
          <w:color w:val="00000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E12C2" w:rsidRDefault="000E12C2" w:rsidP="007F416B">
      <w:pPr>
        <w:shd w:val="clear" w:color="auto" w:fill="FFFFFF"/>
        <w:spacing w:line="240" w:lineRule="auto"/>
        <w:ind w:firstLine="567"/>
        <w:jc w:val="both"/>
        <w:rPr>
          <w:b/>
          <w:bCs/>
          <w:color w:val="000000"/>
          <w:sz w:val="22"/>
          <w:szCs w:val="22"/>
        </w:rPr>
      </w:pPr>
    </w:p>
    <w:p w:rsidR="000E12C2" w:rsidRPr="000E12C2" w:rsidRDefault="000E12C2" w:rsidP="007F416B">
      <w:pPr>
        <w:pStyle w:val="210"/>
        <w:tabs>
          <w:tab w:val="left" w:pos="0"/>
        </w:tabs>
        <w:spacing w:after="0" w:line="240" w:lineRule="auto"/>
        <w:ind w:left="0" w:firstLine="567"/>
        <w:jc w:val="both"/>
        <w:rPr>
          <w:color w:val="000000"/>
        </w:rPr>
      </w:pPr>
      <w:r w:rsidRPr="000E12C2">
        <w:rPr>
          <w:color w:val="000000"/>
        </w:rPr>
        <w:t xml:space="preserve">       Общеобразовательное учреждение работает в режиме 5-дневной учебной недели. Начальное образование реализовывается  по модели 4-летней начальной школы (програм</w:t>
      </w:r>
      <w:r>
        <w:rPr>
          <w:color w:val="000000"/>
        </w:rPr>
        <w:t>ма  «1-4»).</w:t>
      </w:r>
      <w:r w:rsidRPr="000E12C2">
        <w:rPr>
          <w:color w:val="000000"/>
        </w:rPr>
        <w:t xml:space="preserve">. </w:t>
      </w:r>
    </w:p>
    <w:p w:rsidR="000E12C2" w:rsidRPr="000E12C2" w:rsidRDefault="000E12C2" w:rsidP="007F416B">
      <w:pPr>
        <w:pStyle w:val="af0"/>
        <w:spacing w:before="0" w:beforeAutospacing="0" w:after="0" w:afterAutospacing="0" w:line="240" w:lineRule="auto"/>
        <w:ind w:firstLine="567"/>
        <w:jc w:val="center"/>
        <w:rPr>
          <w:rStyle w:val="afd"/>
          <w:color w:val="000000"/>
          <w:sz w:val="24"/>
          <w:szCs w:val="24"/>
        </w:rPr>
      </w:pPr>
      <w:r w:rsidRPr="000E12C2">
        <w:rPr>
          <w:rStyle w:val="afd"/>
          <w:color w:val="000000"/>
          <w:sz w:val="24"/>
          <w:szCs w:val="24"/>
        </w:rPr>
        <w:t>Учебный план определяет:</w:t>
      </w:r>
    </w:p>
    <w:p w:rsidR="000E12C2" w:rsidRPr="000E12C2" w:rsidRDefault="000E12C2" w:rsidP="007F416B">
      <w:pPr>
        <w:widowControl/>
        <w:numPr>
          <w:ilvl w:val="0"/>
          <w:numId w:val="127"/>
        </w:numPr>
        <w:suppressAutoHyphens/>
        <w:overflowPunct/>
        <w:autoSpaceDE/>
        <w:autoSpaceDN/>
        <w:adjustRightInd/>
        <w:spacing w:line="240" w:lineRule="auto"/>
        <w:ind w:left="0" w:firstLine="567"/>
        <w:textAlignment w:val="auto"/>
        <w:rPr>
          <w:color w:val="000000"/>
          <w:sz w:val="24"/>
          <w:szCs w:val="24"/>
        </w:rPr>
      </w:pPr>
      <w:r w:rsidRPr="000E12C2">
        <w:rPr>
          <w:color w:val="000000"/>
          <w:sz w:val="24"/>
          <w:szCs w:val="24"/>
        </w:rPr>
        <w:t xml:space="preserve">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w:t>
      </w:r>
    </w:p>
    <w:p w:rsidR="000E12C2" w:rsidRDefault="000E12C2" w:rsidP="007F416B">
      <w:pPr>
        <w:widowControl/>
        <w:numPr>
          <w:ilvl w:val="0"/>
          <w:numId w:val="127"/>
        </w:numPr>
        <w:suppressAutoHyphens/>
        <w:overflowPunct/>
        <w:autoSpaceDE/>
        <w:autoSpaceDN/>
        <w:adjustRightInd/>
        <w:spacing w:line="240" w:lineRule="auto"/>
        <w:ind w:left="0" w:firstLine="567"/>
        <w:textAlignment w:val="auto"/>
        <w:rPr>
          <w:color w:val="000000"/>
        </w:rPr>
      </w:pPr>
      <w:r>
        <w:rPr>
          <w:color w:val="000000"/>
        </w:rPr>
        <w:t xml:space="preserve">перечень направлений внеурочной деятельности по классам (годам обучения); </w:t>
      </w:r>
    </w:p>
    <w:p w:rsidR="000E12C2" w:rsidRDefault="000E12C2" w:rsidP="007F416B">
      <w:pPr>
        <w:widowControl/>
        <w:numPr>
          <w:ilvl w:val="0"/>
          <w:numId w:val="127"/>
        </w:numPr>
        <w:suppressAutoHyphens/>
        <w:overflowPunct/>
        <w:autoSpaceDE/>
        <w:autoSpaceDN/>
        <w:adjustRightInd/>
        <w:spacing w:line="240" w:lineRule="auto"/>
        <w:ind w:left="0" w:firstLine="567"/>
        <w:textAlignment w:val="auto"/>
        <w:rPr>
          <w:color w:val="000000"/>
        </w:rPr>
      </w:pPr>
      <w:r>
        <w:rPr>
          <w:color w:val="000000"/>
        </w:rPr>
        <w:t xml:space="preserve">учебное время, отводимое на изучение предметов по классам (годам) обучения. </w:t>
      </w:r>
    </w:p>
    <w:p w:rsidR="000E12C2" w:rsidRDefault="000E12C2" w:rsidP="007F416B">
      <w:pPr>
        <w:widowControl/>
        <w:numPr>
          <w:ilvl w:val="0"/>
          <w:numId w:val="127"/>
        </w:numPr>
        <w:suppressAutoHyphens/>
        <w:overflowPunct/>
        <w:autoSpaceDE/>
        <w:autoSpaceDN/>
        <w:adjustRightInd/>
        <w:spacing w:line="240" w:lineRule="auto"/>
        <w:ind w:left="0" w:firstLine="567"/>
        <w:textAlignment w:val="auto"/>
        <w:rPr>
          <w:color w:val="000000"/>
        </w:rPr>
      </w:pPr>
      <w:r>
        <w:rPr>
          <w:color w:val="000000"/>
        </w:rPr>
        <w:t xml:space="preserve">общий объём нагрузки и максимальный объём аудиторной нагрузки обучающихся. </w:t>
      </w:r>
    </w:p>
    <w:p w:rsidR="000E12C2" w:rsidRDefault="000E12C2" w:rsidP="007F416B">
      <w:pPr>
        <w:pStyle w:val="af0"/>
        <w:tabs>
          <w:tab w:val="left" w:pos="-540"/>
        </w:tabs>
        <w:spacing w:before="0" w:beforeAutospacing="0" w:after="0" w:afterAutospacing="0" w:line="240" w:lineRule="auto"/>
        <w:ind w:firstLine="567"/>
        <w:jc w:val="center"/>
        <w:rPr>
          <w:b/>
          <w:color w:val="000000"/>
          <w:sz w:val="24"/>
          <w:szCs w:val="24"/>
        </w:rPr>
      </w:pPr>
      <w:r>
        <w:rPr>
          <w:b/>
          <w:color w:val="000000"/>
          <w:sz w:val="24"/>
          <w:szCs w:val="24"/>
        </w:rPr>
        <w:t>Обязательные предметные области и основные задачи реализации содержания</w:t>
      </w:r>
    </w:p>
    <w:p w:rsidR="000E12C2" w:rsidRDefault="00B56D0E" w:rsidP="007F416B">
      <w:pPr>
        <w:pStyle w:val="af0"/>
        <w:tabs>
          <w:tab w:val="left" w:pos="-540"/>
        </w:tabs>
        <w:spacing w:before="0" w:beforeAutospacing="0" w:after="0" w:afterAutospacing="0" w:line="240" w:lineRule="auto"/>
        <w:ind w:firstLine="567"/>
        <w:jc w:val="center"/>
        <w:rPr>
          <w:b/>
          <w:color w:val="000000"/>
          <w:sz w:val="24"/>
          <w:szCs w:val="24"/>
        </w:rPr>
      </w:pPr>
      <w:r w:rsidRPr="00B56D0E">
        <w:pict>
          <v:shapetype id="_x0000_t202" coordsize="21600,21600" o:spt="202" path="m,l,21600r21600,l21600,xe">
            <v:stroke joinstyle="miter"/>
            <v:path gradientshapeok="t" o:connecttype="rect"/>
          </v:shapetype>
          <v:shape id="_x0000_s1026" type="#_x0000_t202" style="position:absolute;left:0;text-align:left;margin-left:-18.1pt;margin-top:34.8pt;width:572.55pt;height:196.1pt;z-index:251660288;mso-wrap-distance-left:0;mso-position-horizontal-relative:margin" stroked="f">
            <v:fill opacity="0" color2="black"/>
            <v:textbox style="mso-next-textbox:#_x0000_s1026" inset="0,0,0,0">
              <w:txbxContent>
                <w:tbl>
                  <w:tblPr>
                    <w:tblW w:w="0" w:type="auto"/>
                    <w:tblInd w:w="40" w:type="dxa"/>
                    <w:tblLayout w:type="fixed"/>
                    <w:tblCellMar>
                      <w:left w:w="40" w:type="dxa"/>
                      <w:right w:w="40" w:type="dxa"/>
                    </w:tblCellMar>
                    <w:tblLook w:val="0000"/>
                  </w:tblPr>
                  <w:tblGrid>
                    <w:gridCol w:w="993"/>
                    <w:gridCol w:w="1863"/>
                    <w:gridCol w:w="8201"/>
                  </w:tblGrid>
                  <w:tr w:rsidR="00C17DFF" w:rsidTr="00126847">
                    <w:trPr>
                      <w:trHeight w:hRule="exact" w:val="975"/>
                    </w:trPr>
                    <w:tc>
                      <w:tcPr>
                        <w:tcW w:w="993" w:type="dxa"/>
                        <w:tcBorders>
                          <w:top w:val="single" w:sz="4" w:space="0" w:color="000000"/>
                          <w:left w:val="single" w:sz="4" w:space="0" w:color="000000"/>
                          <w:bottom w:val="single" w:sz="4" w:space="0" w:color="000000"/>
                        </w:tcBorders>
                      </w:tcPr>
                      <w:p w:rsidR="00C17DFF" w:rsidRDefault="00C17DFF">
                        <w:pPr>
                          <w:snapToGrid w:val="0"/>
                          <w:jc w:val="center"/>
                          <w:rPr>
                            <w:b/>
                          </w:rPr>
                        </w:pPr>
                        <w:r>
                          <w:rPr>
                            <w:b/>
                          </w:rPr>
                          <w:t>№ п/п</w:t>
                        </w:r>
                      </w:p>
                    </w:tc>
                    <w:tc>
                      <w:tcPr>
                        <w:tcW w:w="1863" w:type="dxa"/>
                        <w:tcBorders>
                          <w:top w:val="single" w:sz="4" w:space="0" w:color="000000"/>
                          <w:left w:val="single" w:sz="4" w:space="0" w:color="000000"/>
                          <w:bottom w:val="single" w:sz="4" w:space="0" w:color="000000"/>
                        </w:tcBorders>
                      </w:tcPr>
                      <w:p w:rsidR="00C17DFF" w:rsidRDefault="00C17DFF">
                        <w:pPr>
                          <w:snapToGrid w:val="0"/>
                          <w:jc w:val="center"/>
                          <w:rPr>
                            <w:b/>
                          </w:rPr>
                        </w:pPr>
                        <w:r>
                          <w:rPr>
                            <w:b/>
                          </w:rPr>
                          <w:t>Предметные области</w:t>
                        </w:r>
                      </w:p>
                    </w:tc>
                    <w:tc>
                      <w:tcPr>
                        <w:tcW w:w="8201" w:type="dxa"/>
                        <w:tcBorders>
                          <w:top w:val="single" w:sz="4" w:space="0" w:color="000000"/>
                          <w:left w:val="single" w:sz="4" w:space="0" w:color="000000"/>
                          <w:bottom w:val="single" w:sz="4" w:space="0" w:color="000000"/>
                          <w:right w:val="single" w:sz="4" w:space="0" w:color="000000"/>
                        </w:tcBorders>
                      </w:tcPr>
                      <w:p w:rsidR="00C17DFF" w:rsidRDefault="00C17DFF">
                        <w:pPr>
                          <w:snapToGrid w:val="0"/>
                          <w:ind w:firstLine="720"/>
                          <w:jc w:val="center"/>
                          <w:rPr>
                            <w:b/>
                          </w:rPr>
                        </w:pPr>
                        <w:r>
                          <w:rPr>
                            <w:b/>
                          </w:rPr>
                          <w:t>Основные задачи реализации содержания</w:t>
                        </w:r>
                      </w:p>
                    </w:tc>
                  </w:tr>
                  <w:tr w:rsidR="00C17DFF" w:rsidTr="00126847">
                    <w:trPr>
                      <w:trHeight w:hRule="exact" w:val="1748"/>
                    </w:trPr>
                    <w:tc>
                      <w:tcPr>
                        <w:tcW w:w="993" w:type="dxa"/>
                        <w:tcBorders>
                          <w:top w:val="single" w:sz="4" w:space="0" w:color="000000"/>
                          <w:left w:val="single" w:sz="4" w:space="0" w:color="000000"/>
                          <w:bottom w:val="single" w:sz="4" w:space="0" w:color="000000"/>
                        </w:tcBorders>
                      </w:tcPr>
                      <w:p w:rsidR="00C17DFF" w:rsidRDefault="00C17DFF">
                        <w:pPr>
                          <w:shd w:val="clear" w:color="auto" w:fill="FFFFFF"/>
                          <w:snapToGrid w:val="0"/>
                          <w:jc w:val="center"/>
                        </w:pPr>
                        <w:r>
                          <w:t>1</w:t>
                        </w:r>
                      </w:p>
                    </w:tc>
                    <w:tc>
                      <w:tcPr>
                        <w:tcW w:w="1863" w:type="dxa"/>
                        <w:tcBorders>
                          <w:top w:val="single" w:sz="4" w:space="0" w:color="000000"/>
                          <w:left w:val="single" w:sz="4" w:space="0" w:color="000000"/>
                          <w:bottom w:val="single" w:sz="4" w:space="0" w:color="000000"/>
                        </w:tcBorders>
                      </w:tcPr>
                      <w:p w:rsidR="00C17DFF" w:rsidRDefault="00C17DFF" w:rsidP="000E12C2">
                        <w:pPr>
                          <w:shd w:val="clear" w:color="auto" w:fill="FFFFFF"/>
                          <w:snapToGrid w:val="0"/>
                          <w:ind w:left="120" w:firstLine="0"/>
                          <w:rPr>
                            <w:b/>
                          </w:rPr>
                        </w:pPr>
                        <w:r>
                          <w:rPr>
                            <w:b/>
                          </w:rPr>
                          <w:t>Филология</w:t>
                        </w:r>
                      </w:p>
                    </w:tc>
                    <w:tc>
                      <w:tcPr>
                        <w:tcW w:w="8201" w:type="dxa"/>
                        <w:tcBorders>
                          <w:top w:val="single" w:sz="4" w:space="0" w:color="000000"/>
                          <w:left w:val="single" w:sz="4" w:space="0" w:color="000000"/>
                          <w:bottom w:val="single" w:sz="4" w:space="0" w:color="000000"/>
                          <w:right w:val="single" w:sz="4" w:space="0" w:color="000000"/>
                        </w:tcBorders>
                      </w:tcPr>
                      <w:p w:rsidR="00C17DFF" w:rsidRDefault="00C17DFF">
                        <w:pPr>
                          <w:snapToGrid w:val="0"/>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17DFF" w:rsidTr="00126847">
                    <w:trPr>
                      <w:trHeight w:hRule="exact" w:val="1066"/>
                    </w:trPr>
                    <w:tc>
                      <w:tcPr>
                        <w:tcW w:w="993" w:type="dxa"/>
                        <w:tcBorders>
                          <w:top w:val="single" w:sz="4" w:space="0" w:color="000000"/>
                          <w:left w:val="single" w:sz="4" w:space="0" w:color="000000"/>
                          <w:bottom w:val="single" w:sz="4" w:space="0" w:color="000000"/>
                        </w:tcBorders>
                      </w:tcPr>
                      <w:p w:rsidR="00C17DFF" w:rsidRDefault="00C17DFF">
                        <w:pPr>
                          <w:shd w:val="clear" w:color="auto" w:fill="FFFFFF"/>
                          <w:snapToGrid w:val="0"/>
                          <w:jc w:val="center"/>
                        </w:pPr>
                        <w:r>
                          <w:t>2</w:t>
                        </w:r>
                      </w:p>
                    </w:tc>
                    <w:tc>
                      <w:tcPr>
                        <w:tcW w:w="1863" w:type="dxa"/>
                        <w:tcBorders>
                          <w:top w:val="single" w:sz="4" w:space="0" w:color="000000"/>
                          <w:left w:val="single" w:sz="4" w:space="0" w:color="000000"/>
                          <w:bottom w:val="single" w:sz="4" w:space="0" w:color="000000"/>
                        </w:tcBorders>
                      </w:tcPr>
                      <w:p w:rsidR="00C17DFF" w:rsidRDefault="00C17DFF" w:rsidP="000E12C2">
                        <w:pPr>
                          <w:shd w:val="clear" w:color="auto" w:fill="FFFFFF"/>
                          <w:snapToGrid w:val="0"/>
                          <w:spacing w:line="274" w:lineRule="exact"/>
                          <w:ind w:left="106" w:right="56" w:firstLine="0"/>
                          <w:rPr>
                            <w:b/>
                          </w:rPr>
                        </w:pPr>
                        <w:r>
                          <w:rPr>
                            <w:b/>
                          </w:rPr>
                          <w:t>Математика и информатика</w:t>
                        </w:r>
                      </w:p>
                    </w:tc>
                    <w:tc>
                      <w:tcPr>
                        <w:tcW w:w="8201" w:type="dxa"/>
                        <w:tcBorders>
                          <w:top w:val="single" w:sz="4" w:space="0" w:color="000000"/>
                          <w:left w:val="single" w:sz="4" w:space="0" w:color="000000"/>
                          <w:bottom w:val="single" w:sz="4" w:space="0" w:color="000000"/>
                          <w:right w:val="single" w:sz="4" w:space="0" w:color="000000"/>
                        </w:tcBorders>
                      </w:tcPr>
                      <w:p w:rsidR="00C17DFF" w:rsidRDefault="00C17DFF" w:rsidP="000E12C2">
                        <w:pPr>
                          <w:tabs>
                            <w:tab w:val="left" w:pos="7219"/>
                          </w:tabs>
                          <w:snapToGrid w:val="0"/>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bl>
                <w:p w:rsidR="00C17DFF" w:rsidRDefault="00C17DFF" w:rsidP="000E12C2">
                  <w:r>
                    <w:t xml:space="preserve"> </w:t>
                  </w:r>
                </w:p>
              </w:txbxContent>
            </v:textbox>
            <w10:wrap type="square" side="largest" anchorx="margin"/>
          </v:shape>
        </w:pict>
      </w:r>
      <w:r w:rsidR="000E12C2">
        <w:rPr>
          <w:b/>
          <w:color w:val="000000"/>
          <w:sz w:val="24"/>
          <w:szCs w:val="24"/>
        </w:rPr>
        <w:t xml:space="preserve"> предметных областей приведены в таблице:</w:t>
      </w:r>
    </w:p>
    <w:p w:rsidR="000E12C2" w:rsidRDefault="000E12C2" w:rsidP="007F416B">
      <w:pPr>
        <w:spacing w:line="240" w:lineRule="auto"/>
        <w:ind w:firstLine="567"/>
        <w:rPr>
          <w:color w:val="000000"/>
        </w:rPr>
      </w:pPr>
    </w:p>
    <w:tbl>
      <w:tblPr>
        <w:tblW w:w="0" w:type="auto"/>
        <w:tblInd w:w="-244" w:type="dxa"/>
        <w:tblLayout w:type="fixed"/>
        <w:tblCellMar>
          <w:left w:w="40" w:type="dxa"/>
          <w:right w:w="40" w:type="dxa"/>
        </w:tblCellMar>
        <w:tblLook w:val="0000"/>
      </w:tblPr>
      <w:tblGrid>
        <w:gridCol w:w="993"/>
        <w:gridCol w:w="1985"/>
        <w:gridCol w:w="8103"/>
      </w:tblGrid>
      <w:tr w:rsidR="000E12C2" w:rsidTr="00126847">
        <w:trPr>
          <w:trHeight w:hRule="exact" w:val="336"/>
        </w:trPr>
        <w:tc>
          <w:tcPr>
            <w:tcW w:w="993" w:type="dxa"/>
            <w:tcBorders>
              <w:top w:val="single" w:sz="4" w:space="0" w:color="000000"/>
              <w:left w:val="single" w:sz="4" w:space="0" w:color="000000"/>
              <w:bottom w:val="single" w:sz="4" w:space="0" w:color="000000"/>
            </w:tcBorders>
          </w:tcPr>
          <w:p w:rsidR="000E12C2" w:rsidRDefault="000E12C2" w:rsidP="007F416B">
            <w:pPr>
              <w:shd w:val="clear" w:color="auto" w:fill="FFFFFF"/>
              <w:snapToGrid w:val="0"/>
              <w:spacing w:line="240" w:lineRule="auto"/>
              <w:ind w:firstLine="567"/>
              <w:rPr>
                <w:color w:val="000000"/>
              </w:rPr>
            </w:pPr>
          </w:p>
        </w:tc>
        <w:tc>
          <w:tcPr>
            <w:tcW w:w="1985" w:type="dxa"/>
            <w:tcBorders>
              <w:top w:val="single" w:sz="4" w:space="0" w:color="000000"/>
              <w:left w:val="single" w:sz="4" w:space="0" w:color="000000"/>
              <w:bottom w:val="single" w:sz="4" w:space="0" w:color="000000"/>
            </w:tcBorders>
          </w:tcPr>
          <w:p w:rsidR="000E12C2" w:rsidRDefault="000E12C2" w:rsidP="007F416B">
            <w:pPr>
              <w:shd w:val="clear" w:color="auto" w:fill="FFFFFF"/>
              <w:snapToGrid w:val="0"/>
              <w:spacing w:line="240" w:lineRule="auto"/>
              <w:ind w:firstLine="567"/>
              <w:rPr>
                <w:b/>
                <w:color w:val="000000"/>
              </w:rPr>
            </w:pPr>
          </w:p>
        </w:tc>
        <w:tc>
          <w:tcPr>
            <w:tcW w:w="8103" w:type="dxa"/>
            <w:tcBorders>
              <w:top w:val="single" w:sz="4" w:space="0" w:color="000000"/>
              <w:left w:val="single" w:sz="4" w:space="0" w:color="000000"/>
              <w:bottom w:val="single" w:sz="4" w:space="0" w:color="000000"/>
              <w:right w:val="single" w:sz="4" w:space="0" w:color="000000"/>
            </w:tcBorders>
          </w:tcPr>
          <w:p w:rsidR="000E12C2" w:rsidRDefault="000E12C2" w:rsidP="007F416B">
            <w:pPr>
              <w:shd w:val="clear" w:color="auto" w:fill="FFFFFF"/>
              <w:snapToGrid w:val="0"/>
              <w:spacing w:line="240" w:lineRule="auto"/>
              <w:ind w:firstLine="567"/>
              <w:rPr>
                <w:color w:val="000000"/>
              </w:rPr>
            </w:pPr>
          </w:p>
        </w:tc>
      </w:tr>
      <w:tr w:rsidR="000E12C2" w:rsidTr="00126847">
        <w:trPr>
          <w:trHeight w:val="2625"/>
        </w:trPr>
        <w:tc>
          <w:tcPr>
            <w:tcW w:w="993" w:type="dxa"/>
            <w:tcBorders>
              <w:top w:val="single" w:sz="4" w:space="0" w:color="000000"/>
              <w:left w:val="single" w:sz="4" w:space="0" w:color="000000"/>
            </w:tcBorders>
          </w:tcPr>
          <w:p w:rsidR="000E12C2" w:rsidRDefault="000E12C2" w:rsidP="007F416B">
            <w:pPr>
              <w:shd w:val="clear" w:color="auto" w:fill="FFFFFF"/>
              <w:snapToGrid w:val="0"/>
              <w:spacing w:line="240" w:lineRule="auto"/>
              <w:ind w:firstLine="567"/>
              <w:jc w:val="center"/>
              <w:rPr>
                <w:color w:val="000000"/>
              </w:rPr>
            </w:pPr>
            <w:r>
              <w:rPr>
                <w:color w:val="000000"/>
              </w:rPr>
              <w:t>3</w:t>
            </w:r>
          </w:p>
        </w:tc>
        <w:tc>
          <w:tcPr>
            <w:tcW w:w="1985" w:type="dxa"/>
            <w:tcBorders>
              <w:top w:val="single" w:sz="4" w:space="0" w:color="000000"/>
              <w:left w:val="single" w:sz="4" w:space="0" w:color="000000"/>
            </w:tcBorders>
          </w:tcPr>
          <w:p w:rsidR="000E12C2" w:rsidRDefault="000E12C2" w:rsidP="007F416B">
            <w:pPr>
              <w:shd w:val="clear" w:color="auto" w:fill="FFFFFF"/>
              <w:snapToGrid w:val="0"/>
              <w:spacing w:line="240" w:lineRule="auto"/>
              <w:ind w:firstLine="567"/>
              <w:rPr>
                <w:b/>
                <w:color w:val="000000"/>
              </w:rPr>
            </w:pPr>
            <w:r>
              <w:rPr>
                <w:b/>
                <w:color w:val="000000"/>
              </w:rPr>
              <w:t>Обществознание и</w:t>
            </w:r>
          </w:p>
          <w:p w:rsidR="000E12C2" w:rsidRDefault="000E12C2" w:rsidP="007F416B">
            <w:pPr>
              <w:shd w:val="clear" w:color="auto" w:fill="FFFFFF"/>
              <w:spacing w:line="240" w:lineRule="auto"/>
              <w:ind w:firstLine="567"/>
              <w:rPr>
                <w:b/>
                <w:color w:val="000000"/>
              </w:rPr>
            </w:pPr>
            <w:r>
              <w:rPr>
                <w:b/>
                <w:color w:val="000000"/>
              </w:rPr>
              <w:t>естествознание</w:t>
            </w:r>
          </w:p>
          <w:p w:rsidR="000E12C2" w:rsidRDefault="000E12C2" w:rsidP="007F416B">
            <w:pPr>
              <w:shd w:val="clear" w:color="auto" w:fill="FFFFFF"/>
              <w:spacing w:line="240" w:lineRule="auto"/>
              <w:ind w:firstLine="567"/>
              <w:rPr>
                <w:b/>
                <w:color w:val="000000"/>
              </w:rPr>
            </w:pPr>
            <w:r>
              <w:rPr>
                <w:b/>
                <w:color w:val="000000"/>
              </w:rPr>
              <w:t>(Окружающий мир)</w:t>
            </w:r>
          </w:p>
        </w:tc>
        <w:tc>
          <w:tcPr>
            <w:tcW w:w="8103" w:type="dxa"/>
            <w:tcBorders>
              <w:top w:val="single" w:sz="4" w:space="0" w:color="000000"/>
              <w:left w:val="single" w:sz="4" w:space="0" w:color="000000"/>
              <w:right w:val="single" w:sz="4" w:space="0" w:color="000000"/>
            </w:tcBorders>
          </w:tcPr>
          <w:p w:rsidR="000E12C2" w:rsidRDefault="000E12C2" w:rsidP="007F416B">
            <w:pPr>
              <w:shd w:val="clear" w:color="auto" w:fill="FFFFFF"/>
              <w:snapToGrid w:val="0"/>
              <w:spacing w:line="240" w:lineRule="auto"/>
              <w:ind w:firstLine="567"/>
              <w:rPr>
                <w:color w:val="000000"/>
                <w:spacing w:val="-3"/>
              </w:rPr>
            </w:pPr>
            <w:r>
              <w:rPr>
                <w:color w:val="000000"/>
              </w:rPr>
              <w:t>Формирование      уважительного      отношения      к      семье,</w:t>
            </w:r>
            <w:r>
              <w:rPr>
                <w:color w:val="000000"/>
                <w:spacing w:val="-1"/>
              </w:rPr>
              <w:t>населенному   пункту,   региону,   России,   истории,  культуре,</w:t>
            </w:r>
            <w:r>
              <w:rPr>
                <w:color w:val="000000"/>
              </w:rPr>
              <w:t>природе нашей страны, ее современной жизни.  Осознание</w:t>
            </w:r>
            <w:r w:rsidR="00EA10F0">
              <w:rPr>
                <w:color w:val="000000"/>
              </w:rPr>
              <w:t xml:space="preserve">  </w:t>
            </w:r>
            <w:r>
              <w:rPr>
                <w:color w:val="000000"/>
              </w:rPr>
              <w:t>ценности, целостности и многообразия окружающего мира,своего   места   в   нем.   Формирование   модели   безопасного</w:t>
            </w:r>
            <w:r w:rsidR="00EA10F0">
              <w:rPr>
                <w:color w:val="000000"/>
              </w:rPr>
              <w:t xml:space="preserve"> </w:t>
            </w:r>
            <w:r>
              <w:rPr>
                <w:color w:val="000000"/>
              </w:rPr>
              <w:t>поведения в условиях повседневной жизни и в различных</w:t>
            </w:r>
            <w:r w:rsidR="00EA10F0">
              <w:rPr>
                <w:color w:val="000000"/>
              </w:rPr>
              <w:t xml:space="preserve"> </w:t>
            </w:r>
            <w:r>
              <w:rPr>
                <w:color w:val="000000"/>
                <w:spacing w:val="-1"/>
              </w:rPr>
              <w:t>опасных     и     чрезвычайных      ситуациях.      Формирование</w:t>
            </w:r>
            <w:r w:rsidR="00EA10F0">
              <w:rPr>
                <w:color w:val="000000"/>
                <w:spacing w:val="-1"/>
              </w:rPr>
              <w:t xml:space="preserve"> п</w:t>
            </w:r>
            <w:r>
              <w:rPr>
                <w:color w:val="000000"/>
              </w:rPr>
              <w:t>сихологической культуры и компетенции для обеспечения</w:t>
            </w:r>
            <w:r w:rsidR="00EA10F0">
              <w:rPr>
                <w:color w:val="000000"/>
              </w:rPr>
              <w:t xml:space="preserve"> </w:t>
            </w:r>
            <w:r>
              <w:rPr>
                <w:color w:val="000000"/>
                <w:spacing w:val="-3"/>
              </w:rPr>
              <w:t>эффективного и безопасного взаимодействия в социуме.</w:t>
            </w:r>
          </w:p>
        </w:tc>
      </w:tr>
      <w:tr w:rsidR="000E12C2" w:rsidTr="00126847">
        <w:trPr>
          <w:trHeight w:val="1773"/>
        </w:trPr>
        <w:tc>
          <w:tcPr>
            <w:tcW w:w="993" w:type="dxa"/>
            <w:tcBorders>
              <w:top w:val="single" w:sz="4" w:space="0" w:color="000000"/>
              <w:left w:val="single" w:sz="4" w:space="0" w:color="000000"/>
            </w:tcBorders>
          </w:tcPr>
          <w:p w:rsidR="000E12C2" w:rsidRDefault="000E12C2" w:rsidP="007F416B">
            <w:pPr>
              <w:shd w:val="clear" w:color="auto" w:fill="FFFFFF"/>
              <w:snapToGrid w:val="0"/>
              <w:spacing w:line="240" w:lineRule="auto"/>
              <w:ind w:firstLine="567"/>
              <w:jc w:val="center"/>
              <w:rPr>
                <w:color w:val="000000"/>
              </w:rPr>
            </w:pPr>
            <w:r>
              <w:rPr>
                <w:color w:val="000000"/>
              </w:rPr>
              <w:t>4</w:t>
            </w:r>
          </w:p>
        </w:tc>
        <w:tc>
          <w:tcPr>
            <w:tcW w:w="1985" w:type="dxa"/>
            <w:tcBorders>
              <w:top w:val="single" w:sz="4" w:space="0" w:color="000000"/>
              <w:left w:val="single" w:sz="4" w:space="0" w:color="000000"/>
            </w:tcBorders>
          </w:tcPr>
          <w:p w:rsidR="000E12C2" w:rsidRDefault="000E12C2" w:rsidP="007F416B">
            <w:pPr>
              <w:shd w:val="clear" w:color="auto" w:fill="FFFFFF"/>
              <w:snapToGrid w:val="0"/>
              <w:spacing w:line="240" w:lineRule="auto"/>
              <w:ind w:firstLine="567"/>
              <w:rPr>
                <w:b/>
                <w:color w:val="000000"/>
              </w:rPr>
            </w:pPr>
            <w:r>
              <w:rPr>
                <w:b/>
                <w:color w:val="000000"/>
              </w:rPr>
              <w:t>Основы</w:t>
            </w:r>
          </w:p>
          <w:p w:rsidR="000E12C2" w:rsidRDefault="000E12C2" w:rsidP="007F416B">
            <w:pPr>
              <w:shd w:val="clear" w:color="auto" w:fill="FFFFFF"/>
              <w:spacing w:line="240" w:lineRule="auto"/>
              <w:ind w:firstLine="567"/>
              <w:rPr>
                <w:b/>
                <w:color w:val="000000"/>
              </w:rPr>
            </w:pPr>
            <w:r>
              <w:rPr>
                <w:b/>
                <w:color w:val="000000"/>
              </w:rPr>
              <w:t>духовно-</w:t>
            </w:r>
          </w:p>
          <w:p w:rsidR="000E12C2" w:rsidRDefault="000E12C2" w:rsidP="007F416B">
            <w:pPr>
              <w:shd w:val="clear" w:color="auto" w:fill="FFFFFF"/>
              <w:spacing w:line="240" w:lineRule="auto"/>
              <w:ind w:firstLine="567"/>
              <w:rPr>
                <w:b/>
                <w:color w:val="000000"/>
              </w:rPr>
            </w:pPr>
            <w:r>
              <w:rPr>
                <w:b/>
                <w:color w:val="000000"/>
              </w:rPr>
              <w:t>нравственной</w:t>
            </w:r>
          </w:p>
          <w:p w:rsidR="000E12C2" w:rsidRDefault="000E12C2" w:rsidP="007F416B">
            <w:pPr>
              <w:shd w:val="clear" w:color="auto" w:fill="FFFFFF"/>
              <w:spacing w:line="240" w:lineRule="auto"/>
              <w:ind w:firstLine="567"/>
              <w:rPr>
                <w:b/>
                <w:color w:val="000000"/>
              </w:rPr>
            </w:pPr>
            <w:r>
              <w:rPr>
                <w:b/>
                <w:color w:val="000000"/>
              </w:rPr>
              <w:t>культуры</w:t>
            </w:r>
          </w:p>
          <w:p w:rsidR="000E12C2" w:rsidRDefault="000E12C2" w:rsidP="007F416B">
            <w:pPr>
              <w:shd w:val="clear" w:color="auto" w:fill="FFFFFF"/>
              <w:spacing w:line="240" w:lineRule="auto"/>
              <w:ind w:firstLine="567"/>
              <w:rPr>
                <w:b/>
                <w:color w:val="000000"/>
              </w:rPr>
            </w:pPr>
            <w:r>
              <w:rPr>
                <w:b/>
                <w:color w:val="000000"/>
              </w:rPr>
              <w:t>народов России</w:t>
            </w:r>
          </w:p>
        </w:tc>
        <w:tc>
          <w:tcPr>
            <w:tcW w:w="8103" w:type="dxa"/>
            <w:tcBorders>
              <w:top w:val="single" w:sz="4" w:space="0" w:color="000000"/>
              <w:left w:val="single" w:sz="4" w:space="0" w:color="000000"/>
              <w:right w:val="single" w:sz="4" w:space="0" w:color="000000"/>
            </w:tcBorders>
          </w:tcPr>
          <w:p w:rsidR="000E12C2" w:rsidRDefault="000E12C2" w:rsidP="007F416B">
            <w:pPr>
              <w:shd w:val="clear" w:color="auto" w:fill="FFFFFF"/>
              <w:snapToGrid w:val="0"/>
              <w:spacing w:line="240" w:lineRule="auto"/>
              <w:ind w:firstLine="567"/>
              <w:rPr>
                <w:color w:val="000000"/>
              </w:rPr>
            </w:pPr>
            <w:r>
              <w:rPr>
                <w:color w:val="000000"/>
              </w:rPr>
              <w:t>Воспитание       способности       к       духовному      развитию,нравственному      самосовершенствованию.      Формирование</w:t>
            </w:r>
            <w:r w:rsidR="00EA10F0">
              <w:rPr>
                <w:color w:val="000000"/>
              </w:rPr>
              <w:t xml:space="preserve"> </w:t>
            </w:r>
            <w:r>
              <w:rPr>
                <w:color w:val="000000"/>
              </w:rPr>
              <w:t>первоначальных    представлений    о    светской    этике,    оботечественных традиционных религиях, их роли в культуре,истории и современности России</w:t>
            </w:r>
          </w:p>
        </w:tc>
      </w:tr>
      <w:tr w:rsidR="000E12C2" w:rsidTr="00126847">
        <w:trPr>
          <w:trHeight w:val="1245"/>
        </w:trPr>
        <w:tc>
          <w:tcPr>
            <w:tcW w:w="993" w:type="dxa"/>
            <w:tcBorders>
              <w:top w:val="single" w:sz="4" w:space="0" w:color="000000"/>
              <w:left w:val="single" w:sz="4" w:space="0" w:color="000000"/>
            </w:tcBorders>
          </w:tcPr>
          <w:p w:rsidR="000E12C2" w:rsidRDefault="000E12C2" w:rsidP="007F416B">
            <w:pPr>
              <w:shd w:val="clear" w:color="auto" w:fill="FFFFFF"/>
              <w:snapToGrid w:val="0"/>
              <w:spacing w:line="240" w:lineRule="auto"/>
              <w:ind w:firstLine="567"/>
              <w:jc w:val="center"/>
              <w:rPr>
                <w:color w:val="000000"/>
              </w:rPr>
            </w:pPr>
            <w:r>
              <w:rPr>
                <w:color w:val="000000"/>
              </w:rPr>
              <w:t>5</w:t>
            </w:r>
          </w:p>
        </w:tc>
        <w:tc>
          <w:tcPr>
            <w:tcW w:w="1985" w:type="dxa"/>
            <w:tcBorders>
              <w:top w:val="single" w:sz="4" w:space="0" w:color="000000"/>
              <w:left w:val="single" w:sz="4" w:space="0" w:color="000000"/>
            </w:tcBorders>
          </w:tcPr>
          <w:p w:rsidR="000E12C2" w:rsidRDefault="00EA10F0" w:rsidP="007F416B">
            <w:pPr>
              <w:shd w:val="clear" w:color="auto" w:fill="FFFFFF"/>
              <w:snapToGrid w:val="0"/>
              <w:spacing w:line="240" w:lineRule="auto"/>
              <w:ind w:firstLine="567"/>
              <w:rPr>
                <w:b/>
                <w:color w:val="000000"/>
              </w:rPr>
            </w:pPr>
            <w:r>
              <w:rPr>
                <w:b/>
                <w:color w:val="000000"/>
              </w:rPr>
              <w:t>И</w:t>
            </w:r>
            <w:r w:rsidR="000E12C2">
              <w:rPr>
                <w:b/>
                <w:color w:val="000000"/>
              </w:rPr>
              <w:t>скусство</w:t>
            </w:r>
          </w:p>
        </w:tc>
        <w:tc>
          <w:tcPr>
            <w:tcW w:w="8103" w:type="dxa"/>
            <w:tcBorders>
              <w:top w:val="single" w:sz="4" w:space="0" w:color="000000"/>
              <w:left w:val="single" w:sz="4" w:space="0" w:color="000000"/>
              <w:right w:val="single" w:sz="4" w:space="0" w:color="000000"/>
            </w:tcBorders>
          </w:tcPr>
          <w:p w:rsidR="000E12C2" w:rsidRDefault="000E12C2" w:rsidP="007F416B">
            <w:pPr>
              <w:shd w:val="clear" w:color="auto" w:fill="FFFFFF"/>
              <w:snapToGrid w:val="0"/>
              <w:spacing w:line="240" w:lineRule="auto"/>
              <w:ind w:firstLine="567"/>
              <w:rPr>
                <w:color w:val="000000"/>
                <w:spacing w:val="-1"/>
              </w:rPr>
            </w:pPr>
            <w:r>
              <w:rPr>
                <w:color w:val="000000"/>
                <w:spacing w:val="-1"/>
              </w:rPr>
              <w:t>Развитие       способностей       к       художественно-образному,</w:t>
            </w:r>
            <w:r>
              <w:rPr>
                <w:color w:val="000000"/>
              </w:rPr>
              <w:t xml:space="preserve">эмоционально-ценностному       восприятию       произведении изобразительного и музыкального искусства, выражению в </w:t>
            </w:r>
            <w:r>
              <w:rPr>
                <w:color w:val="000000"/>
                <w:spacing w:val="-1"/>
              </w:rPr>
              <w:t>творческих работах своего отношения к окружающему миру</w:t>
            </w:r>
          </w:p>
        </w:tc>
      </w:tr>
      <w:tr w:rsidR="000E12C2" w:rsidTr="00126847">
        <w:trPr>
          <w:trHeight w:val="1785"/>
        </w:trPr>
        <w:tc>
          <w:tcPr>
            <w:tcW w:w="993" w:type="dxa"/>
            <w:tcBorders>
              <w:top w:val="single" w:sz="4" w:space="0" w:color="000000"/>
              <w:left w:val="single" w:sz="4" w:space="0" w:color="000000"/>
              <w:bottom w:val="single" w:sz="4" w:space="0" w:color="000000"/>
            </w:tcBorders>
          </w:tcPr>
          <w:p w:rsidR="000E12C2" w:rsidRDefault="000E12C2" w:rsidP="007F416B">
            <w:pPr>
              <w:shd w:val="clear" w:color="auto" w:fill="FFFFFF"/>
              <w:snapToGrid w:val="0"/>
              <w:spacing w:line="240" w:lineRule="auto"/>
              <w:ind w:firstLine="567"/>
              <w:jc w:val="center"/>
              <w:rPr>
                <w:color w:val="000000"/>
              </w:rPr>
            </w:pPr>
            <w:r>
              <w:rPr>
                <w:color w:val="000000"/>
              </w:rPr>
              <w:t>6</w:t>
            </w:r>
          </w:p>
        </w:tc>
        <w:tc>
          <w:tcPr>
            <w:tcW w:w="1985" w:type="dxa"/>
            <w:tcBorders>
              <w:top w:val="single" w:sz="4" w:space="0" w:color="000000"/>
              <w:left w:val="single" w:sz="4" w:space="0" w:color="000000"/>
              <w:bottom w:val="single" w:sz="4" w:space="0" w:color="000000"/>
            </w:tcBorders>
          </w:tcPr>
          <w:p w:rsidR="000E12C2" w:rsidRDefault="000E12C2" w:rsidP="007F416B">
            <w:pPr>
              <w:shd w:val="clear" w:color="auto" w:fill="FFFFFF"/>
              <w:snapToGrid w:val="0"/>
              <w:spacing w:line="240" w:lineRule="auto"/>
              <w:ind w:firstLine="567"/>
              <w:rPr>
                <w:b/>
                <w:color w:val="000000"/>
              </w:rPr>
            </w:pPr>
            <w:r>
              <w:rPr>
                <w:b/>
                <w:color w:val="000000"/>
              </w:rPr>
              <w:t>Технология</w:t>
            </w:r>
          </w:p>
        </w:tc>
        <w:tc>
          <w:tcPr>
            <w:tcW w:w="8103" w:type="dxa"/>
            <w:tcBorders>
              <w:top w:val="single" w:sz="4" w:space="0" w:color="000000"/>
              <w:left w:val="single" w:sz="4" w:space="0" w:color="000000"/>
              <w:bottom w:val="single" w:sz="4" w:space="0" w:color="000000"/>
              <w:right w:val="single" w:sz="4" w:space="0" w:color="000000"/>
            </w:tcBorders>
          </w:tcPr>
          <w:p w:rsidR="000E12C2" w:rsidRDefault="000E12C2" w:rsidP="007F416B">
            <w:pPr>
              <w:shd w:val="clear" w:color="auto" w:fill="FFFFFF"/>
              <w:snapToGrid w:val="0"/>
              <w:spacing w:line="240" w:lineRule="auto"/>
              <w:ind w:firstLine="567"/>
              <w:rPr>
                <w:color w:val="000000"/>
              </w:rPr>
            </w:pPr>
            <w:r>
              <w:rPr>
                <w:color w:val="000000"/>
              </w:rPr>
              <w:t>Формирование   опыта   как   основы   обучения   и   познания,</w:t>
            </w:r>
            <w:r>
              <w:rPr>
                <w:color w:val="000000"/>
                <w:spacing w:val="-2"/>
              </w:rPr>
              <w:t>осуществление    поисково-аналитической    деятельности    для</w:t>
            </w:r>
            <w:r w:rsidR="00EA10F0">
              <w:rPr>
                <w:color w:val="000000"/>
                <w:spacing w:val="-2"/>
              </w:rPr>
              <w:t xml:space="preserve"> </w:t>
            </w:r>
            <w:r>
              <w:rPr>
                <w:color w:val="000000"/>
              </w:rPr>
              <w:t xml:space="preserve">практического решения прикладных задач с использованием </w:t>
            </w:r>
            <w:r>
              <w:rPr>
                <w:color w:val="000000"/>
                <w:spacing w:val="-1"/>
              </w:rPr>
              <w:t xml:space="preserve">знаний, полученных при изучении других учебных предметов, </w:t>
            </w:r>
            <w:r>
              <w:rPr>
                <w:color w:val="000000"/>
              </w:rPr>
              <w:t>формирование      первоначального       опыта      практической преобразовательной деятельности</w:t>
            </w:r>
          </w:p>
        </w:tc>
      </w:tr>
      <w:tr w:rsidR="000E12C2" w:rsidTr="00126847">
        <w:trPr>
          <w:trHeight w:val="1830"/>
        </w:trPr>
        <w:tc>
          <w:tcPr>
            <w:tcW w:w="993" w:type="dxa"/>
            <w:tcBorders>
              <w:top w:val="single" w:sz="4" w:space="0" w:color="000000"/>
              <w:left w:val="single" w:sz="4" w:space="0" w:color="000000"/>
              <w:bottom w:val="single" w:sz="4" w:space="0" w:color="000000"/>
            </w:tcBorders>
          </w:tcPr>
          <w:p w:rsidR="000E12C2" w:rsidRDefault="000E12C2" w:rsidP="007F416B">
            <w:pPr>
              <w:shd w:val="clear" w:color="auto" w:fill="FFFFFF"/>
              <w:snapToGrid w:val="0"/>
              <w:spacing w:line="240" w:lineRule="auto"/>
              <w:ind w:firstLine="567"/>
              <w:jc w:val="center"/>
              <w:rPr>
                <w:color w:val="000000"/>
              </w:rPr>
            </w:pPr>
            <w:r>
              <w:rPr>
                <w:color w:val="000000"/>
              </w:rPr>
              <w:t>7</w:t>
            </w:r>
          </w:p>
        </w:tc>
        <w:tc>
          <w:tcPr>
            <w:tcW w:w="1985" w:type="dxa"/>
            <w:tcBorders>
              <w:top w:val="single" w:sz="4" w:space="0" w:color="000000"/>
              <w:left w:val="single" w:sz="4" w:space="0" w:color="000000"/>
              <w:bottom w:val="single" w:sz="4" w:space="0" w:color="000000"/>
            </w:tcBorders>
          </w:tcPr>
          <w:p w:rsidR="000E12C2" w:rsidRDefault="000E12C2" w:rsidP="007F416B">
            <w:pPr>
              <w:shd w:val="clear" w:color="auto" w:fill="FFFFFF"/>
              <w:snapToGrid w:val="0"/>
              <w:spacing w:line="240" w:lineRule="auto"/>
              <w:ind w:firstLine="567"/>
              <w:rPr>
                <w:b/>
                <w:color w:val="000000"/>
              </w:rPr>
            </w:pPr>
            <w:r>
              <w:rPr>
                <w:b/>
                <w:color w:val="000000"/>
              </w:rPr>
              <w:t>Физическая</w:t>
            </w:r>
          </w:p>
          <w:p w:rsidR="000E12C2" w:rsidRDefault="000E12C2" w:rsidP="007F416B">
            <w:pPr>
              <w:shd w:val="clear" w:color="auto" w:fill="FFFFFF"/>
              <w:spacing w:line="240" w:lineRule="auto"/>
              <w:ind w:firstLine="567"/>
              <w:rPr>
                <w:b/>
                <w:color w:val="000000"/>
              </w:rPr>
            </w:pPr>
            <w:r>
              <w:rPr>
                <w:b/>
                <w:color w:val="000000"/>
              </w:rPr>
              <w:t>культура</w:t>
            </w:r>
          </w:p>
        </w:tc>
        <w:tc>
          <w:tcPr>
            <w:tcW w:w="8103" w:type="dxa"/>
            <w:tcBorders>
              <w:top w:val="single" w:sz="4" w:space="0" w:color="000000"/>
              <w:left w:val="single" w:sz="4" w:space="0" w:color="000000"/>
              <w:bottom w:val="single" w:sz="4" w:space="0" w:color="000000"/>
              <w:right w:val="single" w:sz="4" w:space="0" w:color="000000"/>
            </w:tcBorders>
          </w:tcPr>
          <w:p w:rsidR="000E12C2" w:rsidRDefault="000E12C2" w:rsidP="007F416B">
            <w:pPr>
              <w:shd w:val="clear" w:color="auto" w:fill="FFFFFF"/>
              <w:snapToGrid w:val="0"/>
              <w:spacing w:line="240" w:lineRule="auto"/>
              <w:ind w:firstLine="567"/>
              <w:rPr>
                <w:color w:val="000000"/>
              </w:rPr>
            </w:pPr>
            <w:r>
              <w:rPr>
                <w:color w:val="000000"/>
                <w:spacing w:val="-1"/>
              </w:rPr>
              <w:t>Укрепление здоровья, содействие гармоничному физическому,</w:t>
            </w:r>
            <w:r w:rsidR="00EA10F0">
              <w:rPr>
                <w:color w:val="000000"/>
              </w:rPr>
              <w:t xml:space="preserve"> </w:t>
            </w:r>
            <w:r>
              <w:rPr>
                <w:color w:val="000000"/>
              </w:rPr>
              <w:t>нравственному     и     социальному     развитию,     успешному</w:t>
            </w:r>
            <w:r w:rsidR="00EA10F0">
              <w:rPr>
                <w:color w:val="000000"/>
              </w:rPr>
              <w:t xml:space="preserve"> </w:t>
            </w:r>
            <w:r>
              <w:rPr>
                <w:color w:val="000000"/>
              </w:rPr>
              <w:t xml:space="preserve">обучению,   формирование  </w:t>
            </w:r>
            <w:r w:rsidR="00EA10F0">
              <w:rPr>
                <w:color w:val="000000"/>
              </w:rPr>
              <w:t xml:space="preserve"> первоначальных   умений   самор</w:t>
            </w:r>
            <w:r>
              <w:rPr>
                <w:color w:val="000000"/>
              </w:rPr>
              <w:t>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E12C2" w:rsidRDefault="000E12C2" w:rsidP="007F416B">
      <w:pPr>
        <w:shd w:val="clear" w:color="auto" w:fill="FFFFFF"/>
        <w:spacing w:line="240" w:lineRule="auto"/>
        <w:ind w:firstLine="567"/>
        <w:jc w:val="both"/>
        <w:rPr>
          <w:color w:val="000000"/>
          <w:spacing w:val="-1"/>
        </w:rPr>
      </w:pPr>
      <w:r>
        <w:rPr>
          <w:color w:val="000000"/>
          <w:spacing w:val="-1"/>
        </w:rPr>
        <w:t xml:space="preserve">      </w:t>
      </w:r>
    </w:p>
    <w:p w:rsidR="000E12C2" w:rsidRPr="00A47F1C" w:rsidRDefault="000E12C2" w:rsidP="007F416B">
      <w:pPr>
        <w:shd w:val="clear" w:color="auto" w:fill="FFFFFF"/>
        <w:spacing w:line="240" w:lineRule="auto"/>
        <w:ind w:firstLine="567"/>
        <w:jc w:val="both"/>
        <w:rPr>
          <w:color w:val="000000"/>
          <w:spacing w:val="1"/>
          <w:sz w:val="24"/>
          <w:szCs w:val="24"/>
        </w:rPr>
      </w:pPr>
      <w:r>
        <w:rPr>
          <w:color w:val="000000"/>
          <w:spacing w:val="1"/>
        </w:rPr>
        <w:t xml:space="preserve"> </w:t>
      </w:r>
      <w:r w:rsidRPr="00A47F1C">
        <w:rPr>
          <w:color w:val="000000"/>
          <w:spacing w:val="1"/>
          <w:sz w:val="24"/>
          <w:szCs w:val="24"/>
        </w:rPr>
        <w:t>Учебный план для 1-4  классов составлен на основе Базисного учебного плана</w:t>
      </w:r>
      <w:r w:rsidR="00EA10F0" w:rsidRPr="00A47F1C">
        <w:rPr>
          <w:color w:val="000000"/>
          <w:spacing w:val="1"/>
          <w:sz w:val="24"/>
          <w:szCs w:val="24"/>
        </w:rPr>
        <w:t>,</w:t>
      </w:r>
      <w:r w:rsidRPr="00A47F1C">
        <w:rPr>
          <w:color w:val="000000"/>
          <w:spacing w:val="1"/>
          <w:sz w:val="24"/>
          <w:szCs w:val="24"/>
        </w:rPr>
        <w:t xml:space="preserve"> Примерной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r w:rsidRPr="00A47F1C">
        <w:rPr>
          <w:color w:val="000000"/>
          <w:sz w:val="24"/>
          <w:szCs w:val="24"/>
        </w:rPr>
        <w:t>(Приказ МОиН РФ № 373 от 06 октября 2009 года)</w:t>
      </w:r>
      <w:r w:rsidRPr="00A47F1C">
        <w:rPr>
          <w:color w:val="000000"/>
          <w:spacing w:val="1"/>
          <w:sz w:val="24"/>
          <w:szCs w:val="24"/>
        </w:rPr>
        <w:t xml:space="preserve"> и отражает особенности образовательной программы начального  общего образования образова</w:t>
      </w:r>
      <w:r w:rsidR="00EA10F0" w:rsidRPr="00A47F1C">
        <w:rPr>
          <w:color w:val="000000"/>
          <w:spacing w:val="1"/>
          <w:sz w:val="24"/>
          <w:szCs w:val="24"/>
        </w:rPr>
        <w:t>тельной систем  «Школа России».</w:t>
      </w:r>
    </w:p>
    <w:p w:rsidR="000E12C2" w:rsidRPr="00A47F1C" w:rsidRDefault="000E12C2" w:rsidP="007F416B">
      <w:pPr>
        <w:shd w:val="clear" w:color="auto" w:fill="FFFFFF"/>
        <w:spacing w:line="240" w:lineRule="auto"/>
        <w:ind w:firstLine="567"/>
        <w:jc w:val="both"/>
        <w:rPr>
          <w:color w:val="000000"/>
          <w:spacing w:val="1"/>
          <w:sz w:val="24"/>
          <w:szCs w:val="24"/>
        </w:rPr>
      </w:pPr>
      <w:r w:rsidRPr="00A47F1C">
        <w:rPr>
          <w:color w:val="000000"/>
          <w:spacing w:val="1"/>
          <w:sz w:val="24"/>
          <w:szCs w:val="24"/>
        </w:rPr>
        <w:t>Учебный план составлен с учётом требований СанПиН 2.4.2.2821-10 (утвержденный постановлением Главного государственного санитарного врача РФ от 29.12.2010 № 189),  Федерального государственного образовательного стандарта  начального  общего образования (приказ Министерства образования России (МОиН РФ № 373 от 06.10.2009г.) В учебном плане начальной ступени обучения соблюдены основные требования указанных нормативно-правовых актов, принципиальные положения обучения в классах начальной ступени школы.</w:t>
      </w:r>
    </w:p>
    <w:p w:rsidR="000E12C2" w:rsidRPr="00A47F1C" w:rsidRDefault="000E12C2" w:rsidP="007F416B">
      <w:pPr>
        <w:pStyle w:val="affe"/>
        <w:ind w:firstLine="567"/>
        <w:jc w:val="both"/>
        <w:rPr>
          <w:rFonts w:ascii="Times New Roman" w:hAnsi="Times New Roman"/>
          <w:color w:val="000000"/>
          <w:sz w:val="24"/>
          <w:szCs w:val="24"/>
          <w:lang w:val="ru-RU"/>
        </w:rPr>
      </w:pPr>
      <w:r w:rsidRPr="00A47F1C">
        <w:rPr>
          <w:rFonts w:ascii="Times New Roman" w:hAnsi="Times New Roman"/>
          <w:color w:val="000000"/>
          <w:sz w:val="24"/>
          <w:szCs w:val="24"/>
          <w:lang w:val="ru-RU"/>
        </w:rPr>
        <w:t xml:space="preserve">В учебном плане в полном объеме реализуются федеральный и национально–региональный компоненты государственного образовательного стандарта, которые обеспечивают единство образовательного пространства Российской Федерации и  Чувашской Республики. </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В соответствии с приказом Министерства образования и молодежной политики Чувашской Республики  № 1292 от 16.05.2012 г. «О введении учебного курса «Основы религиозных культур и светской этики» с 1 сентября 2012 года» в 4 классе вводится учебный курс «Основы </w:t>
      </w:r>
      <w:r w:rsidRPr="00A47F1C">
        <w:rPr>
          <w:rStyle w:val="apple-converted-space"/>
          <w:bCs/>
          <w:color w:val="000000"/>
          <w:sz w:val="24"/>
          <w:szCs w:val="24"/>
        </w:rPr>
        <w:t> </w:t>
      </w:r>
      <w:r w:rsidRPr="00A47F1C">
        <w:rPr>
          <w:color w:val="000000"/>
          <w:sz w:val="24"/>
          <w:szCs w:val="24"/>
        </w:rPr>
        <w:t>религиозных культур и светской этики» (ОРКСЭ) 1 час в неделю за счет предмета «Литературное чтение» (на чувашском языке). По выбору родителей (законных представителей) изучаются  модул</w:t>
      </w:r>
      <w:r w:rsidR="00EA10F0" w:rsidRPr="00A47F1C">
        <w:rPr>
          <w:color w:val="000000"/>
          <w:sz w:val="24"/>
          <w:szCs w:val="24"/>
        </w:rPr>
        <w:t>ь</w:t>
      </w:r>
      <w:r w:rsidRPr="00A47F1C">
        <w:rPr>
          <w:color w:val="000000"/>
          <w:sz w:val="24"/>
          <w:szCs w:val="24"/>
        </w:rPr>
        <w:t xml:space="preserve"> «Основы православной культуры».</w:t>
      </w:r>
    </w:p>
    <w:p w:rsidR="000E12C2" w:rsidRPr="00A47F1C" w:rsidRDefault="000E12C2" w:rsidP="007F416B">
      <w:pPr>
        <w:pStyle w:val="WW-"/>
        <w:spacing w:line="240" w:lineRule="auto"/>
        <w:ind w:firstLine="567"/>
        <w:jc w:val="both"/>
        <w:rPr>
          <w:color w:val="000000"/>
        </w:rPr>
      </w:pPr>
      <w:r w:rsidRPr="00A47F1C">
        <w:rPr>
          <w:color w:val="000000"/>
        </w:rPr>
        <w:tab/>
        <w:t>В соответствии с «Положением о промежуточной  и текущей аттестации обучающихся и переводе их в следующий класс по итогам учебного года муниципального бюджетного общеобразовательного учреждения «</w:t>
      </w:r>
      <w:r w:rsidR="00EA10F0" w:rsidRPr="00A47F1C">
        <w:rPr>
          <w:color w:val="000000"/>
        </w:rPr>
        <w:t xml:space="preserve">Большеямашевская </w:t>
      </w:r>
      <w:r w:rsidRPr="00A47F1C">
        <w:rPr>
          <w:color w:val="000000"/>
        </w:rPr>
        <w:t xml:space="preserve"> ср</w:t>
      </w:r>
      <w:r w:rsidR="00EA10F0" w:rsidRPr="00A47F1C">
        <w:rPr>
          <w:color w:val="000000"/>
        </w:rPr>
        <w:t>едняя общеобразовательная школа</w:t>
      </w:r>
      <w:r w:rsidRPr="00A47F1C">
        <w:rPr>
          <w:color w:val="000000"/>
        </w:rPr>
        <w:t>»  Чувашской Республики промежуточная аттестация  проводится во 2-4-х классах. В 1 классах проводится комплексная работа на межпредметной основе.</w:t>
      </w:r>
    </w:p>
    <w:p w:rsidR="000E12C2" w:rsidRPr="00A47F1C" w:rsidRDefault="000E12C2" w:rsidP="007F416B">
      <w:pPr>
        <w:pStyle w:val="WW-"/>
        <w:spacing w:line="240" w:lineRule="auto"/>
        <w:ind w:firstLine="567"/>
        <w:jc w:val="both"/>
        <w:rPr>
          <w:color w:val="000000"/>
        </w:rPr>
      </w:pPr>
      <w:r w:rsidRPr="00A47F1C">
        <w:rPr>
          <w:color w:val="000000"/>
        </w:rPr>
        <w:t xml:space="preserve"> </w:t>
      </w:r>
      <w:r w:rsidRPr="00A47F1C">
        <w:rPr>
          <w:color w:val="000000"/>
        </w:rPr>
        <w:tab/>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и реализуется:</w:t>
      </w:r>
    </w:p>
    <w:p w:rsidR="000E12C2" w:rsidRPr="00A47F1C" w:rsidRDefault="000E12C2" w:rsidP="007F416B">
      <w:pPr>
        <w:pStyle w:val="WW-"/>
        <w:spacing w:line="240" w:lineRule="auto"/>
        <w:ind w:firstLine="567"/>
        <w:jc w:val="both"/>
        <w:rPr>
          <w:color w:val="000000"/>
        </w:rPr>
      </w:pPr>
      <w:r w:rsidRPr="00A47F1C">
        <w:rPr>
          <w:color w:val="000000"/>
        </w:rPr>
        <w:t>- в рамках работы группы продленного дня,</w:t>
      </w:r>
    </w:p>
    <w:p w:rsidR="000E12C2" w:rsidRPr="00A47F1C" w:rsidRDefault="000E12C2" w:rsidP="007F416B">
      <w:pPr>
        <w:pStyle w:val="WW-"/>
        <w:spacing w:line="240" w:lineRule="auto"/>
        <w:ind w:firstLine="567"/>
        <w:jc w:val="both"/>
        <w:rPr>
          <w:color w:val="000000"/>
        </w:rPr>
      </w:pPr>
      <w:r w:rsidRPr="00A47F1C">
        <w:rPr>
          <w:color w:val="000000"/>
        </w:rPr>
        <w:t>- через систему воспитательной работы школы, которая отражается в планах воспитательной работы классных руководителей.</w:t>
      </w:r>
    </w:p>
    <w:p w:rsidR="000E12C2" w:rsidRPr="00A47F1C" w:rsidRDefault="000E12C2" w:rsidP="007F416B">
      <w:pPr>
        <w:pStyle w:val="affe"/>
        <w:ind w:firstLine="567"/>
        <w:jc w:val="both"/>
        <w:rPr>
          <w:rFonts w:ascii="Times New Roman" w:hAnsi="Times New Roman"/>
          <w:color w:val="000000"/>
          <w:spacing w:val="1"/>
          <w:sz w:val="24"/>
          <w:szCs w:val="24"/>
          <w:lang w:val="ru-RU"/>
        </w:rPr>
      </w:pPr>
      <w:r w:rsidRPr="00A47F1C">
        <w:rPr>
          <w:rFonts w:ascii="Times New Roman" w:hAnsi="Times New Roman"/>
          <w:color w:val="000000"/>
          <w:sz w:val="24"/>
          <w:szCs w:val="24"/>
          <w:lang w:val="ru-RU"/>
        </w:rPr>
        <w:t xml:space="preserve">В соответствии с Законом ЧР «О языках в Чувашской Республике» с 1 по 4 класс изучается предмет «Чувашский язык», как государственный язык республики. </w:t>
      </w:r>
      <w:r w:rsidRPr="00A47F1C">
        <w:rPr>
          <w:rFonts w:ascii="Times New Roman" w:hAnsi="Times New Roman"/>
          <w:color w:val="000000"/>
          <w:spacing w:val="1"/>
          <w:sz w:val="24"/>
          <w:szCs w:val="24"/>
          <w:lang w:val="ru-RU"/>
        </w:rPr>
        <w:t xml:space="preserve">  </w:t>
      </w:r>
    </w:p>
    <w:p w:rsidR="000E12C2" w:rsidRPr="00A47F1C" w:rsidRDefault="000E12C2" w:rsidP="007F416B">
      <w:pPr>
        <w:spacing w:line="240" w:lineRule="auto"/>
        <w:ind w:firstLine="567"/>
        <w:jc w:val="both"/>
        <w:rPr>
          <w:color w:val="000000"/>
          <w:sz w:val="24"/>
          <w:szCs w:val="24"/>
        </w:rPr>
      </w:pPr>
      <w:r w:rsidRPr="00A47F1C">
        <w:rPr>
          <w:color w:val="000000"/>
          <w:spacing w:val="1"/>
          <w:sz w:val="24"/>
          <w:szCs w:val="24"/>
        </w:rPr>
        <w:tab/>
      </w:r>
      <w:r w:rsidRPr="00A47F1C">
        <w:rPr>
          <w:color w:val="000000"/>
          <w:sz w:val="24"/>
          <w:szCs w:val="24"/>
        </w:rPr>
        <w:t xml:space="preserve">Учебный план для первого класса  представлен только </w:t>
      </w:r>
      <w:r w:rsidRPr="00A47F1C">
        <w:rPr>
          <w:b/>
          <w:color w:val="000000"/>
          <w:sz w:val="24"/>
          <w:szCs w:val="24"/>
        </w:rPr>
        <w:t xml:space="preserve">обязательной </w:t>
      </w:r>
      <w:r w:rsidRPr="00A47F1C">
        <w:rPr>
          <w:color w:val="000000"/>
          <w:sz w:val="24"/>
          <w:szCs w:val="24"/>
        </w:rPr>
        <w:t>(</w:t>
      </w:r>
      <w:r w:rsidRPr="00A47F1C">
        <w:rPr>
          <w:b/>
          <w:color w:val="000000"/>
          <w:sz w:val="24"/>
          <w:szCs w:val="24"/>
        </w:rPr>
        <w:t>инвариантной</w:t>
      </w:r>
      <w:r w:rsidRPr="00A47F1C">
        <w:rPr>
          <w:color w:val="000000"/>
          <w:sz w:val="24"/>
          <w:szCs w:val="24"/>
        </w:rPr>
        <w:t>) частью, определяющей:</w:t>
      </w:r>
    </w:p>
    <w:p w:rsidR="000E12C2" w:rsidRPr="00A47F1C" w:rsidRDefault="000E12C2" w:rsidP="007F416B">
      <w:pPr>
        <w:shd w:val="clear" w:color="auto" w:fill="FFFFFF"/>
        <w:spacing w:line="240" w:lineRule="auto"/>
        <w:ind w:firstLine="567"/>
        <w:jc w:val="both"/>
        <w:rPr>
          <w:color w:val="000000"/>
          <w:spacing w:val="1"/>
          <w:sz w:val="24"/>
          <w:szCs w:val="24"/>
        </w:rPr>
      </w:pPr>
      <w:r w:rsidRPr="00A47F1C">
        <w:rPr>
          <w:color w:val="000000"/>
          <w:spacing w:val="1"/>
          <w:sz w:val="24"/>
          <w:szCs w:val="24"/>
        </w:rPr>
        <w:t>  - структуру обязательных предметных областей: Филология (Русский язык, Литературное чтение,  Иностранный язык), Математика и информатика, Обществознание и естествознание (окружающий мир), Искусство (Музыка, ИЗО), Технология, Физическая культура;</w:t>
      </w:r>
    </w:p>
    <w:p w:rsidR="000E12C2" w:rsidRPr="00A47F1C" w:rsidRDefault="000E12C2" w:rsidP="007F416B">
      <w:pPr>
        <w:shd w:val="clear" w:color="auto" w:fill="FFFFFF"/>
        <w:spacing w:line="240" w:lineRule="auto"/>
        <w:ind w:firstLine="567"/>
        <w:jc w:val="both"/>
        <w:rPr>
          <w:color w:val="000000"/>
          <w:spacing w:val="1"/>
          <w:sz w:val="24"/>
          <w:szCs w:val="24"/>
        </w:rPr>
      </w:pPr>
      <w:r w:rsidRPr="00A47F1C">
        <w:rPr>
          <w:color w:val="000000"/>
          <w:spacing w:val="1"/>
          <w:sz w:val="24"/>
          <w:szCs w:val="24"/>
        </w:rPr>
        <w:t>- учебное время, отводимое на изучение предметов (недельное);</w:t>
      </w:r>
    </w:p>
    <w:p w:rsidR="000E12C2" w:rsidRPr="00A47F1C" w:rsidRDefault="000E12C2" w:rsidP="007F416B">
      <w:pPr>
        <w:shd w:val="clear" w:color="auto" w:fill="FFFFFF"/>
        <w:spacing w:line="240" w:lineRule="auto"/>
        <w:ind w:firstLine="567"/>
        <w:jc w:val="both"/>
        <w:rPr>
          <w:color w:val="000000"/>
          <w:spacing w:val="1"/>
          <w:sz w:val="24"/>
          <w:szCs w:val="24"/>
        </w:rPr>
      </w:pPr>
      <w:r w:rsidRPr="00A47F1C">
        <w:rPr>
          <w:color w:val="000000"/>
          <w:spacing w:val="1"/>
          <w:sz w:val="24"/>
          <w:szCs w:val="24"/>
        </w:rPr>
        <w:t>- общий объём нагрузки и максимальный объём аудиторной нагрузки обучающихся;</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межпредметные модули (в рамках обязательных предметных областей).</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 Вариативная часть в первом классе отсутствует.</w:t>
      </w:r>
    </w:p>
    <w:p w:rsidR="000E12C2" w:rsidRPr="00A47F1C" w:rsidRDefault="000E12C2" w:rsidP="007F416B">
      <w:pPr>
        <w:shd w:val="clear" w:color="auto" w:fill="FFFFFF"/>
        <w:spacing w:line="240" w:lineRule="auto"/>
        <w:ind w:firstLine="567"/>
        <w:jc w:val="both"/>
        <w:rPr>
          <w:color w:val="000000"/>
          <w:spacing w:val="5"/>
          <w:sz w:val="24"/>
          <w:szCs w:val="24"/>
        </w:rPr>
      </w:pPr>
      <w:r w:rsidRPr="00A47F1C">
        <w:rPr>
          <w:color w:val="000000"/>
          <w:sz w:val="24"/>
          <w:szCs w:val="24"/>
        </w:rPr>
        <w:t xml:space="preserve">Со 2-го класса по запросу родителей (законных представителей) изучается Английский язык  (2 часа). </w:t>
      </w:r>
      <w:r w:rsidRPr="00A47F1C">
        <w:rPr>
          <w:color w:val="000000"/>
          <w:spacing w:val="5"/>
          <w:sz w:val="24"/>
          <w:szCs w:val="24"/>
        </w:rPr>
        <w:tab/>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Учебный план для </w:t>
      </w:r>
      <w:r w:rsidR="00EA10F0" w:rsidRPr="00A47F1C">
        <w:rPr>
          <w:color w:val="000000"/>
          <w:sz w:val="24"/>
          <w:szCs w:val="24"/>
        </w:rPr>
        <w:t>1-4</w:t>
      </w:r>
      <w:r w:rsidRPr="00A47F1C">
        <w:rPr>
          <w:color w:val="000000"/>
          <w:sz w:val="24"/>
          <w:szCs w:val="24"/>
        </w:rPr>
        <w:t xml:space="preserve"> классов составлен в соответствии с вариантом 3 базисного учебного плана начального общего образования.</w:t>
      </w:r>
    </w:p>
    <w:p w:rsidR="000E12C2" w:rsidRPr="00A47F1C" w:rsidRDefault="000E12C2" w:rsidP="007F416B">
      <w:pPr>
        <w:shd w:val="clear" w:color="auto" w:fill="FFFFFF"/>
        <w:spacing w:line="240" w:lineRule="auto"/>
        <w:ind w:firstLine="567"/>
        <w:jc w:val="both"/>
        <w:rPr>
          <w:color w:val="000000"/>
          <w:sz w:val="24"/>
          <w:szCs w:val="24"/>
        </w:rPr>
      </w:pPr>
      <w:r w:rsidRPr="00A47F1C">
        <w:rPr>
          <w:color w:val="000000"/>
          <w:sz w:val="24"/>
          <w:szCs w:val="24"/>
        </w:rPr>
        <w:t>Курс «Физическая культура» изучается с 1 по 4 класс из рас</w:t>
      </w:r>
      <w:r w:rsidRPr="00A47F1C">
        <w:rPr>
          <w:color w:val="000000"/>
          <w:sz w:val="24"/>
          <w:szCs w:val="24"/>
        </w:rPr>
        <w:softHyphen/>
        <w:t>чёта 3 ч в неделю.</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Распределение часов учебных предметов «Чувашский язык» и «Литературное чтение» (на чувашском языке) проводится по полугодиям учебного года следующим образом:  </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Во </w:t>
      </w:r>
      <w:r w:rsidRPr="00A47F1C">
        <w:rPr>
          <w:color w:val="000000"/>
          <w:sz w:val="24"/>
          <w:szCs w:val="24"/>
          <w:lang w:val="en-US"/>
        </w:rPr>
        <w:t>II</w:t>
      </w:r>
      <w:r w:rsidRPr="00A47F1C">
        <w:rPr>
          <w:color w:val="000000"/>
          <w:sz w:val="24"/>
          <w:szCs w:val="24"/>
        </w:rPr>
        <w:t>-</w:t>
      </w:r>
      <w:r w:rsidRPr="00A47F1C">
        <w:rPr>
          <w:color w:val="000000"/>
          <w:sz w:val="24"/>
          <w:szCs w:val="24"/>
          <w:lang w:val="en-US"/>
        </w:rPr>
        <w:t>IV</w:t>
      </w:r>
      <w:r w:rsidRPr="00A47F1C">
        <w:rPr>
          <w:color w:val="000000"/>
          <w:sz w:val="24"/>
          <w:szCs w:val="24"/>
        </w:rPr>
        <w:t xml:space="preserve"> классах в первом полугодии учебный предмет «Чувашский язык» преподается в объеме 3 часов в неделю, а во втором – 2 часа в неделю. Учебный предмет «Литературное чтение» (на чувашском языке)  в первом полугодии изучается в объеме  2 часа в неделю, а во втором полугодии – 3 часа в неделю.</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 Распределение часов учебных предметов «Русский язык» и «Литературное чтение» проводится по полугодиям учебного года следующим образом:  </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Учебный предмет «Русский язык» в первом полугодии </w:t>
      </w:r>
      <w:r w:rsidRPr="00A47F1C">
        <w:rPr>
          <w:color w:val="000000"/>
          <w:sz w:val="24"/>
          <w:szCs w:val="24"/>
          <w:lang w:val="en-US"/>
        </w:rPr>
        <w:t>II</w:t>
      </w:r>
      <w:r w:rsidRPr="00A47F1C">
        <w:rPr>
          <w:color w:val="000000"/>
          <w:sz w:val="24"/>
          <w:szCs w:val="24"/>
        </w:rPr>
        <w:t xml:space="preserve">  класса преподается в объеме 3 часов в неделю, а во втором – 4 часа в неделю, в </w:t>
      </w:r>
      <w:r w:rsidRPr="00A47F1C">
        <w:rPr>
          <w:color w:val="000000"/>
          <w:sz w:val="24"/>
          <w:szCs w:val="24"/>
          <w:lang w:val="en-US"/>
        </w:rPr>
        <w:t>III</w:t>
      </w:r>
      <w:r w:rsidRPr="00A47F1C">
        <w:rPr>
          <w:color w:val="000000"/>
          <w:sz w:val="24"/>
          <w:szCs w:val="24"/>
        </w:rPr>
        <w:t xml:space="preserve">- </w:t>
      </w:r>
      <w:r w:rsidRPr="00A47F1C">
        <w:rPr>
          <w:color w:val="000000"/>
          <w:sz w:val="24"/>
          <w:szCs w:val="24"/>
          <w:lang w:val="en-US"/>
        </w:rPr>
        <w:t>IV</w:t>
      </w:r>
      <w:r w:rsidRPr="00A47F1C">
        <w:rPr>
          <w:color w:val="000000"/>
          <w:sz w:val="24"/>
          <w:szCs w:val="24"/>
        </w:rPr>
        <w:t xml:space="preserve">  классах -  в первом полугодии – 4 часа в неделю,  а во втором -3 часа в неделю. </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xml:space="preserve"> Учебный предмет  «Литературное чтение» в первом полугодии  второго класса изучается в объеме  2 часа в неделю, а во втором полугодии – 1 час в неделю, в </w:t>
      </w:r>
      <w:r w:rsidRPr="00A47F1C">
        <w:rPr>
          <w:color w:val="000000"/>
          <w:sz w:val="24"/>
          <w:szCs w:val="24"/>
          <w:lang w:val="en-US"/>
        </w:rPr>
        <w:t>III</w:t>
      </w:r>
      <w:r w:rsidRPr="00A47F1C">
        <w:rPr>
          <w:color w:val="000000"/>
          <w:sz w:val="24"/>
          <w:szCs w:val="24"/>
        </w:rPr>
        <w:t xml:space="preserve">- </w:t>
      </w:r>
      <w:r w:rsidRPr="00A47F1C">
        <w:rPr>
          <w:color w:val="000000"/>
          <w:sz w:val="24"/>
          <w:szCs w:val="24"/>
          <w:lang w:val="en-US"/>
        </w:rPr>
        <w:t>IV</w:t>
      </w:r>
      <w:r w:rsidRPr="00A47F1C">
        <w:rPr>
          <w:color w:val="000000"/>
          <w:sz w:val="24"/>
          <w:szCs w:val="24"/>
        </w:rPr>
        <w:t xml:space="preserve">  классах -  в первом полугодии  1 час в неделю, а во втором -2 часа в неделю. </w:t>
      </w:r>
    </w:p>
    <w:p w:rsidR="000E12C2" w:rsidRPr="00A47F1C" w:rsidRDefault="000E12C2" w:rsidP="007F416B">
      <w:pPr>
        <w:spacing w:line="240" w:lineRule="auto"/>
        <w:ind w:firstLine="567"/>
        <w:jc w:val="both"/>
        <w:rPr>
          <w:color w:val="000000"/>
          <w:sz w:val="24"/>
          <w:szCs w:val="24"/>
        </w:rPr>
      </w:pPr>
    </w:p>
    <w:p w:rsidR="004F0EE1" w:rsidRPr="004F0EE1" w:rsidRDefault="004F0EE1" w:rsidP="007F416B">
      <w:pPr>
        <w:pStyle w:val="affe"/>
        <w:ind w:firstLine="567"/>
        <w:jc w:val="center"/>
        <w:rPr>
          <w:rFonts w:ascii="Times New Roman" w:hAnsi="Times New Roman"/>
          <w:b/>
          <w:sz w:val="24"/>
          <w:lang w:val="ru-RU"/>
        </w:rPr>
      </w:pPr>
      <w:r w:rsidRPr="004F0EE1">
        <w:rPr>
          <w:rFonts w:ascii="Times New Roman" w:hAnsi="Times New Roman"/>
          <w:b/>
          <w:sz w:val="24"/>
          <w:lang w:val="ru-RU"/>
        </w:rPr>
        <w:t>Учебный план для 1 -4 классов</w:t>
      </w:r>
    </w:p>
    <w:p w:rsidR="004F0EE1" w:rsidRDefault="004F0EE1" w:rsidP="007F416B">
      <w:pPr>
        <w:spacing w:line="240" w:lineRule="auto"/>
        <w:ind w:firstLine="567"/>
        <w:jc w:val="center"/>
        <w:rPr>
          <w:b/>
          <w:bCs/>
          <w:sz w:val="24"/>
          <w:szCs w:val="24"/>
        </w:rPr>
      </w:pPr>
      <w:r w:rsidRPr="002A756D">
        <w:rPr>
          <w:b/>
          <w:sz w:val="24"/>
        </w:rPr>
        <w:t>с родным (нерусским) языком обучения,</w:t>
      </w:r>
      <w:r>
        <w:rPr>
          <w:b/>
          <w:sz w:val="24"/>
        </w:rPr>
        <w:t xml:space="preserve"> </w:t>
      </w:r>
      <w:r w:rsidRPr="002A756D">
        <w:rPr>
          <w:b/>
          <w:bCs/>
          <w:sz w:val="24"/>
          <w:szCs w:val="24"/>
        </w:rPr>
        <w:t>реализующих федеральный  государственный образовательный  стандарт  начального   общего образования</w:t>
      </w:r>
      <w:r>
        <w:rPr>
          <w:b/>
          <w:bCs/>
          <w:sz w:val="24"/>
          <w:szCs w:val="24"/>
        </w:rPr>
        <w:t>.</w:t>
      </w:r>
    </w:p>
    <w:p w:rsidR="004F0EE1" w:rsidRPr="0058708A" w:rsidRDefault="004F0EE1" w:rsidP="007F416B">
      <w:pPr>
        <w:spacing w:line="240" w:lineRule="auto"/>
        <w:ind w:firstLine="567"/>
        <w:jc w:val="center"/>
        <w:rPr>
          <w:b/>
          <w:sz w:val="32"/>
          <w:szCs w:val="32"/>
        </w:rPr>
      </w:pPr>
      <w:r>
        <w:rPr>
          <w:b/>
          <w:bCs/>
          <w:sz w:val="24"/>
          <w:szCs w:val="24"/>
        </w:rPr>
        <w:t>Вариант 3</w:t>
      </w:r>
    </w:p>
    <w:tbl>
      <w:tblPr>
        <w:tblW w:w="10760" w:type="dxa"/>
        <w:jc w:val="center"/>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18"/>
        <w:gridCol w:w="1683"/>
        <w:gridCol w:w="993"/>
        <w:gridCol w:w="1417"/>
        <w:gridCol w:w="992"/>
        <w:gridCol w:w="1276"/>
        <w:gridCol w:w="1481"/>
      </w:tblGrid>
      <w:tr w:rsidR="004F0EE1" w:rsidRPr="0058708A" w:rsidTr="001E6A4F">
        <w:trPr>
          <w:cantSplit/>
          <w:trHeight w:val="250"/>
          <w:jc w:val="center"/>
        </w:trPr>
        <w:tc>
          <w:tcPr>
            <w:tcW w:w="2918" w:type="dxa"/>
            <w:vMerge w:val="restart"/>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b/>
                <w:sz w:val="24"/>
                <w:szCs w:val="24"/>
              </w:rPr>
            </w:pPr>
            <w:r w:rsidRPr="0058708A">
              <w:rPr>
                <w:b/>
              </w:rPr>
              <w:t>Образовательная область</w:t>
            </w:r>
          </w:p>
        </w:tc>
        <w:tc>
          <w:tcPr>
            <w:tcW w:w="1683" w:type="dxa"/>
            <w:vMerge w:val="restart"/>
            <w:tcBorders>
              <w:top w:val="single" w:sz="6" w:space="0" w:color="000000"/>
              <w:left w:val="single" w:sz="6" w:space="0" w:color="000000"/>
              <w:bottom w:val="single" w:sz="4" w:space="0" w:color="auto"/>
              <w:right w:val="single" w:sz="6" w:space="0" w:color="000000"/>
            </w:tcBorders>
            <w:vAlign w:val="center"/>
            <w:hideMark/>
          </w:tcPr>
          <w:p w:rsidR="004F0EE1" w:rsidRPr="0058708A" w:rsidRDefault="004F0EE1" w:rsidP="007F416B">
            <w:pPr>
              <w:spacing w:line="240" w:lineRule="auto"/>
              <w:ind w:firstLine="567"/>
              <w:rPr>
                <w:b/>
                <w:sz w:val="24"/>
                <w:szCs w:val="24"/>
              </w:rPr>
            </w:pPr>
            <w:r w:rsidRPr="0058708A">
              <w:rPr>
                <w:b/>
              </w:rPr>
              <w:t>Учебные предметы</w:t>
            </w:r>
          </w:p>
        </w:tc>
        <w:tc>
          <w:tcPr>
            <w:tcW w:w="4678" w:type="dxa"/>
            <w:gridSpan w:val="4"/>
            <w:tcBorders>
              <w:top w:val="single" w:sz="4" w:space="0" w:color="auto"/>
              <w:left w:val="single" w:sz="6" w:space="0" w:color="000000"/>
              <w:bottom w:val="single" w:sz="4" w:space="0" w:color="auto"/>
              <w:right w:val="single" w:sz="4" w:space="0" w:color="auto"/>
            </w:tcBorders>
            <w:vAlign w:val="center"/>
            <w:hideMark/>
          </w:tcPr>
          <w:p w:rsidR="004F0EE1" w:rsidRPr="0058708A" w:rsidRDefault="004F0EE1" w:rsidP="007F416B">
            <w:pPr>
              <w:spacing w:line="240" w:lineRule="auto"/>
              <w:ind w:firstLine="567"/>
              <w:rPr>
                <w:b/>
                <w:bCs/>
              </w:rPr>
            </w:pPr>
            <w:r w:rsidRPr="0058708A">
              <w:rPr>
                <w:b/>
                <w:bCs/>
              </w:rPr>
              <w:t>Количество часов в неделю</w:t>
            </w:r>
          </w:p>
        </w:tc>
        <w:tc>
          <w:tcPr>
            <w:tcW w:w="1481" w:type="dxa"/>
            <w:vMerge w:val="restart"/>
            <w:tcBorders>
              <w:top w:val="single" w:sz="4" w:space="0" w:color="auto"/>
              <w:left w:val="single" w:sz="6" w:space="0" w:color="000000"/>
              <w:right w:val="single" w:sz="4" w:space="0" w:color="auto"/>
            </w:tcBorders>
          </w:tcPr>
          <w:p w:rsidR="004F0EE1" w:rsidRPr="0058708A" w:rsidRDefault="004F0EE1" w:rsidP="007F416B">
            <w:pPr>
              <w:spacing w:line="240" w:lineRule="auto"/>
              <w:ind w:firstLine="567"/>
              <w:rPr>
                <w:b/>
                <w:bCs/>
              </w:rPr>
            </w:pPr>
            <w:r>
              <w:rPr>
                <w:b/>
                <w:bCs/>
              </w:rPr>
              <w:t>Всего</w:t>
            </w:r>
          </w:p>
        </w:tc>
      </w:tr>
      <w:tr w:rsidR="004F0EE1" w:rsidRPr="0058708A" w:rsidTr="001E6A4F">
        <w:trPr>
          <w:cantSplit/>
          <w:trHeight w:val="316"/>
          <w:jc w:val="center"/>
        </w:trPr>
        <w:tc>
          <w:tcPr>
            <w:tcW w:w="2918" w:type="dxa"/>
            <w:vMerge/>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b/>
                <w:sz w:val="24"/>
                <w:szCs w:val="24"/>
              </w:rPr>
            </w:pPr>
          </w:p>
        </w:tc>
        <w:tc>
          <w:tcPr>
            <w:tcW w:w="1683" w:type="dxa"/>
            <w:vMerge/>
            <w:tcBorders>
              <w:top w:val="single" w:sz="6" w:space="0" w:color="000000"/>
              <w:left w:val="single" w:sz="6" w:space="0" w:color="000000"/>
              <w:bottom w:val="single" w:sz="4" w:space="0" w:color="auto"/>
              <w:right w:val="single" w:sz="6" w:space="0" w:color="000000"/>
            </w:tcBorders>
            <w:vAlign w:val="center"/>
            <w:hideMark/>
          </w:tcPr>
          <w:p w:rsidR="004F0EE1" w:rsidRPr="0058708A" w:rsidRDefault="004F0EE1" w:rsidP="007F416B">
            <w:pPr>
              <w:spacing w:line="240" w:lineRule="auto"/>
              <w:ind w:firstLine="567"/>
              <w:rPr>
                <w:b/>
                <w:sz w:val="24"/>
                <w:szCs w:val="24"/>
              </w:rPr>
            </w:pPr>
          </w:p>
        </w:tc>
        <w:tc>
          <w:tcPr>
            <w:tcW w:w="993" w:type="dxa"/>
            <w:tcBorders>
              <w:top w:val="nil"/>
              <w:left w:val="single" w:sz="6" w:space="0" w:color="000000"/>
              <w:bottom w:val="single" w:sz="6" w:space="0" w:color="000000"/>
              <w:right w:val="single" w:sz="4" w:space="0" w:color="auto"/>
            </w:tcBorders>
            <w:vAlign w:val="center"/>
          </w:tcPr>
          <w:p w:rsidR="004F0EE1" w:rsidRPr="001E6A4F" w:rsidRDefault="004F0EE1" w:rsidP="007F416B">
            <w:pPr>
              <w:pStyle w:val="2"/>
              <w:spacing w:before="0" w:after="0" w:line="240" w:lineRule="auto"/>
              <w:ind w:firstLine="567"/>
              <w:rPr>
                <w:rFonts w:ascii="Times New Roman" w:hAnsi="Times New Roman" w:cs="Times New Roman"/>
                <w:b w:val="0"/>
                <w:sz w:val="22"/>
                <w:szCs w:val="22"/>
              </w:rPr>
            </w:pPr>
            <w:r w:rsidRPr="001E6A4F">
              <w:rPr>
                <w:rFonts w:ascii="Times New Roman" w:hAnsi="Times New Roman" w:cs="Times New Roman"/>
                <w:sz w:val="22"/>
                <w:szCs w:val="22"/>
              </w:rPr>
              <w:t>1 класс</w:t>
            </w:r>
          </w:p>
        </w:tc>
        <w:tc>
          <w:tcPr>
            <w:tcW w:w="1417" w:type="dxa"/>
            <w:tcBorders>
              <w:top w:val="nil"/>
              <w:left w:val="single" w:sz="4" w:space="0" w:color="auto"/>
              <w:bottom w:val="single" w:sz="6" w:space="0" w:color="000000"/>
              <w:right w:val="single" w:sz="4" w:space="0" w:color="auto"/>
            </w:tcBorders>
            <w:vAlign w:val="center"/>
          </w:tcPr>
          <w:p w:rsidR="004F0EE1" w:rsidRPr="001E6A4F" w:rsidRDefault="004F0EE1" w:rsidP="007F416B">
            <w:pPr>
              <w:pStyle w:val="2"/>
              <w:spacing w:before="0" w:after="0" w:line="240" w:lineRule="auto"/>
              <w:ind w:firstLine="567"/>
              <w:rPr>
                <w:rFonts w:ascii="Times New Roman" w:hAnsi="Times New Roman" w:cs="Times New Roman"/>
                <w:b w:val="0"/>
                <w:sz w:val="22"/>
                <w:szCs w:val="22"/>
              </w:rPr>
            </w:pPr>
            <w:r w:rsidRPr="001E6A4F">
              <w:rPr>
                <w:rFonts w:ascii="Times New Roman" w:hAnsi="Times New Roman" w:cs="Times New Roman"/>
                <w:sz w:val="22"/>
                <w:szCs w:val="22"/>
              </w:rPr>
              <w:t>2 класс</w:t>
            </w:r>
          </w:p>
        </w:tc>
        <w:tc>
          <w:tcPr>
            <w:tcW w:w="992" w:type="dxa"/>
            <w:tcBorders>
              <w:top w:val="nil"/>
              <w:left w:val="single" w:sz="4" w:space="0" w:color="auto"/>
              <w:bottom w:val="single" w:sz="6" w:space="0" w:color="000000"/>
              <w:right w:val="single" w:sz="6" w:space="0" w:color="000000"/>
            </w:tcBorders>
          </w:tcPr>
          <w:p w:rsidR="004F0EE1" w:rsidRPr="001E6A4F" w:rsidRDefault="004F0EE1" w:rsidP="007F416B">
            <w:pPr>
              <w:spacing w:line="240" w:lineRule="auto"/>
              <w:ind w:firstLine="567"/>
              <w:rPr>
                <w:b/>
                <w:bCs/>
                <w:sz w:val="22"/>
                <w:szCs w:val="22"/>
              </w:rPr>
            </w:pPr>
            <w:r w:rsidRPr="001E6A4F">
              <w:rPr>
                <w:b/>
                <w:bCs/>
                <w:sz w:val="22"/>
                <w:szCs w:val="22"/>
              </w:rPr>
              <w:t>3 класс</w:t>
            </w:r>
          </w:p>
        </w:tc>
        <w:tc>
          <w:tcPr>
            <w:tcW w:w="1276" w:type="dxa"/>
            <w:tcBorders>
              <w:top w:val="nil"/>
              <w:left w:val="single" w:sz="4" w:space="0" w:color="auto"/>
              <w:bottom w:val="single" w:sz="6" w:space="0" w:color="000000"/>
              <w:right w:val="single" w:sz="6" w:space="0" w:color="000000"/>
            </w:tcBorders>
          </w:tcPr>
          <w:p w:rsidR="004F0EE1" w:rsidRPr="001E6A4F" w:rsidRDefault="004F0EE1" w:rsidP="007F416B">
            <w:pPr>
              <w:spacing w:line="240" w:lineRule="auto"/>
              <w:ind w:firstLine="567"/>
              <w:rPr>
                <w:b/>
                <w:bCs/>
                <w:sz w:val="22"/>
                <w:szCs w:val="22"/>
              </w:rPr>
            </w:pPr>
            <w:r w:rsidRPr="001E6A4F">
              <w:rPr>
                <w:b/>
                <w:bCs/>
                <w:sz w:val="22"/>
                <w:szCs w:val="22"/>
              </w:rPr>
              <w:t>4 класс</w:t>
            </w:r>
          </w:p>
        </w:tc>
        <w:tc>
          <w:tcPr>
            <w:tcW w:w="1481" w:type="dxa"/>
            <w:vMerge/>
            <w:tcBorders>
              <w:left w:val="single" w:sz="6" w:space="0" w:color="000000"/>
              <w:bottom w:val="single" w:sz="6" w:space="0" w:color="000000"/>
              <w:right w:val="single" w:sz="4" w:space="0" w:color="auto"/>
            </w:tcBorders>
          </w:tcPr>
          <w:p w:rsidR="004F0EE1" w:rsidRPr="001E6A4F" w:rsidRDefault="004F0EE1" w:rsidP="007F416B">
            <w:pPr>
              <w:spacing w:line="240" w:lineRule="auto"/>
              <w:ind w:firstLine="567"/>
              <w:rPr>
                <w:b/>
                <w:bCs/>
                <w:sz w:val="22"/>
                <w:szCs w:val="22"/>
              </w:rPr>
            </w:pPr>
          </w:p>
        </w:tc>
      </w:tr>
      <w:tr w:rsidR="004F0EE1" w:rsidRPr="0058708A" w:rsidTr="001E6A4F">
        <w:trPr>
          <w:cantSplit/>
          <w:trHeight w:val="139"/>
          <w:jc w:val="center"/>
        </w:trPr>
        <w:tc>
          <w:tcPr>
            <w:tcW w:w="2918" w:type="dxa"/>
            <w:vMerge w:val="restart"/>
            <w:tcBorders>
              <w:top w:val="single" w:sz="6" w:space="0" w:color="000000"/>
              <w:left w:val="single" w:sz="6" w:space="0" w:color="000000"/>
              <w:right w:val="single" w:sz="4" w:space="0" w:color="auto"/>
            </w:tcBorders>
            <w:vAlign w:val="center"/>
            <w:hideMark/>
          </w:tcPr>
          <w:p w:rsidR="004F0EE1" w:rsidRPr="0058708A" w:rsidRDefault="004F0EE1" w:rsidP="007F416B">
            <w:pPr>
              <w:spacing w:line="240" w:lineRule="auto"/>
              <w:ind w:firstLine="567"/>
              <w:rPr>
                <w:sz w:val="24"/>
                <w:szCs w:val="24"/>
              </w:rPr>
            </w:pPr>
            <w:r w:rsidRPr="0058708A">
              <w:t>ФИЛОЛОГИЯ</w:t>
            </w:r>
          </w:p>
        </w:tc>
        <w:tc>
          <w:tcPr>
            <w:tcW w:w="1683" w:type="dxa"/>
            <w:tcBorders>
              <w:top w:val="single" w:sz="4" w:space="0" w:color="auto"/>
              <w:left w:val="single" w:sz="4" w:space="0" w:color="auto"/>
              <w:bottom w:val="single" w:sz="4" w:space="0" w:color="auto"/>
              <w:right w:val="single" w:sz="6" w:space="0" w:color="000000"/>
            </w:tcBorders>
            <w:vAlign w:val="center"/>
            <w:hideMark/>
          </w:tcPr>
          <w:p w:rsidR="004F0EE1" w:rsidRPr="00D6045A" w:rsidRDefault="004F0EE1" w:rsidP="007F416B">
            <w:pPr>
              <w:spacing w:line="240" w:lineRule="auto"/>
              <w:ind w:firstLine="567"/>
              <w:jc w:val="both"/>
              <w:rPr>
                <w:sz w:val="24"/>
                <w:szCs w:val="24"/>
              </w:rPr>
            </w:pPr>
            <w:r>
              <w:t xml:space="preserve"> Родной </w:t>
            </w:r>
            <w:r w:rsidRPr="00D6045A">
              <w:t xml:space="preserve"> язык </w:t>
            </w:r>
          </w:p>
        </w:tc>
        <w:tc>
          <w:tcPr>
            <w:tcW w:w="993" w:type="dxa"/>
            <w:tcBorders>
              <w:top w:val="single" w:sz="6" w:space="0" w:color="000000"/>
              <w:left w:val="single" w:sz="6" w:space="0" w:color="000000"/>
              <w:bottom w:val="single" w:sz="4" w:space="0" w:color="auto"/>
              <w:right w:val="single" w:sz="4" w:space="0" w:color="auto"/>
            </w:tcBorders>
            <w:vAlign w:val="center"/>
            <w:hideMark/>
          </w:tcPr>
          <w:p w:rsidR="004F0EE1" w:rsidRPr="001E6A4F" w:rsidRDefault="004F0EE1" w:rsidP="007F416B">
            <w:pPr>
              <w:spacing w:line="240" w:lineRule="auto"/>
              <w:ind w:firstLine="567"/>
              <w:rPr>
                <w:sz w:val="24"/>
                <w:szCs w:val="24"/>
              </w:rPr>
            </w:pPr>
            <w:r w:rsidRPr="001E6A4F">
              <w:rPr>
                <w:sz w:val="24"/>
                <w:szCs w:val="24"/>
              </w:rPr>
              <w:t>4/132</w:t>
            </w:r>
          </w:p>
        </w:tc>
        <w:tc>
          <w:tcPr>
            <w:tcW w:w="1417" w:type="dxa"/>
            <w:tcBorders>
              <w:top w:val="single" w:sz="6" w:space="0" w:color="000000"/>
              <w:left w:val="single" w:sz="4" w:space="0" w:color="auto"/>
              <w:bottom w:val="single" w:sz="4" w:space="0" w:color="auto"/>
              <w:right w:val="single" w:sz="4" w:space="0" w:color="auto"/>
            </w:tcBorders>
            <w:vAlign w:val="center"/>
          </w:tcPr>
          <w:p w:rsidR="004F0EE1" w:rsidRPr="001E6A4F" w:rsidRDefault="004F0EE1" w:rsidP="007F416B">
            <w:pPr>
              <w:spacing w:line="240" w:lineRule="auto"/>
              <w:ind w:firstLine="567"/>
              <w:rPr>
                <w:sz w:val="24"/>
                <w:szCs w:val="24"/>
              </w:rPr>
            </w:pPr>
            <w:r w:rsidRPr="001E6A4F">
              <w:rPr>
                <w:sz w:val="24"/>
                <w:szCs w:val="24"/>
              </w:rPr>
              <w:t>3/2</w:t>
            </w:r>
          </w:p>
          <w:p w:rsidR="004F0EE1" w:rsidRPr="001E6A4F" w:rsidRDefault="004F0EE1" w:rsidP="007F416B">
            <w:pPr>
              <w:spacing w:line="240" w:lineRule="auto"/>
              <w:ind w:firstLine="567"/>
              <w:rPr>
                <w:sz w:val="24"/>
                <w:szCs w:val="24"/>
              </w:rPr>
            </w:pPr>
            <w:r w:rsidRPr="001E6A4F">
              <w:rPr>
                <w:sz w:val="24"/>
                <w:szCs w:val="24"/>
              </w:rPr>
              <w:t>85</w:t>
            </w:r>
          </w:p>
        </w:tc>
        <w:tc>
          <w:tcPr>
            <w:tcW w:w="992" w:type="dxa"/>
            <w:tcBorders>
              <w:top w:val="single" w:sz="6" w:space="0" w:color="000000"/>
              <w:left w:val="single" w:sz="4" w:space="0" w:color="auto"/>
              <w:bottom w:val="single" w:sz="4" w:space="0" w:color="auto"/>
              <w:right w:val="single" w:sz="6" w:space="0" w:color="000000"/>
            </w:tcBorders>
            <w:vAlign w:val="center"/>
          </w:tcPr>
          <w:p w:rsidR="001E6A4F" w:rsidRPr="001E6A4F" w:rsidRDefault="004F0EE1" w:rsidP="007F416B">
            <w:pPr>
              <w:spacing w:line="240" w:lineRule="auto"/>
              <w:ind w:firstLine="567"/>
              <w:rPr>
                <w:sz w:val="24"/>
                <w:szCs w:val="24"/>
              </w:rPr>
            </w:pPr>
            <w:r w:rsidRPr="001E6A4F">
              <w:rPr>
                <w:sz w:val="24"/>
                <w:szCs w:val="24"/>
              </w:rPr>
              <w:t>3/2</w:t>
            </w:r>
          </w:p>
          <w:p w:rsidR="004F0EE1" w:rsidRPr="001E6A4F" w:rsidRDefault="004F0EE1" w:rsidP="007F416B">
            <w:pPr>
              <w:spacing w:line="240" w:lineRule="auto"/>
              <w:ind w:firstLine="567"/>
              <w:rPr>
                <w:sz w:val="24"/>
                <w:szCs w:val="24"/>
              </w:rPr>
            </w:pPr>
            <w:r w:rsidRPr="001E6A4F">
              <w:rPr>
                <w:sz w:val="24"/>
                <w:szCs w:val="24"/>
              </w:rPr>
              <w:t>85</w:t>
            </w:r>
          </w:p>
        </w:tc>
        <w:tc>
          <w:tcPr>
            <w:tcW w:w="1276" w:type="dxa"/>
            <w:tcBorders>
              <w:top w:val="single" w:sz="6" w:space="0" w:color="000000"/>
              <w:left w:val="single" w:sz="4" w:space="0" w:color="auto"/>
              <w:bottom w:val="single" w:sz="4" w:space="0" w:color="auto"/>
              <w:right w:val="single" w:sz="6" w:space="0" w:color="000000"/>
            </w:tcBorders>
          </w:tcPr>
          <w:p w:rsidR="004F0EE1" w:rsidRPr="001E6A4F" w:rsidRDefault="004F0EE1" w:rsidP="007F416B">
            <w:pPr>
              <w:spacing w:line="240" w:lineRule="auto"/>
              <w:ind w:firstLine="567"/>
              <w:rPr>
                <w:sz w:val="24"/>
                <w:szCs w:val="24"/>
              </w:rPr>
            </w:pPr>
            <w:r w:rsidRPr="001E6A4F">
              <w:rPr>
                <w:sz w:val="24"/>
                <w:szCs w:val="24"/>
              </w:rPr>
              <w:t>3/2</w:t>
            </w:r>
          </w:p>
          <w:p w:rsidR="004F0EE1" w:rsidRPr="001E6A4F" w:rsidRDefault="004F0EE1" w:rsidP="007F416B">
            <w:pPr>
              <w:spacing w:line="240" w:lineRule="auto"/>
              <w:ind w:firstLine="567"/>
              <w:rPr>
                <w:sz w:val="24"/>
                <w:szCs w:val="24"/>
              </w:rPr>
            </w:pPr>
            <w:r w:rsidRPr="001E6A4F">
              <w:rPr>
                <w:sz w:val="24"/>
                <w:szCs w:val="24"/>
              </w:rPr>
              <w:t>85</w:t>
            </w:r>
          </w:p>
        </w:tc>
        <w:tc>
          <w:tcPr>
            <w:tcW w:w="1481" w:type="dxa"/>
            <w:tcBorders>
              <w:top w:val="single" w:sz="6" w:space="0" w:color="000000"/>
              <w:left w:val="single" w:sz="4" w:space="0" w:color="auto"/>
              <w:bottom w:val="single" w:sz="4" w:space="0" w:color="auto"/>
              <w:right w:val="single" w:sz="6" w:space="0" w:color="000000"/>
            </w:tcBorders>
          </w:tcPr>
          <w:p w:rsidR="004F0EE1" w:rsidRPr="001E6A4F" w:rsidRDefault="004F0EE1" w:rsidP="007F416B">
            <w:pPr>
              <w:spacing w:line="240" w:lineRule="auto"/>
              <w:ind w:firstLine="567"/>
              <w:rPr>
                <w:sz w:val="24"/>
                <w:szCs w:val="24"/>
              </w:rPr>
            </w:pPr>
            <w:r w:rsidRPr="001E6A4F">
              <w:rPr>
                <w:sz w:val="24"/>
                <w:szCs w:val="24"/>
              </w:rPr>
              <w:t>11,5</w:t>
            </w:r>
          </w:p>
          <w:p w:rsidR="004F0EE1" w:rsidRPr="001E6A4F" w:rsidRDefault="004F0EE1" w:rsidP="007F416B">
            <w:pPr>
              <w:spacing w:line="240" w:lineRule="auto"/>
              <w:ind w:firstLine="567"/>
              <w:rPr>
                <w:sz w:val="24"/>
                <w:szCs w:val="24"/>
              </w:rPr>
            </w:pPr>
            <w:r w:rsidRPr="001E6A4F">
              <w:rPr>
                <w:sz w:val="24"/>
                <w:szCs w:val="24"/>
              </w:rPr>
              <w:t>387</w:t>
            </w:r>
          </w:p>
        </w:tc>
      </w:tr>
      <w:tr w:rsidR="004F0EE1" w:rsidRPr="0058708A" w:rsidTr="001E6A4F">
        <w:trPr>
          <w:cantSplit/>
          <w:trHeight w:val="1199"/>
          <w:jc w:val="center"/>
        </w:trPr>
        <w:tc>
          <w:tcPr>
            <w:tcW w:w="2918" w:type="dxa"/>
            <w:vMerge/>
            <w:tcBorders>
              <w:left w:val="single" w:sz="6" w:space="0" w:color="000000"/>
              <w:right w:val="single" w:sz="4" w:space="0" w:color="auto"/>
            </w:tcBorders>
            <w:vAlign w:val="center"/>
            <w:hideMark/>
          </w:tcPr>
          <w:p w:rsidR="004F0EE1" w:rsidRPr="0058708A" w:rsidRDefault="004F0EE1" w:rsidP="007F416B">
            <w:pPr>
              <w:spacing w:line="240" w:lineRule="auto"/>
              <w:ind w:firstLine="567"/>
              <w:rPr>
                <w:sz w:val="24"/>
                <w:szCs w:val="24"/>
              </w:rPr>
            </w:pPr>
          </w:p>
        </w:tc>
        <w:tc>
          <w:tcPr>
            <w:tcW w:w="1683" w:type="dxa"/>
            <w:tcBorders>
              <w:top w:val="single" w:sz="4" w:space="0" w:color="auto"/>
              <w:left w:val="single" w:sz="4" w:space="0" w:color="auto"/>
              <w:bottom w:val="single" w:sz="6" w:space="0" w:color="000000"/>
              <w:right w:val="single" w:sz="6" w:space="0" w:color="000000"/>
            </w:tcBorders>
            <w:vAlign w:val="center"/>
            <w:hideMark/>
          </w:tcPr>
          <w:p w:rsidR="004F0EE1" w:rsidRPr="00D6045A" w:rsidRDefault="004F0EE1" w:rsidP="007F416B">
            <w:pPr>
              <w:spacing w:line="240" w:lineRule="auto"/>
              <w:ind w:firstLine="567"/>
              <w:jc w:val="both"/>
              <w:rPr>
                <w:sz w:val="24"/>
                <w:szCs w:val="24"/>
              </w:rPr>
            </w:pPr>
            <w:r w:rsidRPr="00D6045A">
              <w:t xml:space="preserve"> Литературное чтение (чув)</w:t>
            </w:r>
          </w:p>
        </w:tc>
        <w:tc>
          <w:tcPr>
            <w:tcW w:w="993" w:type="dxa"/>
            <w:tcBorders>
              <w:top w:val="single" w:sz="4" w:space="0" w:color="auto"/>
              <w:left w:val="single" w:sz="6" w:space="0" w:color="000000"/>
              <w:bottom w:val="single" w:sz="4" w:space="0" w:color="auto"/>
              <w:right w:val="single" w:sz="4" w:space="0" w:color="auto"/>
            </w:tcBorders>
            <w:vAlign w:val="center"/>
            <w:hideMark/>
          </w:tcPr>
          <w:p w:rsidR="004F0EE1" w:rsidRPr="001E6A4F" w:rsidRDefault="004F0EE1" w:rsidP="007F416B">
            <w:pPr>
              <w:spacing w:line="240" w:lineRule="auto"/>
              <w:ind w:firstLine="567"/>
              <w:rPr>
                <w:sz w:val="24"/>
                <w:szCs w:val="24"/>
              </w:rPr>
            </w:pPr>
            <w:r w:rsidRPr="001E6A4F">
              <w:rPr>
                <w:sz w:val="24"/>
                <w:szCs w:val="24"/>
              </w:rPr>
              <w:t>1/33</w:t>
            </w:r>
          </w:p>
          <w:p w:rsidR="004F0EE1" w:rsidRPr="001E6A4F" w:rsidRDefault="004F0EE1" w:rsidP="007F416B">
            <w:pPr>
              <w:spacing w:line="240" w:lineRule="auto"/>
              <w:ind w:firstLine="567"/>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F0EE1" w:rsidRPr="001E6A4F" w:rsidRDefault="004F0EE1" w:rsidP="007F416B">
            <w:pPr>
              <w:spacing w:line="240" w:lineRule="auto"/>
              <w:ind w:firstLine="567"/>
              <w:rPr>
                <w:sz w:val="24"/>
                <w:szCs w:val="24"/>
              </w:rPr>
            </w:pPr>
            <w:r w:rsidRPr="001E6A4F">
              <w:rPr>
                <w:sz w:val="24"/>
                <w:szCs w:val="24"/>
              </w:rPr>
              <w:t>2/3</w:t>
            </w:r>
          </w:p>
          <w:p w:rsidR="004F0EE1" w:rsidRPr="001E6A4F" w:rsidRDefault="004F0EE1" w:rsidP="007F416B">
            <w:pPr>
              <w:spacing w:line="240" w:lineRule="auto"/>
              <w:ind w:firstLine="567"/>
              <w:rPr>
                <w:sz w:val="24"/>
                <w:szCs w:val="24"/>
              </w:rPr>
            </w:pPr>
            <w:r w:rsidRPr="001E6A4F">
              <w:rPr>
                <w:sz w:val="24"/>
                <w:szCs w:val="24"/>
              </w:rPr>
              <w:t>85</w:t>
            </w:r>
          </w:p>
        </w:tc>
        <w:tc>
          <w:tcPr>
            <w:tcW w:w="992" w:type="dxa"/>
            <w:tcBorders>
              <w:top w:val="single" w:sz="4" w:space="0" w:color="auto"/>
              <w:left w:val="single" w:sz="4" w:space="0" w:color="auto"/>
              <w:bottom w:val="single" w:sz="4" w:space="0" w:color="auto"/>
              <w:right w:val="single" w:sz="6" w:space="0" w:color="000000"/>
            </w:tcBorders>
            <w:vAlign w:val="center"/>
          </w:tcPr>
          <w:p w:rsidR="004F0EE1" w:rsidRPr="001E6A4F" w:rsidRDefault="004F0EE1" w:rsidP="007F416B">
            <w:pPr>
              <w:spacing w:line="240" w:lineRule="auto"/>
              <w:ind w:firstLine="567"/>
              <w:rPr>
                <w:sz w:val="24"/>
                <w:szCs w:val="24"/>
              </w:rPr>
            </w:pPr>
            <w:r w:rsidRPr="001E6A4F">
              <w:rPr>
                <w:sz w:val="24"/>
                <w:szCs w:val="24"/>
              </w:rPr>
              <w:t>2/3</w:t>
            </w:r>
          </w:p>
          <w:p w:rsidR="004F0EE1" w:rsidRPr="001E6A4F" w:rsidRDefault="004F0EE1" w:rsidP="007F416B">
            <w:pPr>
              <w:spacing w:line="240" w:lineRule="auto"/>
              <w:ind w:firstLine="567"/>
              <w:rPr>
                <w:sz w:val="24"/>
                <w:szCs w:val="24"/>
              </w:rPr>
            </w:pPr>
            <w:r w:rsidRPr="001E6A4F">
              <w:rPr>
                <w:sz w:val="24"/>
                <w:szCs w:val="24"/>
              </w:rPr>
              <w:t>85</w:t>
            </w:r>
          </w:p>
        </w:tc>
        <w:tc>
          <w:tcPr>
            <w:tcW w:w="1276" w:type="dxa"/>
            <w:tcBorders>
              <w:top w:val="single" w:sz="4" w:space="0" w:color="auto"/>
              <w:left w:val="single" w:sz="4" w:space="0" w:color="auto"/>
              <w:bottom w:val="single" w:sz="4" w:space="0" w:color="auto"/>
              <w:right w:val="single" w:sz="6" w:space="0" w:color="000000"/>
            </w:tcBorders>
          </w:tcPr>
          <w:p w:rsidR="001E6A4F" w:rsidRPr="001E6A4F" w:rsidRDefault="001E6A4F" w:rsidP="007F416B">
            <w:pPr>
              <w:spacing w:line="240" w:lineRule="auto"/>
              <w:ind w:firstLine="567"/>
              <w:rPr>
                <w:sz w:val="24"/>
                <w:szCs w:val="24"/>
              </w:rPr>
            </w:pPr>
          </w:p>
          <w:p w:rsidR="004F0EE1" w:rsidRPr="001E6A4F" w:rsidRDefault="004F0EE1" w:rsidP="007F416B">
            <w:pPr>
              <w:spacing w:line="240" w:lineRule="auto"/>
              <w:ind w:firstLine="567"/>
              <w:rPr>
                <w:sz w:val="24"/>
                <w:szCs w:val="24"/>
              </w:rPr>
            </w:pPr>
            <w:r w:rsidRPr="001E6A4F">
              <w:rPr>
                <w:sz w:val="24"/>
                <w:szCs w:val="24"/>
              </w:rPr>
              <w:t>1/2</w:t>
            </w:r>
          </w:p>
          <w:p w:rsidR="004F0EE1" w:rsidRPr="001E6A4F" w:rsidRDefault="004F0EE1" w:rsidP="007F416B">
            <w:pPr>
              <w:spacing w:line="240" w:lineRule="auto"/>
              <w:ind w:firstLine="567"/>
              <w:rPr>
                <w:sz w:val="24"/>
                <w:szCs w:val="24"/>
              </w:rPr>
            </w:pPr>
            <w:r w:rsidRPr="001E6A4F">
              <w:rPr>
                <w:sz w:val="24"/>
                <w:szCs w:val="24"/>
              </w:rPr>
              <w:t>51</w:t>
            </w:r>
          </w:p>
        </w:tc>
        <w:tc>
          <w:tcPr>
            <w:tcW w:w="1481" w:type="dxa"/>
            <w:tcBorders>
              <w:top w:val="single" w:sz="4" w:space="0" w:color="auto"/>
              <w:left w:val="single" w:sz="4" w:space="0" w:color="auto"/>
              <w:bottom w:val="single" w:sz="4" w:space="0" w:color="auto"/>
              <w:right w:val="single" w:sz="6" w:space="0" w:color="000000"/>
            </w:tcBorders>
          </w:tcPr>
          <w:p w:rsidR="001E6A4F" w:rsidRPr="001E6A4F" w:rsidRDefault="001E6A4F" w:rsidP="007F416B">
            <w:pPr>
              <w:spacing w:line="240" w:lineRule="auto"/>
              <w:ind w:firstLine="567"/>
              <w:rPr>
                <w:sz w:val="24"/>
                <w:szCs w:val="24"/>
              </w:rPr>
            </w:pPr>
          </w:p>
          <w:p w:rsidR="004F0EE1" w:rsidRPr="001E6A4F" w:rsidRDefault="004F0EE1" w:rsidP="007F416B">
            <w:pPr>
              <w:spacing w:line="240" w:lineRule="auto"/>
              <w:ind w:firstLine="567"/>
              <w:rPr>
                <w:sz w:val="24"/>
                <w:szCs w:val="24"/>
              </w:rPr>
            </w:pPr>
            <w:r w:rsidRPr="001E6A4F">
              <w:rPr>
                <w:sz w:val="24"/>
                <w:szCs w:val="24"/>
              </w:rPr>
              <w:t>7,5</w:t>
            </w:r>
          </w:p>
          <w:p w:rsidR="004F0EE1" w:rsidRPr="001E6A4F" w:rsidRDefault="004F0EE1" w:rsidP="007F416B">
            <w:pPr>
              <w:spacing w:line="240" w:lineRule="auto"/>
              <w:ind w:firstLine="567"/>
              <w:rPr>
                <w:sz w:val="24"/>
                <w:szCs w:val="24"/>
              </w:rPr>
            </w:pPr>
            <w:r w:rsidRPr="001E6A4F">
              <w:rPr>
                <w:sz w:val="24"/>
                <w:szCs w:val="24"/>
              </w:rPr>
              <w:t>254</w:t>
            </w:r>
          </w:p>
        </w:tc>
      </w:tr>
      <w:tr w:rsidR="004F0EE1" w:rsidRPr="0058708A" w:rsidTr="001E6A4F">
        <w:trPr>
          <w:cantSplit/>
          <w:trHeight w:val="226"/>
          <w:jc w:val="center"/>
        </w:trPr>
        <w:tc>
          <w:tcPr>
            <w:tcW w:w="2918" w:type="dxa"/>
            <w:vMerge/>
            <w:tcBorders>
              <w:left w:val="single" w:sz="6" w:space="0" w:color="000000"/>
              <w:right w:val="single" w:sz="4" w:space="0" w:color="auto"/>
            </w:tcBorders>
            <w:vAlign w:val="center"/>
            <w:hideMark/>
          </w:tcPr>
          <w:p w:rsidR="004F0EE1" w:rsidRPr="0058708A" w:rsidRDefault="004F0EE1" w:rsidP="007F416B">
            <w:pPr>
              <w:spacing w:line="240" w:lineRule="auto"/>
              <w:ind w:firstLine="567"/>
              <w:rPr>
                <w:sz w:val="24"/>
                <w:szCs w:val="24"/>
              </w:rPr>
            </w:pPr>
          </w:p>
        </w:tc>
        <w:tc>
          <w:tcPr>
            <w:tcW w:w="1683" w:type="dxa"/>
            <w:tcBorders>
              <w:top w:val="single" w:sz="6" w:space="0" w:color="000000"/>
              <w:left w:val="single" w:sz="4" w:space="0" w:color="auto"/>
              <w:bottom w:val="single" w:sz="4" w:space="0" w:color="auto"/>
              <w:right w:val="single" w:sz="6" w:space="0" w:color="000000"/>
            </w:tcBorders>
            <w:vAlign w:val="center"/>
            <w:hideMark/>
          </w:tcPr>
          <w:p w:rsidR="004F0EE1" w:rsidRPr="00D6045A" w:rsidRDefault="004F0EE1" w:rsidP="007F416B">
            <w:pPr>
              <w:spacing w:line="240" w:lineRule="auto"/>
              <w:ind w:firstLine="567"/>
              <w:jc w:val="both"/>
              <w:rPr>
                <w:sz w:val="24"/>
                <w:szCs w:val="24"/>
              </w:rPr>
            </w:pPr>
            <w:r w:rsidRPr="00D6045A">
              <w:t>Русский язык</w:t>
            </w:r>
          </w:p>
        </w:tc>
        <w:tc>
          <w:tcPr>
            <w:tcW w:w="993" w:type="dxa"/>
            <w:tcBorders>
              <w:top w:val="single" w:sz="6" w:space="0" w:color="000000"/>
              <w:left w:val="single" w:sz="6" w:space="0" w:color="000000"/>
              <w:bottom w:val="single" w:sz="4" w:space="0" w:color="auto"/>
              <w:right w:val="single" w:sz="4" w:space="0" w:color="auto"/>
            </w:tcBorders>
            <w:vAlign w:val="center"/>
            <w:hideMark/>
          </w:tcPr>
          <w:p w:rsidR="004F0EE1" w:rsidRPr="001E6A4F" w:rsidRDefault="004F0EE1" w:rsidP="007F416B">
            <w:pPr>
              <w:spacing w:line="240" w:lineRule="auto"/>
              <w:ind w:firstLine="567"/>
              <w:rPr>
                <w:sz w:val="24"/>
                <w:szCs w:val="24"/>
              </w:rPr>
            </w:pPr>
            <w:r w:rsidRPr="001E6A4F">
              <w:rPr>
                <w:sz w:val="24"/>
                <w:szCs w:val="24"/>
              </w:rPr>
              <w:t>3/99</w:t>
            </w:r>
          </w:p>
        </w:tc>
        <w:tc>
          <w:tcPr>
            <w:tcW w:w="1417" w:type="dxa"/>
            <w:tcBorders>
              <w:top w:val="single" w:sz="6" w:space="0" w:color="000000"/>
              <w:left w:val="single" w:sz="4" w:space="0" w:color="auto"/>
              <w:bottom w:val="single" w:sz="4" w:space="0" w:color="auto"/>
              <w:right w:val="single" w:sz="4" w:space="0" w:color="auto"/>
            </w:tcBorders>
            <w:vAlign w:val="center"/>
          </w:tcPr>
          <w:p w:rsidR="004F0EE1" w:rsidRPr="001E6A4F" w:rsidRDefault="004F0EE1" w:rsidP="007F416B">
            <w:pPr>
              <w:spacing w:line="240" w:lineRule="auto"/>
              <w:ind w:firstLine="567"/>
              <w:rPr>
                <w:sz w:val="24"/>
                <w:szCs w:val="24"/>
              </w:rPr>
            </w:pPr>
            <w:r w:rsidRPr="001E6A4F">
              <w:rPr>
                <w:sz w:val="24"/>
                <w:szCs w:val="24"/>
              </w:rPr>
              <w:t>3/4</w:t>
            </w:r>
          </w:p>
          <w:p w:rsidR="004F0EE1" w:rsidRPr="001E6A4F" w:rsidRDefault="004F0EE1" w:rsidP="007F416B">
            <w:pPr>
              <w:spacing w:line="240" w:lineRule="auto"/>
              <w:ind w:firstLine="567"/>
              <w:rPr>
                <w:sz w:val="24"/>
                <w:szCs w:val="24"/>
              </w:rPr>
            </w:pPr>
            <w:r w:rsidRPr="001E6A4F">
              <w:rPr>
                <w:sz w:val="24"/>
                <w:szCs w:val="24"/>
              </w:rPr>
              <w:t>119</w:t>
            </w:r>
          </w:p>
        </w:tc>
        <w:tc>
          <w:tcPr>
            <w:tcW w:w="992" w:type="dxa"/>
            <w:tcBorders>
              <w:top w:val="single" w:sz="6" w:space="0" w:color="000000"/>
              <w:left w:val="single" w:sz="4" w:space="0" w:color="auto"/>
              <w:bottom w:val="single" w:sz="4" w:space="0" w:color="auto"/>
              <w:right w:val="single" w:sz="6" w:space="0" w:color="000000"/>
            </w:tcBorders>
            <w:vAlign w:val="center"/>
          </w:tcPr>
          <w:p w:rsidR="004F0EE1" w:rsidRPr="001E6A4F" w:rsidRDefault="004F0EE1" w:rsidP="007F416B">
            <w:pPr>
              <w:spacing w:line="240" w:lineRule="auto"/>
              <w:ind w:firstLine="567"/>
              <w:rPr>
                <w:sz w:val="24"/>
                <w:szCs w:val="24"/>
              </w:rPr>
            </w:pPr>
            <w:r w:rsidRPr="001E6A4F">
              <w:rPr>
                <w:sz w:val="24"/>
                <w:szCs w:val="24"/>
              </w:rPr>
              <w:t>4/3</w:t>
            </w:r>
          </w:p>
          <w:p w:rsidR="004F0EE1" w:rsidRPr="001E6A4F" w:rsidRDefault="004F0EE1" w:rsidP="007F416B">
            <w:pPr>
              <w:spacing w:line="240" w:lineRule="auto"/>
              <w:ind w:firstLine="567"/>
              <w:rPr>
                <w:sz w:val="24"/>
                <w:szCs w:val="24"/>
              </w:rPr>
            </w:pPr>
            <w:r w:rsidRPr="001E6A4F">
              <w:rPr>
                <w:sz w:val="24"/>
                <w:szCs w:val="24"/>
              </w:rPr>
              <w:t>119</w:t>
            </w:r>
          </w:p>
        </w:tc>
        <w:tc>
          <w:tcPr>
            <w:tcW w:w="1276" w:type="dxa"/>
            <w:tcBorders>
              <w:top w:val="single" w:sz="6" w:space="0" w:color="000000"/>
              <w:left w:val="single" w:sz="4" w:space="0" w:color="auto"/>
              <w:bottom w:val="single" w:sz="4" w:space="0" w:color="auto"/>
              <w:right w:val="single" w:sz="6" w:space="0" w:color="000000"/>
            </w:tcBorders>
          </w:tcPr>
          <w:p w:rsidR="004F0EE1" w:rsidRPr="001E6A4F" w:rsidRDefault="004F0EE1" w:rsidP="007F416B">
            <w:pPr>
              <w:spacing w:line="240" w:lineRule="auto"/>
              <w:ind w:firstLine="567"/>
              <w:rPr>
                <w:sz w:val="24"/>
                <w:szCs w:val="24"/>
              </w:rPr>
            </w:pPr>
            <w:r w:rsidRPr="001E6A4F">
              <w:rPr>
                <w:sz w:val="24"/>
                <w:szCs w:val="24"/>
              </w:rPr>
              <w:t>4/3</w:t>
            </w:r>
          </w:p>
          <w:p w:rsidR="004F0EE1" w:rsidRPr="001E6A4F" w:rsidRDefault="004F0EE1" w:rsidP="007F416B">
            <w:pPr>
              <w:spacing w:line="240" w:lineRule="auto"/>
              <w:ind w:firstLine="567"/>
              <w:rPr>
                <w:sz w:val="24"/>
                <w:szCs w:val="24"/>
              </w:rPr>
            </w:pPr>
            <w:r w:rsidRPr="001E6A4F">
              <w:rPr>
                <w:sz w:val="24"/>
                <w:szCs w:val="24"/>
              </w:rPr>
              <w:t>119</w:t>
            </w:r>
          </w:p>
        </w:tc>
        <w:tc>
          <w:tcPr>
            <w:tcW w:w="1481" w:type="dxa"/>
            <w:tcBorders>
              <w:top w:val="single" w:sz="6" w:space="0" w:color="000000"/>
              <w:left w:val="single" w:sz="4" w:space="0" w:color="auto"/>
              <w:bottom w:val="single" w:sz="4" w:space="0" w:color="auto"/>
              <w:right w:val="single" w:sz="6" w:space="0" w:color="000000"/>
            </w:tcBorders>
          </w:tcPr>
          <w:p w:rsidR="004F0EE1" w:rsidRPr="001E6A4F" w:rsidRDefault="004F0EE1" w:rsidP="007F416B">
            <w:pPr>
              <w:spacing w:line="240" w:lineRule="auto"/>
              <w:ind w:firstLine="567"/>
              <w:rPr>
                <w:sz w:val="24"/>
                <w:szCs w:val="24"/>
              </w:rPr>
            </w:pPr>
            <w:r w:rsidRPr="001E6A4F">
              <w:rPr>
                <w:sz w:val="24"/>
                <w:szCs w:val="24"/>
              </w:rPr>
              <w:t>13,5</w:t>
            </w:r>
          </w:p>
          <w:p w:rsidR="004F0EE1" w:rsidRPr="001E6A4F" w:rsidRDefault="004F0EE1" w:rsidP="007F416B">
            <w:pPr>
              <w:spacing w:line="240" w:lineRule="auto"/>
              <w:ind w:firstLine="567"/>
              <w:rPr>
                <w:sz w:val="24"/>
                <w:szCs w:val="24"/>
              </w:rPr>
            </w:pPr>
            <w:r w:rsidRPr="001E6A4F">
              <w:rPr>
                <w:sz w:val="24"/>
                <w:szCs w:val="24"/>
              </w:rPr>
              <w:t>(456)</w:t>
            </w:r>
          </w:p>
        </w:tc>
      </w:tr>
      <w:tr w:rsidR="004F0EE1" w:rsidRPr="0058708A" w:rsidTr="001E6A4F">
        <w:trPr>
          <w:cantSplit/>
          <w:trHeight w:val="262"/>
          <w:jc w:val="center"/>
        </w:trPr>
        <w:tc>
          <w:tcPr>
            <w:tcW w:w="2918" w:type="dxa"/>
            <w:vMerge/>
            <w:tcBorders>
              <w:left w:val="single" w:sz="6" w:space="0" w:color="000000"/>
              <w:right w:val="single" w:sz="4" w:space="0" w:color="auto"/>
            </w:tcBorders>
            <w:vAlign w:val="center"/>
            <w:hideMark/>
          </w:tcPr>
          <w:p w:rsidR="004F0EE1" w:rsidRPr="0058708A" w:rsidRDefault="004F0EE1" w:rsidP="007F416B">
            <w:pPr>
              <w:spacing w:line="240" w:lineRule="auto"/>
              <w:ind w:firstLine="567"/>
              <w:rPr>
                <w:sz w:val="24"/>
                <w:szCs w:val="24"/>
              </w:rPr>
            </w:pPr>
          </w:p>
        </w:tc>
        <w:tc>
          <w:tcPr>
            <w:tcW w:w="1683" w:type="dxa"/>
            <w:tcBorders>
              <w:top w:val="single" w:sz="4" w:space="0" w:color="auto"/>
              <w:left w:val="single" w:sz="4" w:space="0" w:color="auto"/>
              <w:bottom w:val="single" w:sz="6" w:space="0" w:color="000000"/>
              <w:right w:val="single" w:sz="6" w:space="0" w:color="000000"/>
            </w:tcBorders>
            <w:vAlign w:val="center"/>
            <w:hideMark/>
          </w:tcPr>
          <w:p w:rsidR="004F0EE1" w:rsidRPr="00D6045A" w:rsidRDefault="004F0EE1" w:rsidP="007F416B">
            <w:pPr>
              <w:spacing w:line="240" w:lineRule="auto"/>
              <w:ind w:firstLine="567"/>
              <w:jc w:val="both"/>
              <w:rPr>
                <w:sz w:val="24"/>
                <w:szCs w:val="24"/>
              </w:rPr>
            </w:pPr>
            <w:r w:rsidRPr="00D6045A">
              <w:t>Литературное чтение</w:t>
            </w:r>
          </w:p>
        </w:tc>
        <w:tc>
          <w:tcPr>
            <w:tcW w:w="993" w:type="dxa"/>
            <w:tcBorders>
              <w:top w:val="single" w:sz="4" w:space="0" w:color="auto"/>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1/33</w:t>
            </w:r>
          </w:p>
        </w:tc>
        <w:tc>
          <w:tcPr>
            <w:tcW w:w="1417" w:type="dxa"/>
            <w:tcBorders>
              <w:top w:val="single" w:sz="4" w:space="0" w:color="auto"/>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2/1</w:t>
            </w:r>
          </w:p>
          <w:p w:rsidR="004F0EE1" w:rsidRPr="001E6A4F" w:rsidRDefault="004F0EE1" w:rsidP="007F416B">
            <w:pPr>
              <w:spacing w:line="240" w:lineRule="auto"/>
              <w:ind w:firstLine="567"/>
              <w:rPr>
                <w:sz w:val="22"/>
                <w:szCs w:val="22"/>
              </w:rPr>
            </w:pPr>
            <w:r w:rsidRPr="001E6A4F">
              <w:rPr>
                <w:sz w:val="22"/>
                <w:szCs w:val="22"/>
              </w:rPr>
              <w:t>51</w:t>
            </w:r>
          </w:p>
        </w:tc>
        <w:tc>
          <w:tcPr>
            <w:tcW w:w="992" w:type="dxa"/>
            <w:tcBorders>
              <w:top w:val="single" w:sz="4" w:space="0" w:color="auto"/>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1/2</w:t>
            </w:r>
          </w:p>
          <w:p w:rsidR="004F0EE1" w:rsidRPr="001E6A4F" w:rsidRDefault="004F0EE1" w:rsidP="007F416B">
            <w:pPr>
              <w:spacing w:line="240" w:lineRule="auto"/>
              <w:ind w:firstLine="567"/>
              <w:rPr>
                <w:sz w:val="22"/>
                <w:szCs w:val="22"/>
              </w:rPr>
            </w:pPr>
            <w:r w:rsidRPr="001E6A4F">
              <w:rPr>
                <w:sz w:val="22"/>
                <w:szCs w:val="22"/>
              </w:rPr>
              <w:t>51</w:t>
            </w:r>
          </w:p>
        </w:tc>
        <w:tc>
          <w:tcPr>
            <w:tcW w:w="1276" w:type="dxa"/>
            <w:tcBorders>
              <w:top w:val="single" w:sz="4" w:space="0" w:color="auto"/>
              <w:left w:val="single" w:sz="4" w:space="0" w:color="auto"/>
              <w:bottom w:val="single" w:sz="6" w:space="0" w:color="000000"/>
              <w:right w:val="single" w:sz="6" w:space="0" w:color="000000"/>
            </w:tcBorders>
          </w:tcPr>
          <w:p w:rsidR="004F0EE1" w:rsidRPr="001E6A4F" w:rsidRDefault="004F0EE1" w:rsidP="007F416B">
            <w:pPr>
              <w:spacing w:line="240" w:lineRule="auto"/>
              <w:ind w:firstLine="567"/>
              <w:rPr>
                <w:sz w:val="22"/>
                <w:szCs w:val="22"/>
              </w:rPr>
            </w:pPr>
            <w:r w:rsidRPr="001E6A4F">
              <w:rPr>
                <w:sz w:val="22"/>
                <w:szCs w:val="22"/>
              </w:rPr>
              <w:t>1/2</w:t>
            </w:r>
          </w:p>
          <w:p w:rsidR="004F0EE1" w:rsidRPr="001E6A4F" w:rsidRDefault="004F0EE1" w:rsidP="007F416B">
            <w:pPr>
              <w:spacing w:line="240" w:lineRule="auto"/>
              <w:ind w:firstLine="567"/>
              <w:rPr>
                <w:sz w:val="22"/>
                <w:szCs w:val="22"/>
              </w:rPr>
            </w:pPr>
            <w:r w:rsidRPr="001E6A4F">
              <w:rPr>
                <w:sz w:val="22"/>
                <w:szCs w:val="22"/>
              </w:rPr>
              <w:t>51</w:t>
            </w:r>
          </w:p>
        </w:tc>
        <w:tc>
          <w:tcPr>
            <w:tcW w:w="1481" w:type="dxa"/>
            <w:tcBorders>
              <w:top w:val="single" w:sz="4" w:space="0" w:color="auto"/>
              <w:left w:val="single" w:sz="4" w:space="0" w:color="auto"/>
              <w:bottom w:val="single" w:sz="6" w:space="0" w:color="000000"/>
              <w:right w:val="single" w:sz="6" w:space="0" w:color="000000"/>
            </w:tcBorders>
          </w:tcPr>
          <w:p w:rsidR="004F0EE1" w:rsidRPr="001E6A4F" w:rsidRDefault="004F0EE1" w:rsidP="007F416B">
            <w:pPr>
              <w:spacing w:line="240" w:lineRule="auto"/>
              <w:ind w:firstLine="567"/>
              <w:rPr>
                <w:sz w:val="22"/>
                <w:szCs w:val="22"/>
              </w:rPr>
            </w:pPr>
            <w:r w:rsidRPr="001E6A4F">
              <w:rPr>
                <w:sz w:val="22"/>
                <w:szCs w:val="22"/>
              </w:rPr>
              <w:t>5,5</w:t>
            </w:r>
          </w:p>
          <w:p w:rsidR="004F0EE1" w:rsidRPr="001E6A4F" w:rsidRDefault="004F0EE1" w:rsidP="007F416B">
            <w:pPr>
              <w:spacing w:line="240" w:lineRule="auto"/>
              <w:ind w:firstLine="567"/>
              <w:rPr>
                <w:sz w:val="22"/>
                <w:szCs w:val="22"/>
              </w:rPr>
            </w:pPr>
            <w:r w:rsidRPr="001E6A4F">
              <w:rPr>
                <w:sz w:val="22"/>
                <w:szCs w:val="22"/>
              </w:rPr>
              <w:t>186</w:t>
            </w:r>
          </w:p>
        </w:tc>
      </w:tr>
      <w:tr w:rsidR="004F0EE1" w:rsidRPr="0058708A" w:rsidTr="001E6A4F">
        <w:trPr>
          <w:cantSplit/>
          <w:trHeight w:val="262"/>
          <w:jc w:val="center"/>
        </w:trPr>
        <w:tc>
          <w:tcPr>
            <w:tcW w:w="2918" w:type="dxa"/>
            <w:vMerge/>
            <w:tcBorders>
              <w:left w:val="single" w:sz="6" w:space="0" w:color="000000"/>
              <w:bottom w:val="single" w:sz="6" w:space="0" w:color="000000"/>
              <w:right w:val="single" w:sz="4" w:space="0" w:color="auto"/>
            </w:tcBorders>
            <w:vAlign w:val="center"/>
            <w:hideMark/>
          </w:tcPr>
          <w:p w:rsidR="004F0EE1" w:rsidRPr="0058708A" w:rsidRDefault="004F0EE1" w:rsidP="007F416B">
            <w:pPr>
              <w:spacing w:line="240" w:lineRule="auto"/>
              <w:ind w:firstLine="567"/>
              <w:rPr>
                <w:sz w:val="24"/>
                <w:szCs w:val="24"/>
              </w:rPr>
            </w:pPr>
          </w:p>
        </w:tc>
        <w:tc>
          <w:tcPr>
            <w:tcW w:w="1683" w:type="dxa"/>
            <w:tcBorders>
              <w:top w:val="single" w:sz="4" w:space="0" w:color="auto"/>
              <w:left w:val="single" w:sz="4" w:space="0" w:color="auto"/>
              <w:bottom w:val="single" w:sz="6" w:space="0" w:color="000000"/>
              <w:right w:val="single" w:sz="6" w:space="0" w:color="000000"/>
            </w:tcBorders>
            <w:vAlign w:val="center"/>
            <w:hideMark/>
          </w:tcPr>
          <w:p w:rsidR="004F0EE1" w:rsidRPr="0058708A" w:rsidRDefault="004F0EE1" w:rsidP="007F416B">
            <w:pPr>
              <w:spacing w:line="240" w:lineRule="auto"/>
              <w:ind w:firstLine="567"/>
              <w:jc w:val="both"/>
            </w:pPr>
            <w:r w:rsidRPr="0058708A">
              <w:t>Иностранный язык</w:t>
            </w:r>
          </w:p>
        </w:tc>
        <w:tc>
          <w:tcPr>
            <w:tcW w:w="993" w:type="dxa"/>
            <w:tcBorders>
              <w:top w:val="single" w:sz="4" w:space="0" w:color="auto"/>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jc w:val="center"/>
              <w:rPr>
                <w:sz w:val="22"/>
                <w:szCs w:val="22"/>
              </w:rPr>
            </w:pPr>
            <w:r w:rsidRPr="001E6A4F">
              <w:rPr>
                <w:sz w:val="22"/>
                <w:szCs w:val="22"/>
              </w:rPr>
              <w:t>-</w:t>
            </w:r>
          </w:p>
        </w:tc>
        <w:tc>
          <w:tcPr>
            <w:tcW w:w="1417" w:type="dxa"/>
            <w:tcBorders>
              <w:top w:val="single" w:sz="4" w:space="0" w:color="auto"/>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2/68</w:t>
            </w:r>
          </w:p>
        </w:tc>
        <w:tc>
          <w:tcPr>
            <w:tcW w:w="992" w:type="dxa"/>
            <w:tcBorders>
              <w:top w:val="single" w:sz="4" w:space="0" w:color="auto"/>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2/68</w:t>
            </w:r>
          </w:p>
        </w:tc>
        <w:tc>
          <w:tcPr>
            <w:tcW w:w="1276" w:type="dxa"/>
            <w:tcBorders>
              <w:top w:val="single" w:sz="4" w:space="0" w:color="auto"/>
              <w:left w:val="single" w:sz="4" w:space="0" w:color="auto"/>
              <w:bottom w:val="single" w:sz="6" w:space="0" w:color="000000"/>
              <w:right w:val="single" w:sz="6" w:space="0" w:color="000000"/>
            </w:tcBorders>
          </w:tcPr>
          <w:p w:rsidR="001E6A4F" w:rsidRDefault="001E6A4F"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2/68</w:t>
            </w:r>
          </w:p>
        </w:tc>
        <w:tc>
          <w:tcPr>
            <w:tcW w:w="1481" w:type="dxa"/>
            <w:tcBorders>
              <w:top w:val="single" w:sz="4" w:space="0" w:color="auto"/>
              <w:left w:val="single" w:sz="4" w:space="0" w:color="auto"/>
              <w:bottom w:val="single" w:sz="6" w:space="0" w:color="000000"/>
              <w:right w:val="single" w:sz="6" w:space="0" w:color="000000"/>
            </w:tcBorders>
          </w:tcPr>
          <w:p w:rsidR="001E6A4F" w:rsidRDefault="001E6A4F"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6/204</w:t>
            </w:r>
          </w:p>
        </w:tc>
      </w:tr>
      <w:tr w:rsidR="004F0EE1" w:rsidRPr="0058708A" w:rsidTr="001E6A4F">
        <w:trPr>
          <w:cantSplit/>
          <w:trHeight w:val="256"/>
          <w:jc w:val="center"/>
        </w:trPr>
        <w:tc>
          <w:tcPr>
            <w:tcW w:w="2918"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sz w:val="24"/>
                <w:szCs w:val="24"/>
              </w:rPr>
            </w:pPr>
            <w:r w:rsidRPr="0058708A">
              <w:t>МАТЕМАТИКА</w:t>
            </w:r>
            <w:r>
              <w:t xml:space="preserve"> И ИНФОРМАТИКА</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rPr>
                <w:sz w:val="24"/>
                <w:szCs w:val="24"/>
              </w:rPr>
            </w:pPr>
            <w:r w:rsidRPr="0058708A">
              <w:t>Математика</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4/132</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4/132</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4/132</w:t>
            </w:r>
          </w:p>
        </w:tc>
        <w:tc>
          <w:tcPr>
            <w:tcW w:w="1276" w:type="dxa"/>
            <w:tcBorders>
              <w:top w:val="single" w:sz="6" w:space="0" w:color="000000"/>
              <w:left w:val="single" w:sz="4" w:space="0" w:color="auto"/>
              <w:bottom w:val="single" w:sz="6" w:space="0" w:color="000000"/>
              <w:right w:val="single" w:sz="6" w:space="0" w:color="000000"/>
            </w:tcBorders>
          </w:tcPr>
          <w:p w:rsidR="001E6A4F" w:rsidRDefault="001E6A4F"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4/132</w:t>
            </w:r>
          </w:p>
        </w:tc>
        <w:tc>
          <w:tcPr>
            <w:tcW w:w="1481" w:type="dxa"/>
            <w:tcBorders>
              <w:top w:val="single" w:sz="6" w:space="0" w:color="000000"/>
              <w:left w:val="single" w:sz="4" w:space="0" w:color="auto"/>
              <w:bottom w:val="single" w:sz="6" w:space="0" w:color="000000"/>
              <w:right w:val="single" w:sz="6" w:space="0" w:color="000000"/>
            </w:tcBorders>
          </w:tcPr>
          <w:p w:rsidR="001E6A4F" w:rsidRDefault="001E6A4F"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16/544</w:t>
            </w:r>
          </w:p>
        </w:tc>
      </w:tr>
      <w:tr w:rsidR="004F0EE1" w:rsidRPr="0058708A" w:rsidTr="001E6A4F">
        <w:trPr>
          <w:cantSplit/>
          <w:trHeight w:val="298"/>
          <w:jc w:val="center"/>
        </w:trPr>
        <w:tc>
          <w:tcPr>
            <w:tcW w:w="2918"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sz w:val="24"/>
                <w:szCs w:val="24"/>
              </w:rPr>
            </w:pPr>
            <w:r>
              <w:t xml:space="preserve"> ОБЩЕСТВОЗНАНИЕ И </w:t>
            </w:r>
            <w:r w:rsidRPr="0058708A">
              <w:t>ЕСТЕСТВОЗНАНИЕ</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rPr>
                <w:sz w:val="24"/>
                <w:szCs w:val="24"/>
              </w:rPr>
            </w:pPr>
            <w:r w:rsidRPr="0058708A">
              <w:t>Окружающий мир</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2/66</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1276" w:type="dxa"/>
            <w:tcBorders>
              <w:top w:val="single" w:sz="6" w:space="0" w:color="000000"/>
              <w:left w:val="single" w:sz="4" w:space="0" w:color="auto"/>
              <w:bottom w:val="single" w:sz="6" w:space="0" w:color="000000"/>
              <w:right w:val="single" w:sz="6" w:space="0" w:color="000000"/>
            </w:tcBorders>
          </w:tcPr>
          <w:p w:rsidR="00FE5217" w:rsidRDefault="00FE5217" w:rsidP="007F416B">
            <w:pPr>
              <w:spacing w:line="240" w:lineRule="auto"/>
              <w:ind w:firstLine="567"/>
              <w:rPr>
                <w:sz w:val="22"/>
                <w:szCs w:val="22"/>
              </w:rPr>
            </w:pPr>
          </w:p>
          <w:p w:rsidR="00FE5217" w:rsidRDefault="00FE5217"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1/34</w:t>
            </w:r>
          </w:p>
        </w:tc>
        <w:tc>
          <w:tcPr>
            <w:tcW w:w="1481" w:type="dxa"/>
            <w:tcBorders>
              <w:top w:val="single" w:sz="6" w:space="0" w:color="000000"/>
              <w:left w:val="single" w:sz="4" w:space="0" w:color="auto"/>
              <w:bottom w:val="single" w:sz="6" w:space="0" w:color="000000"/>
              <w:right w:val="single" w:sz="6" w:space="0" w:color="000000"/>
            </w:tcBorders>
          </w:tcPr>
          <w:p w:rsidR="00FE5217" w:rsidRDefault="00FE5217" w:rsidP="007F416B">
            <w:pPr>
              <w:spacing w:line="240" w:lineRule="auto"/>
              <w:ind w:firstLine="567"/>
              <w:rPr>
                <w:sz w:val="22"/>
                <w:szCs w:val="22"/>
              </w:rPr>
            </w:pPr>
          </w:p>
          <w:p w:rsidR="00FE5217" w:rsidRDefault="00FE5217"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5(168)</w:t>
            </w:r>
          </w:p>
        </w:tc>
      </w:tr>
      <w:tr w:rsidR="004F0EE1" w:rsidRPr="0058708A" w:rsidTr="001E6A4F">
        <w:trPr>
          <w:cantSplit/>
          <w:trHeight w:val="298"/>
          <w:jc w:val="center"/>
        </w:trPr>
        <w:tc>
          <w:tcPr>
            <w:tcW w:w="2918" w:type="dxa"/>
            <w:tcBorders>
              <w:top w:val="single" w:sz="6" w:space="0" w:color="000000"/>
              <w:left w:val="single" w:sz="6" w:space="0" w:color="000000"/>
              <w:bottom w:val="single" w:sz="6" w:space="0" w:color="000000"/>
              <w:right w:val="single" w:sz="6" w:space="0" w:color="000000"/>
            </w:tcBorders>
            <w:vAlign w:val="center"/>
            <w:hideMark/>
          </w:tcPr>
          <w:p w:rsidR="004F0EE1" w:rsidRDefault="004F0EE1" w:rsidP="007F416B">
            <w:pPr>
              <w:spacing w:line="240" w:lineRule="auto"/>
              <w:ind w:firstLine="567"/>
            </w:pPr>
            <w:r>
              <w:t>Основы духовно-нравственной культуры народов России</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pPr>
            <w:r>
              <w:t xml:space="preserve"> Основы религиозной культуры и светской этики</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jc w:val="center"/>
              <w:rPr>
                <w:sz w:val="22"/>
                <w:szCs w:val="22"/>
              </w:rPr>
            </w:pPr>
            <w:r w:rsidRPr="001E6A4F">
              <w:rPr>
                <w:sz w:val="22"/>
                <w:szCs w:val="22"/>
              </w:rPr>
              <w:t>0</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jc w:val="center"/>
              <w:rPr>
                <w:sz w:val="22"/>
                <w:szCs w:val="22"/>
              </w:rPr>
            </w:pPr>
            <w:r w:rsidRPr="001E6A4F">
              <w:rPr>
                <w:sz w:val="22"/>
                <w:szCs w:val="22"/>
              </w:rPr>
              <w:t>0</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jc w:val="center"/>
              <w:rPr>
                <w:sz w:val="22"/>
                <w:szCs w:val="22"/>
              </w:rPr>
            </w:pPr>
            <w:r w:rsidRPr="001E6A4F">
              <w:rPr>
                <w:sz w:val="22"/>
                <w:szCs w:val="22"/>
              </w:rPr>
              <w:t>0</w:t>
            </w:r>
          </w:p>
        </w:tc>
        <w:tc>
          <w:tcPr>
            <w:tcW w:w="1276" w:type="dxa"/>
            <w:tcBorders>
              <w:top w:val="single" w:sz="6" w:space="0" w:color="000000"/>
              <w:left w:val="single" w:sz="4" w:space="0" w:color="auto"/>
              <w:bottom w:val="single" w:sz="6" w:space="0" w:color="000000"/>
              <w:right w:val="single" w:sz="6" w:space="0" w:color="000000"/>
            </w:tcBorders>
          </w:tcPr>
          <w:p w:rsidR="00722A7E" w:rsidRDefault="00722A7E" w:rsidP="007F416B">
            <w:pPr>
              <w:spacing w:line="240" w:lineRule="auto"/>
              <w:ind w:firstLine="567"/>
              <w:jc w:val="center"/>
              <w:rPr>
                <w:sz w:val="22"/>
                <w:szCs w:val="22"/>
              </w:rPr>
            </w:pPr>
          </w:p>
          <w:p w:rsidR="00722A7E" w:rsidRDefault="00722A7E" w:rsidP="007F416B">
            <w:pPr>
              <w:spacing w:line="240" w:lineRule="auto"/>
              <w:ind w:firstLine="567"/>
              <w:rPr>
                <w:sz w:val="22"/>
                <w:szCs w:val="22"/>
              </w:rPr>
            </w:pPr>
          </w:p>
          <w:p w:rsidR="00722A7E" w:rsidRDefault="00722A7E"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1/34</w:t>
            </w:r>
          </w:p>
        </w:tc>
        <w:tc>
          <w:tcPr>
            <w:tcW w:w="1481" w:type="dxa"/>
            <w:tcBorders>
              <w:top w:val="single" w:sz="6" w:space="0" w:color="000000"/>
              <w:left w:val="single" w:sz="4" w:space="0" w:color="auto"/>
              <w:bottom w:val="single" w:sz="6" w:space="0" w:color="000000"/>
              <w:right w:val="single" w:sz="6" w:space="0" w:color="000000"/>
            </w:tcBorders>
          </w:tcPr>
          <w:p w:rsidR="00722A7E" w:rsidRDefault="00722A7E" w:rsidP="007F416B">
            <w:pPr>
              <w:spacing w:line="240" w:lineRule="auto"/>
              <w:ind w:firstLine="567"/>
              <w:jc w:val="center"/>
              <w:rPr>
                <w:sz w:val="22"/>
                <w:szCs w:val="22"/>
              </w:rPr>
            </w:pPr>
          </w:p>
          <w:p w:rsidR="00722A7E" w:rsidRDefault="00722A7E" w:rsidP="007F416B">
            <w:pPr>
              <w:spacing w:line="240" w:lineRule="auto"/>
              <w:ind w:firstLine="567"/>
              <w:jc w:val="center"/>
              <w:rPr>
                <w:sz w:val="22"/>
                <w:szCs w:val="22"/>
              </w:rPr>
            </w:pPr>
          </w:p>
          <w:p w:rsidR="00722A7E" w:rsidRDefault="00722A7E" w:rsidP="007F416B">
            <w:pPr>
              <w:spacing w:line="240" w:lineRule="auto"/>
              <w:ind w:firstLine="567"/>
              <w:jc w:val="center"/>
              <w:rPr>
                <w:sz w:val="22"/>
                <w:szCs w:val="22"/>
              </w:rPr>
            </w:pPr>
          </w:p>
          <w:p w:rsidR="004F0EE1" w:rsidRPr="001E6A4F" w:rsidRDefault="004F0EE1" w:rsidP="007F416B">
            <w:pPr>
              <w:spacing w:line="240" w:lineRule="auto"/>
              <w:ind w:firstLine="567"/>
              <w:jc w:val="center"/>
              <w:rPr>
                <w:sz w:val="22"/>
                <w:szCs w:val="22"/>
              </w:rPr>
            </w:pPr>
            <w:r w:rsidRPr="001E6A4F">
              <w:rPr>
                <w:sz w:val="22"/>
                <w:szCs w:val="22"/>
              </w:rPr>
              <w:t>1/34</w:t>
            </w:r>
          </w:p>
        </w:tc>
      </w:tr>
      <w:tr w:rsidR="004F0EE1" w:rsidRPr="0058708A" w:rsidTr="001E6A4F">
        <w:trPr>
          <w:cantSplit/>
          <w:trHeight w:val="243"/>
          <w:jc w:val="center"/>
        </w:trPr>
        <w:tc>
          <w:tcPr>
            <w:tcW w:w="2918" w:type="dxa"/>
            <w:vMerge w:val="restart"/>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sz w:val="24"/>
                <w:szCs w:val="24"/>
              </w:rPr>
            </w:pPr>
            <w:r w:rsidRPr="0058708A">
              <w:t>ИСКУССТВО</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rPr>
                <w:sz w:val="24"/>
                <w:szCs w:val="24"/>
              </w:rPr>
            </w:pPr>
            <w:r w:rsidRPr="0058708A">
              <w:t>Музыка</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1/33</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1276"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rPr>
                <w:sz w:val="22"/>
                <w:szCs w:val="22"/>
              </w:rPr>
            </w:pPr>
            <w:r w:rsidRPr="001E6A4F">
              <w:rPr>
                <w:sz w:val="22"/>
                <w:szCs w:val="22"/>
              </w:rPr>
              <w:t>1/34</w:t>
            </w:r>
          </w:p>
        </w:tc>
        <w:tc>
          <w:tcPr>
            <w:tcW w:w="1481"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jc w:val="center"/>
              <w:rPr>
                <w:sz w:val="22"/>
                <w:szCs w:val="22"/>
              </w:rPr>
            </w:pPr>
            <w:r w:rsidRPr="001E6A4F">
              <w:rPr>
                <w:sz w:val="22"/>
                <w:szCs w:val="22"/>
              </w:rPr>
              <w:t>4/135</w:t>
            </w:r>
          </w:p>
        </w:tc>
      </w:tr>
      <w:tr w:rsidR="004F0EE1" w:rsidRPr="0058708A" w:rsidTr="00722A7E">
        <w:trPr>
          <w:cantSplit/>
          <w:trHeight w:val="997"/>
          <w:jc w:val="center"/>
        </w:trPr>
        <w:tc>
          <w:tcPr>
            <w:tcW w:w="2918" w:type="dxa"/>
            <w:vMerge/>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sz w:val="24"/>
                <w:szCs w:val="24"/>
              </w:rPr>
            </w:pP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rPr>
                <w:sz w:val="24"/>
                <w:szCs w:val="24"/>
              </w:rPr>
            </w:pPr>
            <w:r w:rsidRPr="0058708A">
              <w:t>И</w:t>
            </w:r>
            <w:r>
              <w:t>зобразительное искусство</w:t>
            </w:r>
          </w:p>
          <w:p w:rsidR="004F0EE1" w:rsidRPr="0058708A" w:rsidRDefault="004F0EE1" w:rsidP="007F416B">
            <w:pPr>
              <w:spacing w:line="240" w:lineRule="auto"/>
              <w:ind w:firstLine="567"/>
              <w:jc w:val="both"/>
              <w:rPr>
                <w:sz w:val="24"/>
                <w:szCs w:val="24"/>
              </w:rPr>
            </w:pPr>
            <w:r w:rsidRPr="0058708A">
              <w:t xml:space="preserve"> </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1/33</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1276"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jc w:val="center"/>
              <w:rPr>
                <w:sz w:val="22"/>
                <w:szCs w:val="22"/>
              </w:rPr>
            </w:pPr>
          </w:p>
          <w:p w:rsidR="004F0EE1" w:rsidRPr="001E6A4F" w:rsidRDefault="004F0EE1" w:rsidP="007F416B">
            <w:pPr>
              <w:spacing w:line="240" w:lineRule="auto"/>
              <w:ind w:firstLine="567"/>
              <w:rPr>
                <w:sz w:val="22"/>
                <w:szCs w:val="22"/>
              </w:rPr>
            </w:pPr>
            <w:r w:rsidRPr="001E6A4F">
              <w:rPr>
                <w:sz w:val="22"/>
                <w:szCs w:val="22"/>
              </w:rPr>
              <w:t>1/34</w:t>
            </w:r>
          </w:p>
        </w:tc>
        <w:tc>
          <w:tcPr>
            <w:tcW w:w="1481"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jc w:val="center"/>
              <w:rPr>
                <w:sz w:val="22"/>
                <w:szCs w:val="22"/>
              </w:rPr>
            </w:pPr>
          </w:p>
          <w:p w:rsidR="004F0EE1" w:rsidRPr="001E6A4F" w:rsidRDefault="004F0EE1" w:rsidP="007F416B">
            <w:pPr>
              <w:spacing w:line="240" w:lineRule="auto"/>
              <w:ind w:firstLine="567"/>
              <w:jc w:val="center"/>
              <w:rPr>
                <w:sz w:val="22"/>
                <w:szCs w:val="22"/>
              </w:rPr>
            </w:pPr>
            <w:r w:rsidRPr="001E6A4F">
              <w:rPr>
                <w:sz w:val="22"/>
                <w:szCs w:val="22"/>
              </w:rPr>
              <w:t>4/135</w:t>
            </w:r>
          </w:p>
        </w:tc>
      </w:tr>
      <w:tr w:rsidR="004F0EE1" w:rsidRPr="0058708A" w:rsidTr="001E6A4F">
        <w:trPr>
          <w:cantSplit/>
          <w:trHeight w:val="770"/>
          <w:jc w:val="center"/>
        </w:trPr>
        <w:tc>
          <w:tcPr>
            <w:tcW w:w="2918"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sz w:val="24"/>
                <w:szCs w:val="24"/>
              </w:rPr>
            </w:pPr>
            <w:r w:rsidRPr="0058708A">
              <w:t>ТЕХНОЛОГИЯ</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rPr>
                <w:sz w:val="24"/>
                <w:szCs w:val="24"/>
              </w:rPr>
            </w:pPr>
            <w:r w:rsidRPr="0058708A">
              <w:t>Технология</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1/33</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1/34</w:t>
            </w:r>
          </w:p>
        </w:tc>
        <w:tc>
          <w:tcPr>
            <w:tcW w:w="1276"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jc w:val="center"/>
              <w:rPr>
                <w:sz w:val="22"/>
                <w:szCs w:val="22"/>
              </w:rPr>
            </w:pPr>
          </w:p>
          <w:p w:rsidR="004F0EE1" w:rsidRPr="001E6A4F" w:rsidRDefault="004F0EE1" w:rsidP="007F416B">
            <w:pPr>
              <w:spacing w:line="240" w:lineRule="auto"/>
              <w:ind w:firstLine="567"/>
              <w:rPr>
                <w:sz w:val="22"/>
                <w:szCs w:val="22"/>
              </w:rPr>
            </w:pPr>
            <w:r w:rsidRPr="001E6A4F">
              <w:rPr>
                <w:sz w:val="22"/>
                <w:szCs w:val="22"/>
              </w:rPr>
              <w:t>1/34</w:t>
            </w:r>
          </w:p>
        </w:tc>
        <w:tc>
          <w:tcPr>
            <w:tcW w:w="1481"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rPr>
                <w:sz w:val="22"/>
                <w:szCs w:val="22"/>
              </w:rPr>
            </w:pPr>
            <w:r w:rsidRPr="001E6A4F">
              <w:rPr>
                <w:sz w:val="22"/>
                <w:szCs w:val="22"/>
              </w:rPr>
              <w:t>4/135</w:t>
            </w:r>
          </w:p>
        </w:tc>
      </w:tr>
      <w:tr w:rsidR="004F0EE1" w:rsidRPr="0058708A" w:rsidTr="001E6A4F">
        <w:trPr>
          <w:cantSplit/>
          <w:trHeight w:val="298"/>
          <w:jc w:val="center"/>
        </w:trPr>
        <w:tc>
          <w:tcPr>
            <w:tcW w:w="2918"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rPr>
                <w:sz w:val="24"/>
                <w:szCs w:val="24"/>
              </w:rPr>
            </w:pPr>
            <w:r w:rsidRPr="0058708A">
              <w:t>ФИЗИЧЕСКАЯ КУЛЬТУРА</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jc w:val="both"/>
              <w:rPr>
                <w:sz w:val="24"/>
                <w:szCs w:val="24"/>
              </w:rPr>
            </w:pPr>
            <w:r w:rsidRPr="0058708A">
              <w:t>Физическая культура</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3/99</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3/102</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3/102</w:t>
            </w:r>
          </w:p>
        </w:tc>
        <w:tc>
          <w:tcPr>
            <w:tcW w:w="1276" w:type="dxa"/>
            <w:tcBorders>
              <w:top w:val="single" w:sz="6" w:space="0" w:color="000000"/>
              <w:left w:val="single" w:sz="4" w:space="0" w:color="auto"/>
              <w:bottom w:val="single" w:sz="6" w:space="0" w:color="000000"/>
              <w:right w:val="single" w:sz="6" w:space="0" w:color="000000"/>
            </w:tcBorders>
          </w:tcPr>
          <w:p w:rsidR="00722A7E" w:rsidRDefault="00722A7E"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3/102</w:t>
            </w:r>
          </w:p>
        </w:tc>
        <w:tc>
          <w:tcPr>
            <w:tcW w:w="1481" w:type="dxa"/>
            <w:tcBorders>
              <w:top w:val="single" w:sz="6" w:space="0" w:color="000000"/>
              <w:left w:val="single" w:sz="4" w:space="0" w:color="auto"/>
              <w:bottom w:val="single" w:sz="6" w:space="0" w:color="000000"/>
              <w:right w:val="single" w:sz="6" w:space="0" w:color="000000"/>
            </w:tcBorders>
          </w:tcPr>
          <w:p w:rsidR="00722A7E" w:rsidRDefault="00722A7E"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12</w:t>
            </w:r>
            <w:r w:rsidR="00722A7E">
              <w:rPr>
                <w:sz w:val="22"/>
                <w:szCs w:val="22"/>
              </w:rPr>
              <w:t>/</w:t>
            </w:r>
            <w:r w:rsidRPr="001E6A4F">
              <w:rPr>
                <w:sz w:val="22"/>
                <w:szCs w:val="22"/>
              </w:rPr>
              <w:t>(405)</w:t>
            </w:r>
          </w:p>
        </w:tc>
      </w:tr>
      <w:tr w:rsidR="004F0EE1" w:rsidRPr="0058708A" w:rsidTr="001E6A4F">
        <w:trPr>
          <w:cantSplit/>
          <w:trHeight w:val="298"/>
          <w:jc w:val="center"/>
        </w:trPr>
        <w:tc>
          <w:tcPr>
            <w:tcW w:w="4601" w:type="dxa"/>
            <w:gridSpan w:val="2"/>
            <w:tcBorders>
              <w:top w:val="single" w:sz="6" w:space="0" w:color="000000"/>
              <w:left w:val="single" w:sz="6" w:space="0" w:color="000000"/>
              <w:bottom w:val="single" w:sz="6" w:space="0" w:color="000000"/>
              <w:right w:val="single" w:sz="6" w:space="0" w:color="000000"/>
            </w:tcBorders>
            <w:vAlign w:val="center"/>
            <w:hideMark/>
          </w:tcPr>
          <w:p w:rsidR="004F0EE1" w:rsidRPr="0058708A" w:rsidRDefault="004F0EE1" w:rsidP="007F416B">
            <w:pPr>
              <w:spacing w:line="240" w:lineRule="auto"/>
              <w:ind w:firstLine="567"/>
            </w:pPr>
            <w:r>
              <w:t xml:space="preserve">                                                                             Итого</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rPr>
                <w:sz w:val="22"/>
                <w:szCs w:val="22"/>
              </w:rPr>
            </w:pPr>
            <w:r w:rsidRPr="001E6A4F">
              <w:rPr>
                <w:sz w:val="22"/>
                <w:szCs w:val="22"/>
              </w:rPr>
              <w:t>21/693</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rPr>
                <w:sz w:val="22"/>
                <w:szCs w:val="22"/>
              </w:rPr>
            </w:pPr>
            <w:r w:rsidRPr="001E6A4F">
              <w:rPr>
                <w:sz w:val="22"/>
                <w:szCs w:val="22"/>
              </w:rPr>
              <w:t>23/782</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rPr>
                <w:sz w:val="22"/>
                <w:szCs w:val="22"/>
              </w:rPr>
            </w:pPr>
            <w:r w:rsidRPr="001E6A4F">
              <w:rPr>
                <w:sz w:val="22"/>
                <w:szCs w:val="22"/>
              </w:rPr>
              <w:t>23/782</w:t>
            </w:r>
          </w:p>
        </w:tc>
        <w:tc>
          <w:tcPr>
            <w:tcW w:w="1276" w:type="dxa"/>
            <w:tcBorders>
              <w:top w:val="single" w:sz="6" w:space="0" w:color="000000"/>
              <w:left w:val="single" w:sz="4" w:space="0" w:color="auto"/>
              <w:bottom w:val="single" w:sz="6" w:space="0" w:color="000000"/>
              <w:right w:val="single" w:sz="6" w:space="0" w:color="000000"/>
            </w:tcBorders>
          </w:tcPr>
          <w:p w:rsidR="00722A7E" w:rsidRDefault="00722A7E" w:rsidP="007F416B">
            <w:pPr>
              <w:spacing w:line="240" w:lineRule="auto"/>
              <w:ind w:firstLine="567"/>
              <w:rPr>
                <w:sz w:val="22"/>
                <w:szCs w:val="22"/>
              </w:rPr>
            </w:pPr>
          </w:p>
          <w:p w:rsidR="004F0EE1" w:rsidRPr="001E6A4F" w:rsidRDefault="004F0EE1" w:rsidP="007F416B">
            <w:pPr>
              <w:spacing w:line="240" w:lineRule="auto"/>
              <w:ind w:firstLine="567"/>
              <w:rPr>
                <w:sz w:val="22"/>
                <w:szCs w:val="22"/>
              </w:rPr>
            </w:pPr>
            <w:r w:rsidRPr="001E6A4F">
              <w:rPr>
                <w:sz w:val="22"/>
                <w:szCs w:val="22"/>
              </w:rPr>
              <w:t>23/782</w:t>
            </w:r>
          </w:p>
        </w:tc>
        <w:tc>
          <w:tcPr>
            <w:tcW w:w="1481" w:type="dxa"/>
            <w:tcBorders>
              <w:top w:val="single" w:sz="6" w:space="0" w:color="000000"/>
              <w:left w:val="single" w:sz="4" w:space="0" w:color="auto"/>
              <w:bottom w:val="single" w:sz="6" w:space="0" w:color="000000"/>
              <w:right w:val="single" w:sz="6" w:space="0" w:color="000000"/>
            </w:tcBorders>
          </w:tcPr>
          <w:p w:rsidR="00722A7E" w:rsidRDefault="00722A7E" w:rsidP="007F416B">
            <w:pPr>
              <w:spacing w:line="240" w:lineRule="auto"/>
              <w:ind w:firstLine="567"/>
              <w:rPr>
                <w:sz w:val="22"/>
                <w:szCs w:val="22"/>
              </w:rPr>
            </w:pPr>
          </w:p>
          <w:p w:rsidR="00722A7E" w:rsidRDefault="00722A7E" w:rsidP="007F416B">
            <w:pPr>
              <w:spacing w:line="240" w:lineRule="auto"/>
              <w:ind w:firstLine="567"/>
              <w:jc w:val="center"/>
              <w:rPr>
                <w:sz w:val="22"/>
                <w:szCs w:val="22"/>
              </w:rPr>
            </w:pPr>
          </w:p>
          <w:p w:rsidR="004F0EE1" w:rsidRPr="001E6A4F" w:rsidRDefault="004F0EE1" w:rsidP="007F416B">
            <w:pPr>
              <w:spacing w:line="240" w:lineRule="auto"/>
              <w:ind w:firstLine="567"/>
              <w:rPr>
                <w:sz w:val="22"/>
                <w:szCs w:val="22"/>
              </w:rPr>
            </w:pPr>
            <w:r w:rsidRPr="001E6A4F">
              <w:rPr>
                <w:sz w:val="22"/>
                <w:szCs w:val="22"/>
              </w:rPr>
              <w:t>90/3039</w:t>
            </w:r>
          </w:p>
        </w:tc>
      </w:tr>
      <w:tr w:rsidR="004F0EE1" w:rsidRPr="0058708A" w:rsidTr="001E6A4F">
        <w:trPr>
          <w:cantSplit/>
          <w:trHeight w:val="367"/>
          <w:jc w:val="center"/>
        </w:trPr>
        <w:tc>
          <w:tcPr>
            <w:tcW w:w="4601" w:type="dxa"/>
            <w:gridSpan w:val="2"/>
            <w:tcBorders>
              <w:top w:val="single" w:sz="6" w:space="0" w:color="000000"/>
              <w:left w:val="single" w:sz="6" w:space="0" w:color="000000"/>
              <w:bottom w:val="single" w:sz="6" w:space="0" w:color="000000"/>
              <w:right w:val="single" w:sz="6" w:space="0" w:color="000000"/>
            </w:tcBorders>
            <w:vAlign w:val="center"/>
          </w:tcPr>
          <w:p w:rsidR="004F0EE1" w:rsidRPr="0058708A" w:rsidRDefault="004F0EE1" w:rsidP="007F416B">
            <w:pPr>
              <w:spacing w:line="240" w:lineRule="auto"/>
              <w:ind w:firstLine="567"/>
              <w:jc w:val="right"/>
              <w:rPr>
                <w:sz w:val="24"/>
                <w:szCs w:val="24"/>
              </w:rPr>
            </w:pPr>
            <w:r w:rsidRPr="0058708A">
              <w:t>Максим. объём уч. нагрузки</w:t>
            </w:r>
          </w:p>
        </w:tc>
        <w:tc>
          <w:tcPr>
            <w:tcW w:w="993" w:type="dxa"/>
            <w:tcBorders>
              <w:top w:val="single" w:sz="6" w:space="0" w:color="000000"/>
              <w:left w:val="single" w:sz="6" w:space="0" w:color="000000"/>
              <w:bottom w:val="single" w:sz="6" w:space="0" w:color="000000"/>
              <w:right w:val="single" w:sz="4" w:space="0" w:color="auto"/>
            </w:tcBorders>
            <w:vAlign w:val="center"/>
            <w:hideMark/>
          </w:tcPr>
          <w:p w:rsidR="004F0EE1" w:rsidRPr="001E6A4F" w:rsidRDefault="004F0EE1" w:rsidP="007F416B">
            <w:pPr>
              <w:spacing w:line="240" w:lineRule="auto"/>
              <w:ind w:firstLine="567"/>
              <w:jc w:val="center"/>
              <w:rPr>
                <w:b/>
                <w:sz w:val="22"/>
                <w:szCs w:val="22"/>
              </w:rPr>
            </w:pPr>
            <w:r w:rsidRPr="001E6A4F">
              <w:rPr>
                <w:b/>
                <w:sz w:val="22"/>
                <w:szCs w:val="22"/>
              </w:rPr>
              <w:t>21</w:t>
            </w:r>
          </w:p>
        </w:tc>
        <w:tc>
          <w:tcPr>
            <w:tcW w:w="1417" w:type="dxa"/>
            <w:tcBorders>
              <w:top w:val="single" w:sz="6" w:space="0" w:color="000000"/>
              <w:left w:val="single" w:sz="4" w:space="0" w:color="auto"/>
              <w:bottom w:val="single" w:sz="6" w:space="0" w:color="000000"/>
              <w:right w:val="single" w:sz="4" w:space="0" w:color="auto"/>
            </w:tcBorders>
            <w:vAlign w:val="center"/>
          </w:tcPr>
          <w:p w:rsidR="004F0EE1" w:rsidRPr="001E6A4F" w:rsidRDefault="004F0EE1" w:rsidP="007F416B">
            <w:pPr>
              <w:spacing w:line="240" w:lineRule="auto"/>
              <w:ind w:firstLine="567"/>
              <w:jc w:val="center"/>
              <w:rPr>
                <w:b/>
                <w:sz w:val="22"/>
                <w:szCs w:val="22"/>
              </w:rPr>
            </w:pPr>
            <w:r w:rsidRPr="001E6A4F">
              <w:rPr>
                <w:b/>
                <w:sz w:val="22"/>
                <w:szCs w:val="22"/>
              </w:rPr>
              <w:t>23</w:t>
            </w:r>
          </w:p>
        </w:tc>
        <w:tc>
          <w:tcPr>
            <w:tcW w:w="992" w:type="dxa"/>
            <w:tcBorders>
              <w:top w:val="single" w:sz="6" w:space="0" w:color="000000"/>
              <w:left w:val="single" w:sz="4" w:space="0" w:color="auto"/>
              <w:bottom w:val="single" w:sz="6" w:space="0" w:color="000000"/>
              <w:right w:val="single" w:sz="6" w:space="0" w:color="000000"/>
            </w:tcBorders>
            <w:vAlign w:val="center"/>
          </w:tcPr>
          <w:p w:rsidR="004F0EE1" w:rsidRPr="001E6A4F" w:rsidRDefault="004F0EE1" w:rsidP="007F416B">
            <w:pPr>
              <w:spacing w:line="240" w:lineRule="auto"/>
              <w:ind w:firstLine="567"/>
              <w:jc w:val="center"/>
              <w:rPr>
                <w:b/>
                <w:sz w:val="22"/>
                <w:szCs w:val="22"/>
              </w:rPr>
            </w:pPr>
            <w:r w:rsidRPr="001E6A4F">
              <w:rPr>
                <w:b/>
                <w:sz w:val="22"/>
                <w:szCs w:val="22"/>
              </w:rPr>
              <w:t>23</w:t>
            </w:r>
          </w:p>
        </w:tc>
        <w:tc>
          <w:tcPr>
            <w:tcW w:w="1276"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jc w:val="center"/>
              <w:rPr>
                <w:b/>
                <w:sz w:val="22"/>
                <w:szCs w:val="22"/>
              </w:rPr>
            </w:pPr>
            <w:r w:rsidRPr="001E6A4F">
              <w:rPr>
                <w:b/>
                <w:sz w:val="22"/>
                <w:szCs w:val="22"/>
              </w:rPr>
              <w:t>23</w:t>
            </w:r>
          </w:p>
        </w:tc>
        <w:tc>
          <w:tcPr>
            <w:tcW w:w="1481" w:type="dxa"/>
            <w:tcBorders>
              <w:top w:val="single" w:sz="6" w:space="0" w:color="000000"/>
              <w:left w:val="single" w:sz="4" w:space="0" w:color="auto"/>
              <w:bottom w:val="single" w:sz="6" w:space="0" w:color="000000"/>
              <w:right w:val="single" w:sz="6" w:space="0" w:color="000000"/>
            </w:tcBorders>
          </w:tcPr>
          <w:p w:rsidR="004F0EE1" w:rsidRPr="001E6A4F" w:rsidRDefault="004F0EE1" w:rsidP="007F416B">
            <w:pPr>
              <w:spacing w:line="240" w:lineRule="auto"/>
              <w:ind w:firstLine="567"/>
              <w:jc w:val="center"/>
              <w:rPr>
                <w:b/>
                <w:sz w:val="22"/>
                <w:szCs w:val="22"/>
              </w:rPr>
            </w:pPr>
            <w:r w:rsidRPr="001E6A4F">
              <w:rPr>
                <w:b/>
                <w:sz w:val="22"/>
                <w:szCs w:val="22"/>
              </w:rPr>
              <w:t>90</w:t>
            </w:r>
          </w:p>
        </w:tc>
      </w:tr>
    </w:tbl>
    <w:p w:rsidR="004F0EE1" w:rsidRDefault="004F0EE1" w:rsidP="007F416B">
      <w:pPr>
        <w:pStyle w:val="affe"/>
        <w:ind w:firstLine="567"/>
        <w:jc w:val="center"/>
        <w:rPr>
          <w:rFonts w:ascii="Times New Roman" w:hAnsi="Times New Roman"/>
          <w:b/>
          <w:sz w:val="24"/>
          <w:szCs w:val="24"/>
        </w:rPr>
      </w:pPr>
    </w:p>
    <w:p w:rsidR="000E12C2" w:rsidRDefault="000E12C2" w:rsidP="007F416B">
      <w:pPr>
        <w:tabs>
          <w:tab w:val="left" w:pos="6585"/>
        </w:tabs>
        <w:spacing w:line="240" w:lineRule="auto"/>
        <w:ind w:firstLine="567"/>
        <w:rPr>
          <w:color w:val="000000"/>
        </w:rPr>
      </w:pPr>
    </w:p>
    <w:p w:rsidR="000E12C2" w:rsidRPr="00A47F1C" w:rsidRDefault="00722A7E" w:rsidP="007F416B">
      <w:pPr>
        <w:spacing w:line="240" w:lineRule="auto"/>
        <w:ind w:firstLine="567"/>
        <w:jc w:val="both"/>
        <w:rPr>
          <w:color w:val="000000"/>
          <w:sz w:val="24"/>
          <w:szCs w:val="24"/>
        </w:rPr>
      </w:pPr>
      <w:r w:rsidRPr="00A47F1C">
        <w:rPr>
          <w:color w:val="000000"/>
          <w:sz w:val="24"/>
          <w:szCs w:val="24"/>
        </w:rPr>
        <w:t xml:space="preserve"> </w:t>
      </w:r>
      <w:r w:rsidR="000E12C2" w:rsidRPr="00A47F1C">
        <w:rPr>
          <w:color w:val="000000"/>
          <w:sz w:val="24"/>
          <w:szCs w:val="24"/>
        </w:rPr>
        <w:t>(**)В соответствии с Санитарно-эпидемиологическими правилами и нормативами (СанПиН 2.4.2.2821-10) во всех классах отводится 3 часа на предмет «Физическая культура».</w:t>
      </w:r>
    </w:p>
    <w:p w:rsidR="000E12C2" w:rsidRPr="00A47F1C" w:rsidRDefault="000E12C2" w:rsidP="007F416B">
      <w:pPr>
        <w:spacing w:line="240" w:lineRule="auto"/>
        <w:ind w:firstLine="567"/>
        <w:jc w:val="both"/>
        <w:rPr>
          <w:color w:val="000000"/>
          <w:sz w:val="24"/>
          <w:szCs w:val="24"/>
        </w:rPr>
      </w:pPr>
      <w:r w:rsidRPr="00A47F1C">
        <w:rPr>
          <w:color w:val="000000"/>
          <w:sz w:val="24"/>
          <w:szCs w:val="24"/>
        </w:rPr>
        <w:t>(***). В соответствии с распоряжением Правительства Российской Федерации от 28.01.2012г. №84-р на изучение учебного курса  «Основы религиозных культур и светской этики» в 4 классе отводиться 1 час за счет часов предмета «Литературное чтение».</w:t>
      </w:r>
    </w:p>
    <w:p w:rsidR="000E12C2" w:rsidRPr="00A47F1C" w:rsidRDefault="00AD189B" w:rsidP="007F416B">
      <w:pPr>
        <w:pStyle w:val="WW-"/>
        <w:shd w:val="clear" w:color="auto" w:fill="FFFFFF"/>
        <w:tabs>
          <w:tab w:val="left" w:pos="142"/>
          <w:tab w:val="left" w:pos="426"/>
        </w:tabs>
        <w:spacing w:line="240" w:lineRule="auto"/>
        <w:ind w:firstLine="567"/>
        <w:jc w:val="both"/>
        <w:rPr>
          <w:b/>
          <w:color w:val="000000"/>
        </w:rPr>
      </w:pPr>
      <w:r w:rsidRPr="00A47F1C">
        <w:pict>
          <v:shape id="_x0000_s1027" type="#_x0000_t202" style="position:absolute;left:0;text-align:left;margin-left:559.8pt;margin-top:3.85pt;width:20.65pt;height:238.85pt;z-index:251661312" stroked="f">
            <v:fill opacity="0" color2="black"/>
            <v:textbox style="mso-next-textbox:#_x0000_s1027" inset="0,0,0,0">
              <w:txbxContent>
                <w:p w:rsidR="00C17DFF" w:rsidRPr="00AD189B" w:rsidRDefault="00C17DFF" w:rsidP="00AD189B"/>
              </w:txbxContent>
            </v:textbox>
            <w10:wrap type="square" side="largest"/>
          </v:shape>
        </w:pict>
      </w:r>
    </w:p>
    <w:p w:rsidR="000E12C2" w:rsidRPr="00A47F1C" w:rsidRDefault="000E12C2" w:rsidP="007F416B">
      <w:pPr>
        <w:spacing w:line="240" w:lineRule="auto"/>
        <w:ind w:firstLine="567"/>
        <w:jc w:val="both"/>
        <w:rPr>
          <w:bCs/>
          <w:color w:val="000000"/>
          <w:sz w:val="24"/>
          <w:szCs w:val="24"/>
        </w:rPr>
      </w:pPr>
      <w:r w:rsidRPr="00A47F1C">
        <w:rPr>
          <w:bCs/>
          <w:i/>
          <w:iCs/>
          <w:color w:val="000000"/>
          <w:sz w:val="24"/>
          <w:szCs w:val="24"/>
        </w:rPr>
        <w:t>Формы представления образовательных результатов</w:t>
      </w:r>
      <w:r w:rsidRPr="00A47F1C">
        <w:rPr>
          <w:bCs/>
          <w:color w:val="000000"/>
          <w:sz w:val="24"/>
          <w:szCs w:val="24"/>
        </w:rPr>
        <w:t>:</w:t>
      </w:r>
    </w:p>
    <w:p w:rsidR="000E12C2" w:rsidRPr="00A47F1C" w:rsidRDefault="000E12C2"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табель успеваемости по предметам;</w:t>
      </w:r>
    </w:p>
    <w:p w:rsidR="00AD189B" w:rsidRPr="00A47F1C" w:rsidRDefault="000E12C2"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w:t>
      </w:r>
      <w:r w:rsidR="00AD189B" w:rsidRPr="00A47F1C">
        <w:rPr>
          <w:bCs/>
          <w:color w:val="000000"/>
          <w:sz w:val="24"/>
          <w:szCs w:val="24"/>
        </w:rPr>
        <w:t>знания – знания, понимания, применения, систематизации);</w:t>
      </w:r>
    </w:p>
    <w:p w:rsidR="00AD189B" w:rsidRPr="00A47F1C" w:rsidRDefault="00AD189B"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AD189B" w:rsidRPr="00A47F1C" w:rsidRDefault="00AD189B"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портфолио; </w:t>
      </w:r>
    </w:p>
    <w:p w:rsidR="00AD189B" w:rsidRPr="00A47F1C" w:rsidRDefault="00AD189B"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D189B" w:rsidRPr="00A47F1C" w:rsidRDefault="00AD189B" w:rsidP="007F416B">
      <w:pPr>
        <w:spacing w:line="240" w:lineRule="auto"/>
        <w:ind w:firstLine="567"/>
        <w:jc w:val="both"/>
        <w:rPr>
          <w:bCs/>
          <w:color w:val="000000"/>
          <w:sz w:val="24"/>
          <w:szCs w:val="24"/>
        </w:rPr>
      </w:pPr>
      <w:r w:rsidRPr="00A47F1C">
        <w:rPr>
          <w:bCs/>
          <w:i/>
          <w:iCs/>
          <w:color w:val="000000"/>
          <w:sz w:val="24"/>
          <w:szCs w:val="24"/>
        </w:rPr>
        <w:t>Критериями оценивания</w:t>
      </w:r>
      <w:r w:rsidRPr="00A47F1C">
        <w:rPr>
          <w:rStyle w:val="apple-converted-space"/>
          <w:bCs/>
          <w:color w:val="000000"/>
          <w:sz w:val="24"/>
          <w:szCs w:val="24"/>
        </w:rPr>
        <w:t> </w:t>
      </w:r>
      <w:r w:rsidRPr="00A47F1C">
        <w:rPr>
          <w:bCs/>
          <w:color w:val="000000"/>
          <w:sz w:val="24"/>
          <w:szCs w:val="24"/>
        </w:rPr>
        <w:t>являются:</w:t>
      </w:r>
    </w:p>
    <w:p w:rsidR="00AD189B" w:rsidRPr="00A47F1C" w:rsidRDefault="00AD189B"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AD189B" w:rsidRPr="00A47F1C" w:rsidRDefault="00AD189B" w:rsidP="007F416B">
      <w:pPr>
        <w:spacing w:line="240" w:lineRule="auto"/>
        <w:ind w:firstLine="567"/>
        <w:jc w:val="both"/>
        <w:rPr>
          <w:bCs/>
          <w:color w:val="000000"/>
          <w:sz w:val="24"/>
          <w:szCs w:val="24"/>
        </w:rPr>
      </w:pPr>
      <w:r w:rsidRPr="00A47F1C">
        <w:rPr>
          <w:bCs/>
          <w:color w:val="000000"/>
          <w:sz w:val="24"/>
          <w:szCs w:val="24"/>
        </w:rPr>
        <w:t></w:t>
      </w:r>
      <w:r w:rsidRPr="00A47F1C">
        <w:rPr>
          <w:color w:val="000000"/>
          <w:sz w:val="24"/>
          <w:szCs w:val="24"/>
        </w:rPr>
        <w:t> </w:t>
      </w:r>
      <w:r w:rsidRPr="00A47F1C">
        <w:rPr>
          <w:rStyle w:val="apple-converted-space"/>
          <w:color w:val="000000"/>
          <w:sz w:val="24"/>
          <w:szCs w:val="24"/>
        </w:rPr>
        <w:t> </w:t>
      </w:r>
      <w:r w:rsidRPr="00A47F1C">
        <w:rPr>
          <w:bCs/>
          <w:color w:val="000000"/>
          <w:sz w:val="24"/>
          <w:szCs w:val="24"/>
        </w:rPr>
        <w:t>динамика результатов предметной обученности, формирования УУД.</w:t>
      </w:r>
    </w:p>
    <w:p w:rsidR="00AD189B" w:rsidRPr="00A47F1C" w:rsidRDefault="00AD189B" w:rsidP="007F416B">
      <w:pPr>
        <w:spacing w:line="240" w:lineRule="auto"/>
        <w:ind w:firstLine="567"/>
        <w:jc w:val="both"/>
        <w:rPr>
          <w:bCs/>
          <w:color w:val="000000"/>
          <w:sz w:val="24"/>
          <w:szCs w:val="24"/>
        </w:rPr>
      </w:pPr>
      <w:r w:rsidRPr="00A47F1C">
        <w:rPr>
          <w:bCs/>
          <w:color w:val="000000"/>
          <w:sz w:val="24"/>
          <w:szCs w:val="24"/>
        </w:rPr>
        <w:t> </w:t>
      </w:r>
      <w:r w:rsidRPr="00A47F1C">
        <w:rPr>
          <w:rStyle w:val="apple-converted-space"/>
          <w:bCs/>
          <w:color w:val="000000"/>
          <w:sz w:val="24"/>
          <w:szCs w:val="24"/>
        </w:rPr>
        <w:t> </w:t>
      </w:r>
      <w:r w:rsidRPr="00A47F1C">
        <w:rPr>
          <w:bCs/>
          <w:color w:val="000000"/>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0E12C2" w:rsidRDefault="000E12C2" w:rsidP="007F416B">
      <w:pPr>
        <w:spacing w:line="240" w:lineRule="auto"/>
        <w:ind w:firstLine="567"/>
        <w:jc w:val="both"/>
        <w:rPr>
          <w:bCs/>
          <w:color w:val="000000"/>
        </w:rPr>
      </w:pPr>
    </w:p>
    <w:p w:rsidR="000E12C2" w:rsidRDefault="000E12C2" w:rsidP="007F416B">
      <w:pPr>
        <w:pStyle w:val="WW-"/>
        <w:shd w:val="clear" w:color="auto" w:fill="FFFFFF"/>
        <w:tabs>
          <w:tab w:val="left" w:pos="142"/>
          <w:tab w:val="left" w:pos="426"/>
        </w:tabs>
        <w:spacing w:line="240" w:lineRule="auto"/>
        <w:ind w:firstLine="567"/>
        <w:jc w:val="center"/>
        <w:rPr>
          <w:b/>
          <w:color w:val="000000"/>
        </w:rPr>
      </w:pPr>
    </w:p>
    <w:p w:rsidR="00126847" w:rsidRDefault="00126847" w:rsidP="007F416B">
      <w:pPr>
        <w:spacing w:line="240" w:lineRule="auto"/>
        <w:ind w:firstLine="567"/>
        <w:jc w:val="both"/>
        <w:rPr>
          <w:b/>
          <w:color w:val="000000"/>
          <w:spacing w:val="-1"/>
        </w:rPr>
      </w:pPr>
    </w:p>
    <w:p w:rsidR="000E12C2" w:rsidRDefault="000E12C2" w:rsidP="007F416B">
      <w:pPr>
        <w:spacing w:line="240" w:lineRule="auto"/>
        <w:ind w:firstLine="567"/>
        <w:jc w:val="both"/>
        <w:rPr>
          <w:b/>
          <w:color w:val="000000"/>
          <w:spacing w:val="-1"/>
        </w:rPr>
      </w:pPr>
      <w:r>
        <w:rPr>
          <w:b/>
          <w:color w:val="000000"/>
          <w:spacing w:val="-1"/>
        </w:rPr>
        <w:t>Режим работы:</w:t>
      </w:r>
    </w:p>
    <w:p w:rsidR="000E12C2" w:rsidRDefault="000E12C2" w:rsidP="007F416B">
      <w:pPr>
        <w:spacing w:line="240" w:lineRule="auto"/>
        <w:ind w:firstLine="567"/>
        <w:jc w:val="both"/>
        <w:rPr>
          <w:rStyle w:val="Zag11"/>
          <w:rFonts w:eastAsia="@Arial Unicode MS"/>
          <w:color w:val="000000"/>
          <w:spacing w:val="-1"/>
        </w:rPr>
      </w:pPr>
      <w:r>
        <w:rPr>
          <w:color w:val="000000"/>
          <w:spacing w:val="-1"/>
        </w:rPr>
        <w:t xml:space="preserve">начало занятий 8.30, </w:t>
      </w:r>
      <w:r>
        <w:rPr>
          <w:rStyle w:val="Zag11"/>
          <w:rFonts w:eastAsia="@Arial Unicode MS"/>
          <w:color w:val="000000"/>
          <w:spacing w:val="-1"/>
        </w:rPr>
        <w:t>Продолжительность урока составляет:</w:t>
      </w:r>
    </w:p>
    <w:p w:rsidR="000E12C2" w:rsidRDefault="000E12C2" w:rsidP="007F416B">
      <w:pPr>
        <w:spacing w:line="240" w:lineRule="auto"/>
        <w:ind w:firstLine="567"/>
        <w:jc w:val="both"/>
        <w:rPr>
          <w:rStyle w:val="Zag11"/>
          <w:rFonts w:eastAsia="@Arial Unicode MS"/>
          <w:color w:val="000000"/>
          <w:spacing w:val="-1"/>
        </w:rPr>
      </w:pPr>
      <w:r>
        <w:rPr>
          <w:rStyle w:val="Zag11"/>
          <w:rFonts w:eastAsia="@Arial Unicode MS"/>
          <w:color w:val="000000"/>
          <w:spacing w:val="-1"/>
        </w:rPr>
        <w:t>в 1 классе — 35 минут; во  2—4 классах —45 минут</w:t>
      </w:r>
    </w:p>
    <w:p w:rsidR="000E12C2" w:rsidRDefault="000E12C2" w:rsidP="007F416B">
      <w:pPr>
        <w:spacing w:line="240" w:lineRule="auto"/>
        <w:ind w:firstLine="567"/>
        <w:jc w:val="both"/>
        <w:rPr>
          <w:color w:val="000000"/>
          <w:spacing w:val="-1"/>
        </w:rPr>
      </w:pPr>
      <w:r>
        <w:rPr>
          <w:color w:val="000000"/>
          <w:spacing w:val="-1"/>
        </w:rPr>
        <w:t>с обязательным проведением двух физкультминуток по 1,5-2 минуты каждая, продолжительность перемен между уроками 10 минут, большая перемена 20 минут после третьего урока, в 11.40 - обед, после 4 (5) урока прогулка не менее 0,5 часа.</w:t>
      </w:r>
    </w:p>
    <w:p w:rsidR="000E12C2" w:rsidRDefault="000E12C2" w:rsidP="007F416B">
      <w:pPr>
        <w:spacing w:line="240" w:lineRule="auto"/>
        <w:ind w:firstLine="567"/>
        <w:jc w:val="both"/>
        <w:rPr>
          <w:rStyle w:val="Zag11"/>
          <w:rFonts w:eastAsia="@Arial Unicode MS"/>
          <w:color w:val="000000"/>
          <w:spacing w:val="-1"/>
        </w:rPr>
      </w:pPr>
      <w:r>
        <w:rPr>
          <w:rStyle w:val="Zag11"/>
          <w:rFonts w:eastAsia="@Arial Unicode MS"/>
          <w:color w:val="000000"/>
          <w:spacing w:val="-1"/>
        </w:rPr>
        <w:t>Продолжительность учебного года на первой ступени общего образования составляет 34 недели, в первом классе — 33 недели.</w:t>
      </w:r>
    </w:p>
    <w:p w:rsidR="000E12C2" w:rsidRDefault="000E12C2" w:rsidP="007F416B">
      <w:pPr>
        <w:shd w:val="clear" w:color="auto" w:fill="FFFFFF"/>
        <w:tabs>
          <w:tab w:val="left" w:pos="5549"/>
        </w:tabs>
        <w:spacing w:line="240" w:lineRule="auto"/>
        <w:ind w:firstLine="567"/>
        <w:jc w:val="both"/>
        <w:rPr>
          <w:color w:val="000000"/>
        </w:rPr>
      </w:pPr>
      <w:r>
        <w:rPr>
          <w:color w:val="000000"/>
          <w:spacing w:val="-1"/>
        </w:rPr>
        <w:t xml:space="preserve">Максимальная недельная учебная нагрузка учебных часов составляет для </w:t>
      </w:r>
      <w:r>
        <w:rPr>
          <w:color w:val="000000"/>
        </w:rPr>
        <w:t xml:space="preserve">1-х классов 20 часов, для 2-4 классов - 25 часа. </w:t>
      </w:r>
    </w:p>
    <w:p w:rsidR="000E12C2" w:rsidRDefault="000E12C2" w:rsidP="007F416B">
      <w:pPr>
        <w:spacing w:line="240" w:lineRule="auto"/>
        <w:ind w:firstLine="567"/>
        <w:jc w:val="both"/>
        <w:rPr>
          <w:rStyle w:val="Zag11"/>
          <w:rFonts w:eastAsia="@Arial Unicode MS"/>
          <w:color w:val="000000"/>
          <w:spacing w:val="-1"/>
        </w:rPr>
      </w:pPr>
      <w:r>
        <w:rPr>
          <w:rStyle w:val="Zag11"/>
          <w:rFonts w:eastAsia="@Arial Unicode MS"/>
          <w:color w:val="000000"/>
          <w:spacing w:val="-1"/>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0E12C2" w:rsidRDefault="000E12C2" w:rsidP="007F416B">
      <w:pPr>
        <w:spacing w:line="240" w:lineRule="auto"/>
        <w:ind w:firstLine="567"/>
        <w:jc w:val="both"/>
        <w:rPr>
          <w:b/>
          <w:sz w:val="24"/>
          <w:szCs w:val="24"/>
        </w:rPr>
      </w:pPr>
    </w:p>
    <w:p w:rsidR="009B5A64" w:rsidRPr="00AD16E5" w:rsidRDefault="009B5A64" w:rsidP="007F416B">
      <w:pPr>
        <w:spacing w:line="240" w:lineRule="auto"/>
        <w:ind w:firstLine="567"/>
        <w:jc w:val="both"/>
        <w:rPr>
          <w:b/>
          <w:sz w:val="24"/>
          <w:szCs w:val="24"/>
        </w:rPr>
      </w:pPr>
      <w:r w:rsidRPr="00AD16E5">
        <w:rPr>
          <w:b/>
          <w:sz w:val="24"/>
          <w:szCs w:val="24"/>
        </w:rPr>
        <w:t>Перечень учебников НОО МБОУ «</w:t>
      </w:r>
      <w:r w:rsidR="00616BE2" w:rsidRPr="00AD16E5">
        <w:rPr>
          <w:b/>
          <w:sz w:val="24"/>
          <w:szCs w:val="24"/>
        </w:rPr>
        <w:t>Большеямашевская</w:t>
      </w:r>
      <w:r w:rsidRPr="00AD16E5">
        <w:rPr>
          <w:b/>
          <w:sz w:val="24"/>
          <w:szCs w:val="24"/>
        </w:rPr>
        <w:t>СОШ»</w:t>
      </w:r>
    </w:p>
    <w:p w:rsidR="00AD16E5" w:rsidRDefault="00AD16E5" w:rsidP="007F416B">
      <w:pPr>
        <w:spacing w:line="240" w:lineRule="auto"/>
        <w:ind w:firstLine="567"/>
        <w:jc w:val="both"/>
        <w:rPr>
          <w:sz w:val="24"/>
          <w:szCs w:val="24"/>
        </w:rPr>
      </w:pPr>
    </w:p>
    <w:tbl>
      <w:tblPr>
        <w:tblStyle w:val="afe"/>
        <w:tblW w:w="0" w:type="auto"/>
        <w:tblLayout w:type="fixed"/>
        <w:tblLook w:val="04A0"/>
      </w:tblPr>
      <w:tblGrid>
        <w:gridCol w:w="1155"/>
        <w:gridCol w:w="3000"/>
        <w:gridCol w:w="1235"/>
        <w:gridCol w:w="3945"/>
        <w:gridCol w:w="1145"/>
      </w:tblGrid>
      <w:tr w:rsidR="00AD16E5" w:rsidTr="00AD16E5">
        <w:trPr>
          <w:trHeight w:val="189"/>
        </w:trPr>
        <w:tc>
          <w:tcPr>
            <w:tcW w:w="1155" w:type="dxa"/>
          </w:tcPr>
          <w:p w:rsidR="00AD16E5" w:rsidRPr="007417DE" w:rsidRDefault="00AD16E5" w:rsidP="007F416B">
            <w:pPr>
              <w:spacing w:line="240" w:lineRule="auto"/>
              <w:ind w:firstLine="567"/>
              <w:rPr>
                <w:b/>
                <w:sz w:val="24"/>
                <w:szCs w:val="24"/>
              </w:rPr>
            </w:pPr>
            <w:r>
              <w:rPr>
                <w:b/>
                <w:sz w:val="24"/>
                <w:szCs w:val="24"/>
              </w:rPr>
              <w:t>№</w:t>
            </w:r>
          </w:p>
        </w:tc>
        <w:tc>
          <w:tcPr>
            <w:tcW w:w="3000" w:type="dxa"/>
          </w:tcPr>
          <w:p w:rsidR="00AD16E5" w:rsidRDefault="00AD16E5" w:rsidP="007F416B">
            <w:pPr>
              <w:spacing w:line="240" w:lineRule="auto"/>
              <w:ind w:firstLine="567"/>
              <w:jc w:val="center"/>
              <w:rPr>
                <w:b/>
                <w:sz w:val="24"/>
                <w:szCs w:val="24"/>
              </w:rPr>
            </w:pPr>
            <w:r w:rsidRPr="002100BC">
              <w:rPr>
                <w:b/>
                <w:bCs/>
                <w:sz w:val="24"/>
                <w:szCs w:val="24"/>
              </w:rPr>
              <w:t>Авторы, название учебника по федеральному перечню</w:t>
            </w:r>
          </w:p>
        </w:tc>
        <w:tc>
          <w:tcPr>
            <w:tcW w:w="1235" w:type="dxa"/>
          </w:tcPr>
          <w:p w:rsidR="00AD16E5" w:rsidRDefault="00AD16E5" w:rsidP="007F416B">
            <w:pPr>
              <w:spacing w:line="240" w:lineRule="auto"/>
              <w:ind w:firstLine="567"/>
              <w:jc w:val="center"/>
              <w:rPr>
                <w:b/>
                <w:sz w:val="24"/>
                <w:szCs w:val="24"/>
              </w:rPr>
            </w:pPr>
            <w:r>
              <w:rPr>
                <w:b/>
                <w:sz w:val="24"/>
                <w:szCs w:val="24"/>
              </w:rPr>
              <w:t>Класс</w:t>
            </w:r>
          </w:p>
        </w:tc>
        <w:tc>
          <w:tcPr>
            <w:tcW w:w="3945" w:type="dxa"/>
          </w:tcPr>
          <w:p w:rsidR="00AD16E5" w:rsidRDefault="00AD16E5" w:rsidP="007F416B">
            <w:pPr>
              <w:spacing w:line="240" w:lineRule="auto"/>
              <w:ind w:firstLine="567"/>
              <w:jc w:val="center"/>
              <w:rPr>
                <w:b/>
                <w:sz w:val="24"/>
                <w:szCs w:val="24"/>
              </w:rPr>
            </w:pPr>
            <w:r w:rsidRPr="002100BC">
              <w:rPr>
                <w:b/>
                <w:bCs/>
                <w:sz w:val="24"/>
                <w:szCs w:val="24"/>
              </w:rPr>
              <w:t>Автор и полное наименование в  издательства "Просвещение"</w:t>
            </w:r>
          </w:p>
        </w:tc>
        <w:tc>
          <w:tcPr>
            <w:tcW w:w="1145" w:type="dxa"/>
          </w:tcPr>
          <w:p w:rsidR="00AD16E5" w:rsidRDefault="00AD16E5" w:rsidP="007F416B">
            <w:pPr>
              <w:spacing w:line="240" w:lineRule="auto"/>
              <w:ind w:firstLine="567"/>
              <w:jc w:val="center"/>
              <w:rPr>
                <w:b/>
                <w:sz w:val="24"/>
                <w:szCs w:val="24"/>
              </w:rPr>
            </w:pPr>
            <w:r>
              <w:rPr>
                <w:b/>
                <w:sz w:val="24"/>
                <w:szCs w:val="24"/>
              </w:rPr>
              <w:t>№ ФП</w:t>
            </w:r>
          </w:p>
        </w:tc>
      </w:tr>
      <w:tr w:rsidR="00AD16E5" w:rsidTr="00AD16E5">
        <w:trPr>
          <w:trHeight w:val="189"/>
        </w:trPr>
        <w:tc>
          <w:tcPr>
            <w:tcW w:w="10480" w:type="dxa"/>
            <w:gridSpan w:val="5"/>
          </w:tcPr>
          <w:p w:rsidR="00AD16E5" w:rsidRPr="008B0F96" w:rsidRDefault="00AD16E5" w:rsidP="007F416B">
            <w:pPr>
              <w:spacing w:line="240" w:lineRule="auto"/>
              <w:ind w:firstLine="567"/>
              <w:jc w:val="center"/>
              <w:rPr>
                <w:b/>
                <w:sz w:val="24"/>
                <w:szCs w:val="24"/>
              </w:rPr>
            </w:pPr>
            <w:r w:rsidRPr="008B0F96">
              <w:rPr>
                <w:b/>
                <w:sz w:val="24"/>
                <w:szCs w:val="24"/>
              </w:rPr>
              <w:t>Начальное общее образование</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w:t>
            </w:r>
          </w:p>
        </w:tc>
        <w:tc>
          <w:tcPr>
            <w:tcW w:w="3000" w:type="dxa"/>
          </w:tcPr>
          <w:p w:rsidR="00AD16E5" w:rsidRPr="00AD16E5" w:rsidRDefault="00AD16E5" w:rsidP="007F416B">
            <w:pPr>
              <w:spacing w:line="240" w:lineRule="auto"/>
              <w:ind w:firstLine="567"/>
              <w:rPr>
                <w:sz w:val="24"/>
                <w:szCs w:val="24"/>
              </w:rPr>
            </w:pPr>
            <w:r w:rsidRPr="00AD16E5">
              <w:rPr>
                <w:sz w:val="24"/>
                <w:szCs w:val="24"/>
              </w:rPr>
              <w:t>Моро М.И., Степанова С.В., Волкова С.И. Математика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1</w:t>
            </w:r>
          </w:p>
        </w:tc>
        <w:tc>
          <w:tcPr>
            <w:tcW w:w="3945" w:type="dxa"/>
          </w:tcPr>
          <w:p w:rsidR="00AD16E5" w:rsidRPr="00AD16E5" w:rsidRDefault="00AD16E5" w:rsidP="007F416B">
            <w:pPr>
              <w:spacing w:line="240" w:lineRule="auto"/>
              <w:ind w:firstLine="567"/>
              <w:rPr>
                <w:sz w:val="24"/>
                <w:szCs w:val="24"/>
              </w:rPr>
            </w:pPr>
            <w:r w:rsidRPr="00AD16E5">
              <w:rPr>
                <w:sz w:val="24"/>
                <w:szCs w:val="24"/>
              </w:rPr>
              <w:t>Моро М. И. Математика. 1 класс. Учебник для общеобразовательных учреждений с приложением на электронном носителе. В двух частях. Части 1, 2. +  вкладка (Комплект с электронным приложением)</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281</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2</w:t>
            </w:r>
          </w:p>
        </w:tc>
        <w:tc>
          <w:tcPr>
            <w:tcW w:w="3000" w:type="dxa"/>
          </w:tcPr>
          <w:p w:rsidR="00AD16E5" w:rsidRPr="00AD16E5" w:rsidRDefault="00AD16E5" w:rsidP="007F416B">
            <w:pPr>
              <w:spacing w:line="240" w:lineRule="auto"/>
              <w:ind w:firstLine="567"/>
              <w:rPr>
                <w:sz w:val="24"/>
                <w:szCs w:val="24"/>
              </w:rPr>
            </w:pPr>
            <w:r w:rsidRPr="00AD16E5">
              <w:rPr>
                <w:sz w:val="24"/>
                <w:szCs w:val="24"/>
              </w:rPr>
              <w:t>Моро М.И., Бантова М.А., Бельтюкова Г.В. и др. Математика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2</w:t>
            </w:r>
          </w:p>
        </w:tc>
        <w:tc>
          <w:tcPr>
            <w:tcW w:w="3945" w:type="dxa"/>
          </w:tcPr>
          <w:p w:rsidR="00AD16E5" w:rsidRPr="00AD16E5" w:rsidRDefault="00AD16E5" w:rsidP="007F416B">
            <w:pPr>
              <w:spacing w:line="240" w:lineRule="auto"/>
              <w:ind w:firstLine="567"/>
              <w:rPr>
                <w:sz w:val="24"/>
                <w:szCs w:val="24"/>
              </w:rPr>
            </w:pPr>
            <w:r w:rsidRPr="00AD16E5">
              <w:rPr>
                <w:sz w:val="24"/>
                <w:szCs w:val="24"/>
              </w:rPr>
              <w:t>Моро М. И., Бантова М. А., Бельтюкова Г. В. и др. Математика. 2 класс. Учебник для общеобразовательных учреждений с приложением на электронном носителе. В двух частях. Части 1, 2.  (Комплект с электронным приложением) (Школа России)</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282</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3</w:t>
            </w:r>
          </w:p>
        </w:tc>
        <w:tc>
          <w:tcPr>
            <w:tcW w:w="3000" w:type="dxa"/>
          </w:tcPr>
          <w:p w:rsidR="00AD16E5" w:rsidRPr="00AD16E5" w:rsidRDefault="00AD16E5" w:rsidP="007F416B">
            <w:pPr>
              <w:spacing w:line="240" w:lineRule="auto"/>
              <w:ind w:firstLine="567"/>
              <w:rPr>
                <w:sz w:val="24"/>
                <w:szCs w:val="24"/>
              </w:rPr>
            </w:pPr>
            <w:r w:rsidRPr="00AD16E5">
              <w:rPr>
                <w:sz w:val="24"/>
                <w:szCs w:val="24"/>
              </w:rPr>
              <w:t>Моро М.И., Бантова М.А., Бельтюкова Г.В. и др. Математика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3</w:t>
            </w:r>
          </w:p>
        </w:tc>
        <w:tc>
          <w:tcPr>
            <w:tcW w:w="3945" w:type="dxa"/>
          </w:tcPr>
          <w:p w:rsidR="00AD16E5" w:rsidRPr="00AD16E5" w:rsidRDefault="00AD16E5" w:rsidP="007F416B">
            <w:pPr>
              <w:spacing w:line="240" w:lineRule="auto"/>
              <w:ind w:firstLine="567"/>
              <w:rPr>
                <w:sz w:val="24"/>
                <w:szCs w:val="24"/>
              </w:rPr>
            </w:pPr>
            <w:r w:rsidRPr="00AD16E5">
              <w:rPr>
                <w:sz w:val="24"/>
                <w:szCs w:val="24"/>
              </w:rPr>
              <w:t>Моро М. И., Бантова М. А., Бельтюкова Г. В. и др. Математика. Учебник.  3 кл. Ч.1,2</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283</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4</w:t>
            </w:r>
          </w:p>
        </w:tc>
        <w:tc>
          <w:tcPr>
            <w:tcW w:w="3000" w:type="dxa"/>
          </w:tcPr>
          <w:p w:rsidR="00AD16E5" w:rsidRPr="00AD16E5" w:rsidRDefault="00AD16E5" w:rsidP="007F416B">
            <w:pPr>
              <w:spacing w:line="240" w:lineRule="auto"/>
              <w:ind w:firstLine="567"/>
              <w:rPr>
                <w:sz w:val="24"/>
                <w:szCs w:val="24"/>
              </w:rPr>
            </w:pPr>
            <w:r w:rsidRPr="00AD16E5">
              <w:rPr>
                <w:sz w:val="24"/>
                <w:szCs w:val="24"/>
              </w:rPr>
              <w:t>Моро М.И., Бантова М.А., Бельтюкова Г.В. и др. Математика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4</w:t>
            </w:r>
          </w:p>
        </w:tc>
        <w:tc>
          <w:tcPr>
            <w:tcW w:w="3945" w:type="dxa"/>
          </w:tcPr>
          <w:p w:rsidR="00AD16E5" w:rsidRPr="00AD16E5" w:rsidRDefault="00AD16E5" w:rsidP="007F416B">
            <w:pPr>
              <w:spacing w:line="240" w:lineRule="auto"/>
              <w:ind w:firstLine="567"/>
              <w:rPr>
                <w:sz w:val="24"/>
                <w:szCs w:val="24"/>
              </w:rPr>
            </w:pPr>
            <w:r w:rsidRPr="00AD16E5">
              <w:rPr>
                <w:sz w:val="24"/>
                <w:szCs w:val="24"/>
              </w:rPr>
              <w:t>Моро М. И., Бантова М. А., Бельтюкова Г. В. и др. Математика. 4 класс. Учебник для общеобразовательных учреждений. В двух частях. Часть 1,2(Школа России)</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284</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5</w:t>
            </w:r>
          </w:p>
        </w:tc>
        <w:tc>
          <w:tcPr>
            <w:tcW w:w="3000" w:type="dxa"/>
          </w:tcPr>
          <w:p w:rsidR="00AD16E5" w:rsidRPr="00AD16E5" w:rsidRDefault="00AD16E5" w:rsidP="007F416B">
            <w:pPr>
              <w:spacing w:line="240" w:lineRule="auto"/>
              <w:ind w:firstLine="567"/>
              <w:rPr>
                <w:sz w:val="24"/>
                <w:szCs w:val="24"/>
              </w:rPr>
            </w:pPr>
            <w:r w:rsidRPr="00AD16E5">
              <w:rPr>
                <w:sz w:val="24"/>
                <w:szCs w:val="24"/>
              </w:rPr>
              <w:t>Плешаков А.А. Окружающий мир</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1</w:t>
            </w:r>
          </w:p>
        </w:tc>
        <w:tc>
          <w:tcPr>
            <w:tcW w:w="3945" w:type="dxa"/>
          </w:tcPr>
          <w:p w:rsidR="00AD16E5" w:rsidRPr="00AD16E5" w:rsidRDefault="00AD16E5" w:rsidP="007F416B">
            <w:pPr>
              <w:spacing w:line="240" w:lineRule="auto"/>
              <w:ind w:firstLine="567"/>
              <w:rPr>
                <w:sz w:val="24"/>
                <w:szCs w:val="24"/>
              </w:rPr>
            </w:pPr>
            <w:r w:rsidRPr="00AD16E5">
              <w:rPr>
                <w:sz w:val="24"/>
                <w:szCs w:val="24"/>
              </w:rPr>
              <w:t>Плешаков А. А. Окружающий мир. 1 класс. Учебник для общеобразовательных учреждений с приложением на электронном носителе. В двух частях. Части 1, 2 (Комплект с электронным приложением) (Школа России)</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341</w:t>
            </w:r>
          </w:p>
        </w:tc>
      </w:tr>
      <w:tr w:rsidR="00AD16E5" w:rsidRPr="00AD16E5" w:rsidTr="00AD16E5">
        <w:trPr>
          <w:trHeight w:val="2983"/>
        </w:trPr>
        <w:tc>
          <w:tcPr>
            <w:tcW w:w="1155" w:type="dxa"/>
          </w:tcPr>
          <w:p w:rsidR="00AD16E5" w:rsidRPr="00AD16E5" w:rsidRDefault="00AD16E5" w:rsidP="007F416B">
            <w:pPr>
              <w:spacing w:line="240" w:lineRule="auto"/>
              <w:ind w:firstLine="567"/>
              <w:rPr>
                <w:sz w:val="24"/>
                <w:szCs w:val="24"/>
              </w:rPr>
            </w:pPr>
            <w:r w:rsidRPr="00AD16E5">
              <w:rPr>
                <w:sz w:val="24"/>
                <w:szCs w:val="24"/>
              </w:rPr>
              <w:t>6</w:t>
            </w:r>
          </w:p>
        </w:tc>
        <w:tc>
          <w:tcPr>
            <w:tcW w:w="3000" w:type="dxa"/>
          </w:tcPr>
          <w:p w:rsidR="00AD16E5" w:rsidRPr="00AD16E5" w:rsidRDefault="00AD16E5" w:rsidP="007F416B">
            <w:pPr>
              <w:spacing w:line="240" w:lineRule="auto"/>
              <w:ind w:firstLine="567"/>
              <w:rPr>
                <w:sz w:val="24"/>
                <w:szCs w:val="24"/>
              </w:rPr>
            </w:pPr>
            <w:r w:rsidRPr="00AD16E5">
              <w:rPr>
                <w:sz w:val="24"/>
                <w:szCs w:val="24"/>
              </w:rPr>
              <w:t>Плешаков А.А. Окружающий мир</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2</w:t>
            </w:r>
          </w:p>
        </w:tc>
        <w:tc>
          <w:tcPr>
            <w:tcW w:w="3945" w:type="dxa"/>
          </w:tcPr>
          <w:p w:rsidR="00AD16E5" w:rsidRPr="00AD16E5" w:rsidRDefault="00AD16E5" w:rsidP="007F416B">
            <w:pPr>
              <w:spacing w:line="240" w:lineRule="auto"/>
              <w:ind w:firstLine="567"/>
              <w:rPr>
                <w:sz w:val="24"/>
                <w:szCs w:val="24"/>
              </w:rPr>
            </w:pPr>
            <w:r w:rsidRPr="00AD16E5">
              <w:rPr>
                <w:sz w:val="24"/>
                <w:szCs w:val="24"/>
              </w:rPr>
              <w:t>Плешаков А. А. Окружающий мир. 2 класс. Учебник для общеобразовательных учреждений с приложением на электронном носителе. В двух частях. Части 1, 2. (Комплект с электронным приложением) (Школа России)</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342</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7</w:t>
            </w:r>
          </w:p>
        </w:tc>
        <w:tc>
          <w:tcPr>
            <w:tcW w:w="3000" w:type="dxa"/>
          </w:tcPr>
          <w:p w:rsidR="00AD16E5" w:rsidRPr="00AD16E5" w:rsidRDefault="00AD16E5" w:rsidP="007F416B">
            <w:pPr>
              <w:spacing w:line="240" w:lineRule="auto"/>
              <w:ind w:firstLine="567"/>
              <w:rPr>
                <w:sz w:val="24"/>
                <w:szCs w:val="24"/>
              </w:rPr>
            </w:pPr>
            <w:r w:rsidRPr="00AD16E5">
              <w:rPr>
                <w:sz w:val="24"/>
                <w:szCs w:val="24"/>
              </w:rPr>
              <w:t>Плешаков А.А. Окружающий мир</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3</w:t>
            </w:r>
          </w:p>
        </w:tc>
        <w:tc>
          <w:tcPr>
            <w:tcW w:w="3945" w:type="dxa"/>
          </w:tcPr>
          <w:p w:rsidR="00AD16E5" w:rsidRPr="00AD16E5" w:rsidRDefault="00AD16E5" w:rsidP="007F416B">
            <w:pPr>
              <w:spacing w:line="240" w:lineRule="auto"/>
              <w:ind w:firstLine="567"/>
              <w:rPr>
                <w:sz w:val="24"/>
                <w:szCs w:val="24"/>
              </w:rPr>
            </w:pPr>
            <w:r w:rsidRPr="00AD16E5">
              <w:rPr>
                <w:sz w:val="24"/>
                <w:szCs w:val="24"/>
              </w:rPr>
              <w:t>Плешаков А. А. Окружающий мир. Мир вокруг нас. Учебник. 3 кл. Ч.1,2</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343</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8</w:t>
            </w:r>
          </w:p>
        </w:tc>
        <w:tc>
          <w:tcPr>
            <w:tcW w:w="3000" w:type="dxa"/>
          </w:tcPr>
          <w:p w:rsidR="00AD16E5" w:rsidRPr="00AD16E5" w:rsidRDefault="00AD16E5" w:rsidP="007F416B">
            <w:pPr>
              <w:spacing w:line="240" w:lineRule="auto"/>
              <w:ind w:firstLine="567"/>
              <w:rPr>
                <w:sz w:val="24"/>
                <w:szCs w:val="24"/>
              </w:rPr>
            </w:pPr>
            <w:r w:rsidRPr="00AD16E5">
              <w:rPr>
                <w:sz w:val="24"/>
                <w:szCs w:val="24"/>
              </w:rPr>
              <w:t>Плешаков А.А., Крючкова Е.А. Окружающий мир</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4</w:t>
            </w:r>
          </w:p>
        </w:tc>
        <w:tc>
          <w:tcPr>
            <w:tcW w:w="3945" w:type="dxa"/>
          </w:tcPr>
          <w:p w:rsidR="00AD16E5" w:rsidRPr="00AD16E5" w:rsidRDefault="00AD16E5" w:rsidP="007F416B">
            <w:pPr>
              <w:spacing w:line="240" w:lineRule="auto"/>
              <w:ind w:firstLine="567"/>
              <w:rPr>
                <w:sz w:val="24"/>
                <w:szCs w:val="24"/>
              </w:rPr>
            </w:pPr>
            <w:r w:rsidRPr="00AD16E5">
              <w:rPr>
                <w:sz w:val="24"/>
                <w:szCs w:val="24"/>
              </w:rPr>
              <w:t>Плешаков А. А., Крючкова Е. А. Окружающий мир. Мир вокруг нас. Учебник. 4 кл. Ч.1,2</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344</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9</w:t>
            </w:r>
          </w:p>
        </w:tc>
        <w:tc>
          <w:tcPr>
            <w:tcW w:w="3000" w:type="dxa"/>
          </w:tcPr>
          <w:p w:rsidR="00AD16E5" w:rsidRPr="00AD16E5" w:rsidRDefault="00AD16E5" w:rsidP="007F416B">
            <w:pPr>
              <w:spacing w:line="240" w:lineRule="auto"/>
              <w:ind w:firstLine="567"/>
              <w:rPr>
                <w:sz w:val="24"/>
                <w:szCs w:val="24"/>
              </w:rPr>
            </w:pPr>
            <w:r w:rsidRPr="00AD16E5">
              <w:rPr>
                <w:sz w:val="24"/>
                <w:szCs w:val="24"/>
              </w:rPr>
              <w:t>Критская Е.Д., Сергеева Г.П., Шмагина Т.С. Музыка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1</w:t>
            </w:r>
          </w:p>
        </w:tc>
        <w:tc>
          <w:tcPr>
            <w:tcW w:w="3945" w:type="dxa"/>
          </w:tcPr>
          <w:p w:rsidR="00AD16E5" w:rsidRPr="00AD16E5" w:rsidRDefault="00AD16E5" w:rsidP="007F416B">
            <w:pPr>
              <w:spacing w:line="240" w:lineRule="auto"/>
              <w:ind w:firstLine="567"/>
              <w:rPr>
                <w:sz w:val="24"/>
                <w:szCs w:val="24"/>
              </w:rPr>
            </w:pPr>
            <w:r w:rsidRPr="00AD16E5">
              <w:rPr>
                <w:sz w:val="24"/>
                <w:szCs w:val="24"/>
              </w:rPr>
              <w:t>Критская Е. Д., Сергеева Г. П., Шмагина Т. С. Музыка. 1 класс. Учебник для общеобразовательных учреждений</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453</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10</w:t>
            </w:r>
          </w:p>
        </w:tc>
        <w:tc>
          <w:tcPr>
            <w:tcW w:w="3000" w:type="dxa"/>
          </w:tcPr>
          <w:p w:rsidR="00AD16E5" w:rsidRPr="00AD16E5" w:rsidRDefault="00AD16E5" w:rsidP="007F416B">
            <w:pPr>
              <w:spacing w:line="240" w:lineRule="auto"/>
              <w:ind w:firstLine="567"/>
              <w:rPr>
                <w:sz w:val="24"/>
                <w:szCs w:val="24"/>
              </w:rPr>
            </w:pPr>
            <w:r w:rsidRPr="00AD16E5">
              <w:rPr>
                <w:sz w:val="24"/>
                <w:szCs w:val="24"/>
              </w:rPr>
              <w:t>Критская Е.Д., Сергеева Г.П., Шмагина Т.С. Музыка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2</w:t>
            </w:r>
          </w:p>
        </w:tc>
        <w:tc>
          <w:tcPr>
            <w:tcW w:w="3945" w:type="dxa"/>
          </w:tcPr>
          <w:p w:rsidR="00AD16E5" w:rsidRPr="00AD16E5" w:rsidRDefault="00AD16E5" w:rsidP="007F416B">
            <w:pPr>
              <w:spacing w:line="240" w:lineRule="auto"/>
              <w:ind w:firstLine="567"/>
              <w:rPr>
                <w:sz w:val="24"/>
                <w:szCs w:val="24"/>
              </w:rPr>
            </w:pPr>
            <w:r w:rsidRPr="00AD16E5">
              <w:rPr>
                <w:sz w:val="24"/>
                <w:szCs w:val="24"/>
              </w:rPr>
              <w:t>Критская Е. Д., Сергеева Г. П., Шмагина Т. С. Музыка. 2 класс. Учебник для общеобразовательных учреждений.</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454</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11</w:t>
            </w:r>
          </w:p>
        </w:tc>
        <w:tc>
          <w:tcPr>
            <w:tcW w:w="3000" w:type="dxa"/>
          </w:tcPr>
          <w:p w:rsidR="00AD16E5" w:rsidRPr="00AD16E5" w:rsidRDefault="00AD16E5" w:rsidP="007F416B">
            <w:pPr>
              <w:spacing w:line="240" w:lineRule="auto"/>
              <w:ind w:firstLine="567"/>
              <w:rPr>
                <w:sz w:val="24"/>
                <w:szCs w:val="24"/>
              </w:rPr>
            </w:pPr>
            <w:r w:rsidRPr="00AD16E5">
              <w:rPr>
                <w:sz w:val="24"/>
                <w:szCs w:val="24"/>
              </w:rPr>
              <w:t>Критская Е.Д., Сергеева Г.П., Шмагина Т.С. Музыка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3</w:t>
            </w:r>
          </w:p>
        </w:tc>
        <w:tc>
          <w:tcPr>
            <w:tcW w:w="3945" w:type="dxa"/>
          </w:tcPr>
          <w:p w:rsidR="00AD16E5" w:rsidRPr="00AD16E5" w:rsidRDefault="00AD16E5" w:rsidP="007F416B">
            <w:pPr>
              <w:spacing w:line="240" w:lineRule="auto"/>
              <w:ind w:firstLine="567"/>
              <w:rPr>
                <w:sz w:val="24"/>
                <w:szCs w:val="24"/>
              </w:rPr>
            </w:pPr>
            <w:r w:rsidRPr="00AD16E5">
              <w:rPr>
                <w:sz w:val="24"/>
                <w:szCs w:val="24"/>
              </w:rPr>
              <w:t>Критская Е. Д., Сергеева Г. П., Шмагина Т. С. Музыка. 3 класс. Учебник для общеобразовательных учреждений.</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455</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12</w:t>
            </w:r>
          </w:p>
        </w:tc>
        <w:tc>
          <w:tcPr>
            <w:tcW w:w="3000" w:type="dxa"/>
          </w:tcPr>
          <w:p w:rsidR="00AD16E5" w:rsidRPr="00AD16E5" w:rsidRDefault="00AD16E5" w:rsidP="007F416B">
            <w:pPr>
              <w:spacing w:line="240" w:lineRule="auto"/>
              <w:ind w:firstLine="567"/>
              <w:rPr>
                <w:sz w:val="24"/>
                <w:szCs w:val="24"/>
              </w:rPr>
            </w:pPr>
            <w:r w:rsidRPr="00AD16E5">
              <w:rPr>
                <w:sz w:val="24"/>
                <w:szCs w:val="24"/>
              </w:rPr>
              <w:t>Критская Е.Д., Сергеева Г.П., Шмагина Т.С. Музыка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4</w:t>
            </w:r>
          </w:p>
        </w:tc>
        <w:tc>
          <w:tcPr>
            <w:tcW w:w="3945" w:type="dxa"/>
          </w:tcPr>
          <w:p w:rsidR="00AD16E5" w:rsidRPr="00AD16E5" w:rsidRDefault="00AD16E5" w:rsidP="007F416B">
            <w:pPr>
              <w:spacing w:line="240" w:lineRule="auto"/>
              <w:ind w:firstLine="567"/>
              <w:rPr>
                <w:sz w:val="24"/>
                <w:szCs w:val="24"/>
              </w:rPr>
            </w:pPr>
            <w:r w:rsidRPr="00AD16E5">
              <w:rPr>
                <w:sz w:val="24"/>
                <w:szCs w:val="24"/>
              </w:rPr>
              <w:t>Критская Е. Д., Сергеева Г. П., Шмагина Т. С. Музыка. 4 класс. Учебник для общеобразовательных учреждений</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456</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13</w:t>
            </w:r>
          </w:p>
        </w:tc>
        <w:tc>
          <w:tcPr>
            <w:tcW w:w="3000" w:type="dxa"/>
          </w:tcPr>
          <w:p w:rsidR="00AD16E5" w:rsidRPr="00AD16E5" w:rsidRDefault="00AD16E5" w:rsidP="007F416B">
            <w:pPr>
              <w:spacing w:line="240" w:lineRule="auto"/>
              <w:ind w:firstLine="567"/>
              <w:rPr>
                <w:sz w:val="24"/>
                <w:szCs w:val="24"/>
              </w:rPr>
            </w:pPr>
            <w:r w:rsidRPr="00AD16E5">
              <w:rPr>
                <w:sz w:val="24"/>
                <w:szCs w:val="24"/>
              </w:rPr>
              <w:t>Роговцева Н.И., Богданова Н.В., Фрейтаг И.П. Технология</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1</w:t>
            </w:r>
          </w:p>
        </w:tc>
        <w:tc>
          <w:tcPr>
            <w:tcW w:w="3945" w:type="dxa"/>
          </w:tcPr>
          <w:p w:rsidR="00AD16E5" w:rsidRPr="00AD16E5" w:rsidRDefault="00AD16E5" w:rsidP="007F416B">
            <w:pPr>
              <w:spacing w:line="240" w:lineRule="auto"/>
              <w:ind w:firstLine="567"/>
              <w:rPr>
                <w:sz w:val="24"/>
                <w:szCs w:val="24"/>
              </w:rPr>
            </w:pPr>
            <w:r w:rsidRPr="00AD16E5">
              <w:rPr>
                <w:sz w:val="24"/>
                <w:szCs w:val="24"/>
              </w:rPr>
              <w:t>Роговцева Н. И., Богданова Н. В., Фрейтаг И. П. Технология. 1 класс. Учебник для общеобразовательных учреждений с приложением на электронном носителе (Комплект с электронным приложением) (Перспектива)</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509</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14</w:t>
            </w:r>
          </w:p>
        </w:tc>
        <w:tc>
          <w:tcPr>
            <w:tcW w:w="3000" w:type="dxa"/>
          </w:tcPr>
          <w:p w:rsidR="00AD16E5" w:rsidRPr="00AD16E5" w:rsidRDefault="00AD16E5" w:rsidP="007F416B">
            <w:pPr>
              <w:spacing w:line="240" w:lineRule="auto"/>
              <w:ind w:firstLine="567"/>
              <w:rPr>
                <w:sz w:val="24"/>
                <w:szCs w:val="24"/>
              </w:rPr>
            </w:pPr>
            <w:r w:rsidRPr="00AD16E5">
              <w:rPr>
                <w:sz w:val="24"/>
                <w:szCs w:val="24"/>
              </w:rPr>
              <w:t>Роговцева Н.И., Богданова Н.В., Добромыслова Н.В. Технология</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2</w:t>
            </w:r>
          </w:p>
        </w:tc>
        <w:tc>
          <w:tcPr>
            <w:tcW w:w="3945" w:type="dxa"/>
          </w:tcPr>
          <w:p w:rsidR="00AD16E5" w:rsidRPr="00AD16E5" w:rsidRDefault="00AD16E5" w:rsidP="007F416B">
            <w:pPr>
              <w:spacing w:line="240" w:lineRule="auto"/>
              <w:ind w:firstLine="567"/>
              <w:rPr>
                <w:sz w:val="24"/>
                <w:szCs w:val="24"/>
              </w:rPr>
            </w:pPr>
            <w:r w:rsidRPr="00AD16E5">
              <w:rPr>
                <w:sz w:val="24"/>
                <w:szCs w:val="24"/>
              </w:rPr>
              <w:t>Роговцева Н. И. Технология. 2 класс (Комплект с электронным приложением)</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510</w:t>
            </w:r>
          </w:p>
        </w:tc>
      </w:tr>
      <w:tr w:rsidR="00AD16E5" w:rsidRPr="00AD16E5" w:rsidTr="00AD16E5">
        <w:trPr>
          <w:trHeight w:val="2053"/>
        </w:trPr>
        <w:tc>
          <w:tcPr>
            <w:tcW w:w="1155" w:type="dxa"/>
          </w:tcPr>
          <w:p w:rsidR="00AD16E5" w:rsidRPr="00AD16E5" w:rsidRDefault="00AD16E5" w:rsidP="007F416B">
            <w:pPr>
              <w:spacing w:line="240" w:lineRule="auto"/>
              <w:ind w:firstLine="567"/>
              <w:rPr>
                <w:sz w:val="24"/>
                <w:szCs w:val="24"/>
              </w:rPr>
            </w:pPr>
            <w:r w:rsidRPr="00AD16E5">
              <w:rPr>
                <w:sz w:val="24"/>
                <w:szCs w:val="24"/>
              </w:rPr>
              <w:t>15</w:t>
            </w:r>
          </w:p>
        </w:tc>
        <w:tc>
          <w:tcPr>
            <w:tcW w:w="3000" w:type="dxa"/>
          </w:tcPr>
          <w:p w:rsidR="00AD16E5" w:rsidRPr="00AD16E5" w:rsidRDefault="00AD16E5" w:rsidP="007F416B">
            <w:pPr>
              <w:spacing w:line="240" w:lineRule="auto"/>
              <w:ind w:firstLine="567"/>
              <w:rPr>
                <w:sz w:val="24"/>
                <w:szCs w:val="24"/>
              </w:rPr>
            </w:pPr>
            <w:r w:rsidRPr="00AD16E5">
              <w:rPr>
                <w:sz w:val="24"/>
                <w:szCs w:val="24"/>
              </w:rPr>
              <w:t>Роговцева Н.И., Богданова Н.В., Добромыслова Н.В. Технология</w:t>
            </w:r>
          </w:p>
          <w:p w:rsidR="00AD16E5" w:rsidRPr="00AD16E5" w:rsidRDefault="00AD16E5" w:rsidP="007F416B">
            <w:pPr>
              <w:spacing w:line="240" w:lineRule="auto"/>
              <w:ind w:firstLine="567"/>
              <w:rPr>
                <w:sz w:val="24"/>
                <w:szCs w:val="24"/>
              </w:rPr>
            </w:pPr>
          </w:p>
          <w:p w:rsidR="00AD16E5" w:rsidRPr="00AD16E5" w:rsidRDefault="00AD16E5" w:rsidP="007F416B">
            <w:pPr>
              <w:spacing w:line="240" w:lineRule="auto"/>
              <w:ind w:firstLine="567"/>
              <w:rPr>
                <w:sz w:val="24"/>
                <w:szCs w:val="24"/>
              </w:rPr>
            </w:pPr>
          </w:p>
          <w:p w:rsidR="00AD16E5" w:rsidRPr="00AD16E5" w:rsidRDefault="00AD16E5" w:rsidP="007F416B">
            <w:pPr>
              <w:spacing w:line="240" w:lineRule="auto"/>
              <w:ind w:firstLine="567"/>
              <w:rPr>
                <w:sz w:val="24"/>
                <w:szCs w:val="24"/>
              </w:rPr>
            </w:pPr>
          </w:p>
          <w:p w:rsidR="00AD16E5" w:rsidRPr="00AD16E5" w:rsidRDefault="00AD16E5" w:rsidP="007F416B">
            <w:pPr>
              <w:spacing w:line="240" w:lineRule="auto"/>
              <w:ind w:firstLine="567"/>
              <w:rPr>
                <w:sz w:val="24"/>
                <w:szCs w:val="24"/>
              </w:rPr>
            </w:pP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3</w:t>
            </w:r>
          </w:p>
        </w:tc>
        <w:tc>
          <w:tcPr>
            <w:tcW w:w="3945" w:type="dxa"/>
          </w:tcPr>
          <w:p w:rsidR="00AD16E5" w:rsidRPr="00AD16E5" w:rsidRDefault="00AD16E5" w:rsidP="007F416B">
            <w:pPr>
              <w:spacing w:line="240" w:lineRule="auto"/>
              <w:ind w:firstLine="567"/>
              <w:rPr>
                <w:sz w:val="24"/>
                <w:szCs w:val="24"/>
              </w:rPr>
            </w:pPr>
            <w:r w:rsidRPr="00AD16E5">
              <w:rPr>
                <w:sz w:val="24"/>
                <w:szCs w:val="24"/>
              </w:rPr>
              <w:t>Роговцева Н. И., Богданова Н. В., Добромыслова Н. В. Технология. 3 класс. Учебник для общеобразовательных учреждений. (Перспектива)</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511</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16</w:t>
            </w:r>
          </w:p>
        </w:tc>
        <w:tc>
          <w:tcPr>
            <w:tcW w:w="3000" w:type="dxa"/>
          </w:tcPr>
          <w:p w:rsidR="00AD16E5" w:rsidRPr="00AD16E5" w:rsidRDefault="00AD16E5" w:rsidP="007F416B">
            <w:pPr>
              <w:spacing w:line="240" w:lineRule="auto"/>
              <w:ind w:firstLine="567"/>
              <w:rPr>
                <w:sz w:val="24"/>
                <w:szCs w:val="24"/>
              </w:rPr>
            </w:pPr>
            <w:r w:rsidRPr="00AD16E5">
              <w:rPr>
                <w:sz w:val="24"/>
                <w:szCs w:val="24"/>
              </w:rPr>
              <w:t>Роговцева Н.И., Богданова Н.В., Шипилова Н.В. и др. Технология</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4</w:t>
            </w:r>
          </w:p>
        </w:tc>
        <w:tc>
          <w:tcPr>
            <w:tcW w:w="3945" w:type="dxa"/>
          </w:tcPr>
          <w:p w:rsidR="00AD16E5" w:rsidRPr="00AD16E5" w:rsidRDefault="00AD16E5" w:rsidP="007F416B">
            <w:pPr>
              <w:spacing w:line="240" w:lineRule="auto"/>
              <w:ind w:firstLine="567"/>
              <w:rPr>
                <w:sz w:val="24"/>
                <w:szCs w:val="24"/>
              </w:rPr>
            </w:pPr>
            <w:r w:rsidRPr="00AD16E5">
              <w:rPr>
                <w:sz w:val="24"/>
                <w:szCs w:val="24"/>
              </w:rPr>
              <w:t>Роговцева Н. И., Богданова Н. В., Шипилова Н. В. и др. Технология. 4 класс. Учебник для общеобразовательных учреждений. (Перспектива)</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512</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17</w:t>
            </w:r>
          </w:p>
        </w:tc>
        <w:tc>
          <w:tcPr>
            <w:tcW w:w="3000" w:type="dxa"/>
          </w:tcPr>
          <w:p w:rsidR="00AD16E5" w:rsidRPr="00AD16E5" w:rsidRDefault="00AD16E5" w:rsidP="007F416B">
            <w:pPr>
              <w:spacing w:line="240" w:lineRule="auto"/>
              <w:ind w:firstLine="567"/>
              <w:rPr>
                <w:sz w:val="24"/>
                <w:szCs w:val="24"/>
              </w:rPr>
            </w:pPr>
            <w:r w:rsidRPr="00AD16E5">
              <w:rPr>
                <w:sz w:val="24"/>
                <w:szCs w:val="24"/>
              </w:rPr>
              <w:t>Лях В.И. Физическая культура</w:t>
            </w:r>
          </w:p>
          <w:p w:rsidR="00AD16E5" w:rsidRPr="00AD16E5" w:rsidRDefault="00AD16E5" w:rsidP="007F416B">
            <w:pPr>
              <w:spacing w:line="240" w:lineRule="auto"/>
              <w:ind w:firstLine="567"/>
              <w:rPr>
                <w:sz w:val="24"/>
                <w:szCs w:val="24"/>
              </w:rPr>
            </w:pPr>
          </w:p>
        </w:tc>
        <w:tc>
          <w:tcPr>
            <w:tcW w:w="1235" w:type="dxa"/>
          </w:tcPr>
          <w:p w:rsidR="00AD16E5" w:rsidRPr="00AD16E5" w:rsidRDefault="00AD16E5" w:rsidP="007F416B">
            <w:pPr>
              <w:spacing w:line="240" w:lineRule="auto"/>
              <w:ind w:firstLine="567"/>
              <w:rPr>
                <w:sz w:val="24"/>
                <w:szCs w:val="24"/>
              </w:rPr>
            </w:pPr>
            <w:r w:rsidRPr="00AD16E5">
              <w:rPr>
                <w:sz w:val="24"/>
                <w:szCs w:val="24"/>
              </w:rPr>
              <w:t>1-4</w:t>
            </w:r>
          </w:p>
        </w:tc>
        <w:tc>
          <w:tcPr>
            <w:tcW w:w="3945" w:type="dxa"/>
          </w:tcPr>
          <w:p w:rsidR="00AD16E5" w:rsidRPr="00AD16E5" w:rsidRDefault="00AD16E5" w:rsidP="007F416B">
            <w:pPr>
              <w:spacing w:line="240" w:lineRule="auto"/>
              <w:ind w:firstLine="567"/>
              <w:rPr>
                <w:sz w:val="24"/>
                <w:szCs w:val="24"/>
              </w:rPr>
            </w:pPr>
            <w:r w:rsidRPr="00AD16E5">
              <w:rPr>
                <w:sz w:val="24"/>
                <w:szCs w:val="24"/>
              </w:rPr>
              <w:t>Лях В. И. Физическая культура. 1-4 классы. Учебник для общеобразовательных учреждений</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r w:rsidRPr="00AD16E5">
              <w:rPr>
                <w:sz w:val="24"/>
                <w:szCs w:val="24"/>
              </w:rPr>
              <w:t>534</w:t>
            </w: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18</w:t>
            </w:r>
          </w:p>
        </w:tc>
        <w:tc>
          <w:tcPr>
            <w:tcW w:w="3000" w:type="dxa"/>
          </w:tcPr>
          <w:p w:rsidR="00AD16E5" w:rsidRPr="00AD16E5" w:rsidRDefault="00AD16E5" w:rsidP="007F416B">
            <w:pPr>
              <w:spacing w:line="240" w:lineRule="auto"/>
              <w:ind w:firstLine="567"/>
              <w:rPr>
                <w:sz w:val="24"/>
                <w:szCs w:val="24"/>
              </w:rPr>
            </w:pPr>
            <w:r w:rsidRPr="00AD16E5">
              <w:rPr>
                <w:sz w:val="24"/>
                <w:szCs w:val="24"/>
              </w:rPr>
              <w:t>В.С. Кузин, Э. И. Кубышкина. Изобразительное искусство</w:t>
            </w:r>
          </w:p>
        </w:tc>
        <w:tc>
          <w:tcPr>
            <w:tcW w:w="1235" w:type="dxa"/>
          </w:tcPr>
          <w:p w:rsidR="00AD16E5" w:rsidRPr="00AD16E5" w:rsidRDefault="00AD16E5" w:rsidP="007F416B">
            <w:pPr>
              <w:spacing w:line="240" w:lineRule="auto"/>
              <w:ind w:firstLine="567"/>
              <w:rPr>
                <w:sz w:val="24"/>
                <w:szCs w:val="24"/>
              </w:rPr>
            </w:pPr>
            <w:r w:rsidRPr="00AD16E5">
              <w:rPr>
                <w:sz w:val="24"/>
                <w:szCs w:val="24"/>
              </w:rPr>
              <w:t>1</w:t>
            </w:r>
          </w:p>
        </w:tc>
        <w:tc>
          <w:tcPr>
            <w:tcW w:w="3945" w:type="dxa"/>
          </w:tcPr>
          <w:p w:rsidR="00AD16E5" w:rsidRPr="00AD16E5" w:rsidRDefault="00AD16E5" w:rsidP="007F416B">
            <w:pPr>
              <w:spacing w:line="240" w:lineRule="auto"/>
              <w:ind w:firstLine="567"/>
              <w:rPr>
                <w:sz w:val="24"/>
                <w:szCs w:val="24"/>
              </w:rPr>
            </w:pPr>
            <w:r w:rsidRPr="00AD16E5">
              <w:rPr>
                <w:sz w:val="24"/>
                <w:szCs w:val="24"/>
              </w:rPr>
              <w:t>В.С. Кузин, Э. И. Кубышкина. Изобразительное искусство. М.: Дрофа</w:t>
            </w:r>
          </w:p>
        </w:tc>
        <w:tc>
          <w:tcPr>
            <w:tcW w:w="1145" w:type="dxa"/>
          </w:tcPr>
          <w:p w:rsidR="00AD16E5" w:rsidRPr="00AD16E5" w:rsidRDefault="00AD16E5" w:rsidP="007F416B">
            <w:pPr>
              <w:spacing w:line="240" w:lineRule="auto"/>
              <w:ind w:firstLine="567"/>
              <w:rPr>
                <w:sz w:val="24"/>
                <w:szCs w:val="24"/>
              </w:rPr>
            </w:pPr>
          </w:p>
        </w:tc>
      </w:tr>
      <w:tr w:rsidR="00AD16E5" w:rsidRPr="00AD16E5" w:rsidTr="00AD16E5">
        <w:trPr>
          <w:trHeight w:val="1474"/>
        </w:trPr>
        <w:tc>
          <w:tcPr>
            <w:tcW w:w="1155" w:type="dxa"/>
          </w:tcPr>
          <w:p w:rsidR="00AD16E5" w:rsidRPr="00AD16E5" w:rsidRDefault="00AD16E5" w:rsidP="007F416B">
            <w:pPr>
              <w:spacing w:line="240" w:lineRule="auto"/>
              <w:ind w:firstLine="567"/>
              <w:rPr>
                <w:sz w:val="24"/>
                <w:szCs w:val="24"/>
              </w:rPr>
            </w:pPr>
            <w:r w:rsidRPr="00AD16E5">
              <w:rPr>
                <w:sz w:val="24"/>
                <w:szCs w:val="24"/>
              </w:rPr>
              <w:t>19</w:t>
            </w:r>
          </w:p>
        </w:tc>
        <w:tc>
          <w:tcPr>
            <w:tcW w:w="3000" w:type="dxa"/>
          </w:tcPr>
          <w:p w:rsidR="00AD16E5" w:rsidRPr="00AD16E5" w:rsidRDefault="00AD16E5" w:rsidP="007F416B">
            <w:pPr>
              <w:spacing w:line="240" w:lineRule="auto"/>
              <w:ind w:firstLine="567"/>
              <w:rPr>
                <w:sz w:val="24"/>
                <w:szCs w:val="24"/>
              </w:rPr>
            </w:pPr>
            <w:r w:rsidRPr="00AD16E5">
              <w:rPr>
                <w:sz w:val="24"/>
                <w:szCs w:val="24"/>
              </w:rPr>
              <w:t>В.С. Кузин, Э. И. Кубышкина. Изобразительное искусство</w:t>
            </w:r>
          </w:p>
        </w:tc>
        <w:tc>
          <w:tcPr>
            <w:tcW w:w="1235" w:type="dxa"/>
          </w:tcPr>
          <w:p w:rsidR="00AD16E5" w:rsidRPr="00AD16E5" w:rsidRDefault="00AD16E5" w:rsidP="007F416B">
            <w:pPr>
              <w:spacing w:line="240" w:lineRule="auto"/>
              <w:ind w:firstLine="567"/>
              <w:rPr>
                <w:sz w:val="24"/>
                <w:szCs w:val="24"/>
              </w:rPr>
            </w:pPr>
            <w:r w:rsidRPr="00AD16E5">
              <w:rPr>
                <w:sz w:val="24"/>
                <w:szCs w:val="24"/>
              </w:rPr>
              <w:t>2</w:t>
            </w:r>
          </w:p>
        </w:tc>
        <w:tc>
          <w:tcPr>
            <w:tcW w:w="3945" w:type="dxa"/>
          </w:tcPr>
          <w:p w:rsidR="00AD16E5" w:rsidRPr="00AD16E5" w:rsidRDefault="00AD16E5" w:rsidP="007F416B">
            <w:pPr>
              <w:spacing w:line="240" w:lineRule="auto"/>
              <w:ind w:firstLine="567"/>
              <w:rPr>
                <w:sz w:val="24"/>
                <w:szCs w:val="24"/>
              </w:rPr>
            </w:pPr>
            <w:r w:rsidRPr="00AD16E5">
              <w:rPr>
                <w:sz w:val="24"/>
                <w:szCs w:val="24"/>
              </w:rPr>
              <w:t>В.С. Кузин, Э. И. Кубышкина. Изобразительное искусство. М.: Дрофа</w:t>
            </w:r>
          </w:p>
        </w:tc>
        <w:tc>
          <w:tcPr>
            <w:tcW w:w="1145" w:type="dxa"/>
          </w:tcPr>
          <w:p w:rsidR="00AD16E5" w:rsidRPr="00AD16E5" w:rsidRDefault="00AD16E5" w:rsidP="007F416B">
            <w:pPr>
              <w:spacing w:line="240" w:lineRule="auto"/>
              <w:ind w:firstLine="567"/>
              <w:rPr>
                <w:sz w:val="24"/>
                <w:szCs w:val="24"/>
              </w:rPr>
            </w:pP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20</w:t>
            </w:r>
          </w:p>
        </w:tc>
        <w:tc>
          <w:tcPr>
            <w:tcW w:w="3000" w:type="dxa"/>
          </w:tcPr>
          <w:p w:rsidR="00AD16E5" w:rsidRPr="00AD16E5" w:rsidRDefault="00AD16E5" w:rsidP="007F416B">
            <w:pPr>
              <w:spacing w:line="240" w:lineRule="auto"/>
              <w:ind w:firstLine="567"/>
              <w:rPr>
                <w:sz w:val="24"/>
                <w:szCs w:val="24"/>
              </w:rPr>
            </w:pPr>
            <w:r w:rsidRPr="00AD16E5">
              <w:rPr>
                <w:sz w:val="24"/>
                <w:szCs w:val="24"/>
              </w:rPr>
              <w:t>Азбука. М. К. Волков</w:t>
            </w:r>
          </w:p>
        </w:tc>
        <w:tc>
          <w:tcPr>
            <w:tcW w:w="1235" w:type="dxa"/>
          </w:tcPr>
          <w:p w:rsidR="00AD16E5" w:rsidRPr="00AD16E5" w:rsidRDefault="00AD16E5" w:rsidP="007F416B">
            <w:pPr>
              <w:spacing w:line="240" w:lineRule="auto"/>
              <w:ind w:firstLine="567"/>
              <w:rPr>
                <w:sz w:val="24"/>
                <w:szCs w:val="24"/>
              </w:rPr>
            </w:pPr>
            <w:r w:rsidRPr="00AD16E5">
              <w:rPr>
                <w:sz w:val="24"/>
                <w:szCs w:val="24"/>
              </w:rPr>
              <w:t>1</w:t>
            </w:r>
          </w:p>
        </w:tc>
        <w:tc>
          <w:tcPr>
            <w:tcW w:w="3945" w:type="dxa"/>
          </w:tcPr>
          <w:p w:rsidR="00AD16E5" w:rsidRPr="00AD16E5" w:rsidRDefault="00AD16E5" w:rsidP="007F416B">
            <w:pPr>
              <w:spacing w:line="240" w:lineRule="auto"/>
              <w:ind w:firstLine="567"/>
              <w:rPr>
                <w:sz w:val="24"/>
                <w:szCs w:val="24"/>
              </w:rPr>
            </w:pPr>
            <w:r w:rsidRPr="00AD16E5">
              <w:rPr>
                <w:sz w:val="24"/>
                <w:szCs w:val="24"/>
              </w:rPr>
              <w:t>Азбука. М. К. Волков Учебник для общеобразовательных учреждений</w:t>
            </w:r>
          </w:p>
        </w:tc>
        <w:tc>
          <w:tcPr>
            <w:tcW w:w="1145" w:type="dxa"/>
          </w:tcPr>
          <w:p w:rsidR="00AD16E5" w:rsidRPr="00AD16E5" w:rsidRDefault="00AD16E5" w:rsidP="007F416B">
            <w:pPr>
              <w:spacing w:line="240" w:lineRule="auto"/>
              <w:ind w:firstLine="567"/>
              <w:rPr>
                <w:sz w:val="24"/>
                <w:szCs w:val="24"/>
              </w:rPr>
            </w:pP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21</w:t>
            </w:r>
          </w:p>
        </w:tc>
        <w:tc>
          <w:tcPr>
            <w:tcW w:w="3000" w:type="dxa"/>
          </w:tcPr>
          <w:p w:rsidR="00AD16E5" w:rsidRPr="00AD16E5" w:rsidRDefault="00AD16E5" w:rsidP="007F416B">
            <w:pPr>
              <w:tabs>
                <w:tab w:val="left" w:pos="3600"/>
              </w:tabs>
              <w:spacing w:line="240" w:lineRule="auto"/>
              <w:ind w:firstLine="567"/>
              <w:rPr>
                <w:sz w:val="24"/>
                <w:szCs w:val="24"/>
              </w:rPr>
            </w:pPr>
            <w:r w:rsidRPr="00AD16E5">
              <w:rPr>
                <w:sz w:val="24"/>
                <w:szCs w:val="24"/>
              </w:rPr>
              <w:t>А. В. Кураев</w:t>
            </w:r>
          </w:p>
          <w:p w:rsidR="00AD16E5" w:rsidRPr="00AD16E5" w:rsidRDefault="00AD16E5" w:rsidP="007F416B">
            <w:pPr>
              <w:spacing w:line="240" w:lineRule="auto"/>
              <w:ind w:firstLine="567"/>
              <w:rPr>
                <w:sz w:val="24"/>
                <w:szCs w:val="24"/>
              </w:rPr>
            </w:pPr>
            <w:r w:rsidRPr="00AD16E5">
              <w:rPr>
                <w:sz w:val="24"/>
                <w:szCs w:val="24"/>
              </w:rPr>
              <w:t>Основы православной культуры</w:t>
            </w:r>
          </w:p>
        </w:tc>
        <w:tc>
          <w:tcPr>
            <w:tcW w:w="1235" w:type="dxa"/>
          </w:tcPr>
          <w:p w:rsidR="00AD16E5" w:rsidRPr="00AD16E5" w:rsidRDefault="00AD16E5" w:rsidP="007F416B">
            <w:pPr>
              <w:spacing w:line="240" w:lineRule="auto"/>
              <w:ind w:firstLine="567"/>
              <w:rPr>
                <w:sz w:val="24"/>
                <w:szCs w:val="24"/>
              </w:rPr>
            </w:pPr>
            <w:r w:rsidRPr="00AD16E5">
              <w:rPr>
                <w:sz w:val="24"/>
                <w:szCs w:val="24"/>
              </w:rPr>
              <w:t>4</w:t>
            </w:r>
          </w:p>
        </w:tc>
        <w:tc>
          <w:tcPr>
            <w:tcW w:w="3945" w:type="dxa"/>
          </w:tcPr>
          <w:p w:rsidR="00AD16E5" w:rsidRPr="00AD16E5" w:rsidRDefault="00AD16E5" w:rsidP="007F416B">
            <w:pPr>
              <w:tabs>
                <w:tab w:val="left" w:pos="3600"/>
              </w:tabs>
              <w:spacing w:line="240" w:lineRule="auto"/>
              <w:ind w:firstLine="567"/>
              <w:rPr>
                <w:sz w:val="24"/>
                <w:szCs w:val="24"/>
              </w:rPr>
            </w:pPr>
            <w:r w:rsidRPr="00AD16E5">
              <w:rPr>
                <w:sz w:val="24"/>
                <w:szCs w:val="24"/>
              </w:rPr>
              <w:t>А. В. Кураев</w:t>
            </w:r>
          </w:p>
          <w:p w:rsidR="00AD16E5" w:rsidRPr="00AD16E5" w:rsidRDefault="00AD16E5" w:rsidP="007F416B">
            <w:pPr>
              <w:spacing w:line="240" w:lineRule="auto"/>
              <w:ind w:firstLine="567"/>
              <w:rPr>
                <w:sz w:val="24"/>
                <w:szCs w:val="24"/>
              </w:rPr>
            </w:pPr>
            <w:r w:rsidRPr="00AD16E5">
              <w:rPr>
                <w:sz w:val="24"/>
                <w:szCs w:val="24"/>
              </w:rPr>
              <w:t>Основы православной культуры. Учебник для общеобразовательных учреждений</w:t>
            </w:r>
          </w:p>
        </w:tc>
        <w:tc>
          <w:tcPr>
            <w:tcW w:w="1145" w:type="dxa"/>
          </w:tcPr>
          <w:p w:rsidR="00AD16E5" w:rsidRPr="00AD16E5" w:rsidRDefault="00AD16E5" w:rsidP="007F416B">
            <w:pPr>
              <w:spacing w:line="240" w:lineRule="auto"/>
              <w:ind w:firstLine="567"/>
              <w:rPr>
                <w:sz w:val="24"/>
                <w:szCs w:val="24"/>
              </w:rPr>
            </w:pP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22</w:t>
            </w:r>
          </w:p>
        </w:tc>
        <w:tc>
          <w:tcPr>
            <w:tcW w:w="3000" w:type="dxa"/>
          </w:tcPr>
          <w:p w:rsidR="00AD16E5" w:rsidRPr="00AD16E5" w:rsidRDefault="00AD16E5" w:rsidP="007F416B">
            <w:pPr>
              <w:spacing w:line="240" w:lineRule="auto"/>
              <w:ind w:firstLine="567"/>
              <w:rPr>
                <w:sz w:val="24"/>
                <w:szCs w:val="24"/>
              </w:rPr>
            </w:pPr>
            <w:r w:rsidRPr="00AD16E5">
              <w:rPr>
                <w:sz w:val="24"/>
                <w:szCs w:val="24"/>
              </w:rPr>
              <w:t>Английский язык  Биболетова М. З., Денисенко  О. А., Трубанева Н. Н.</w:t>
            </w:r>
          </w:p>
        </w:tc>
        <w:tc>
          <w:tcPr>
            <w:tcW w:w="1235" w:type="dxa"/>
          </w:tcPr>
          <w:p w:rsidR="00AD16E5" w:rsidRPr="00AD16E5" w:rsidRDefault="00AD16E5" w:rsidP="007F416B">
            <w:pPr>
              <w:spacing w:line="240" w:lineRule="auto"/>
              <w:ind w:firstLine="567"/>
              <w:rPr>
                <w:sz w:val="24"/>
                <w:szCs w:val="24"/>
              </w:rPr>
            </w:pPr>
            <w:r w:rsidRPr="00AD16E5">
              <w:rPr>
                <w:sz w:val="24"/>
                <w:szCs w:val="24"/>
              </w:rPr>
              <w:t>2</w:t>
            </w:r>
          </w:p>
        </w:tc>
        <w:tc>
          <w:tcPr>
            <w:tcW w:w="3945" w:type="dxa"/>
          </w:tcPr>
          <w:p w:rsidR="00AD16E5" w:rsidRPr="00AD16E5" w:rsidRDefault="00AD16E5" w:rsidP="007F416B">
            <w:pPr>
              <w:spacing w:line="240" w:lineRule="auto"/>
              <w:ind w:firstLine="567"/>
              <w:rPr>
                <w:sz w:val="24"/>
                <w:szCs w:val="24"/>
              </w:rPr>
            </w:pPr>
            <w:r w:rsidRPr="00AD16E5">
              <w:rPr>
                <w:sz w:val="24"/>
                <w:szCs w:val="24"/>
              </w:rPr>
              <w:t>Английский язык  Биболетова М. З., Денисенко  О. А., Трубанева Н. Н.</w:t>
            </w:r>
          </w:p>
          <w:p w:rsidR="00AD16E5" w:rsidRPr="00AD16E5" w:rsidRDefault="00AD16E5" w:rsidP="007F416B">
            <w:pPr>
              <w:spacing w:line="240" w:lineRule="auto"/>
              <w:ind w:firstLine="567"/>
              <w:rPr>
                <w:sz w:val="24"/>
                <w:szCs w:val="24"/>
              </w:rPr>
            </w:pPr>
            <w:r w:rsidRPr="00AD16E5">
              <w:rPr>
                <w:sz w:val="24"/>
                <w:szCs w:val="24"/>
              </w:rPr>
              <w:t xml:space="preserve"> 2 кл.Учебник для общеобразовательных учреждений. Издательство «Титул»</w:t>
            </w:r>
          </w:p>
        </w:tc>
        <w:tc>
          <w:tcPr>
            <w:tcW w:w="1145" w:type="dxa"/>
          </w:tcPr>
          <w:p w:rsidR="00AD16E5" w:rsidRPr="00AD16E5" w:rsidRDefault="00AD16E5" w:rsidP="007F416B">
            <w:pPr>
              <w:spacing w:line="240" w:lineRule="auto"/>
              <w:ind w:firstLine="567"/>
              <w:rPr>
                <w:sz w:val="24"/>
                <w:szCs w:val="24"/>
              </w:rPr>
            </w:pPr>
          </w:p>
        </w:tc>
      </w:tr>
      <w:tr w:rsidR="00AD16E5" w:rsidRPr="00AD16E5" w:rsidTr="00AD16E5">
        <w:trPr>
          <w:trHeight w:val="189"/>
        </w:trPr>
        <w:tc>
          <w:tcPr>
            <w:tcW w:w="1155" w:type="dxa"/>
          </w:tcPr>
          <w:p w:rsidR="00AD16E5" w:rsidRPr="00AD16E5" w:rsidRDefault="00AD16E5" w:rsidP="007F416B">
            <w:pPr>
              <w:spacing w:line="240" w:lineRule="auto"/>
              <w:ind w:firstLine="567"/>
              <w:rPr>
                <w:sz w:val="24"/>
                <w:szCs w:val="24"/>
              </w:rPr>
            </w:pPr>
            <w:r w:rsidRPr="00AD16E5">
              <w:rPr>
                <w:sz w:val="24"/>
                <w:szCs w:val="24"/>
              </w:rPr>
              <w:t>23</w:t>
            </w:r>
          </w:p>
        </w:tc>
        <w:tc>
          <w:tcPr>
            <w:tcW w:w="3000" w:type="dxa"/>
          </w:tcPr>
          <w:p w:rsidR="00AD16E5" w:rsidRPr="00AD16E5" w:rsidRDefault="00AD16E5" w:rsidP="007F416B">
            <w:pPr>
              <w:spacing w:line="240" w:lineRule="auto"/>
              <w:ind w:firstLine="567"/>
              <w:rPr>
                <w:sz w:val="24"/>
                <w:szCs w:val="24"/>
              </w:rPr>
            </w:pPr>
            <w:r w:rsidRPr="00AD16E5">
              <w:rPr>
                <w:sz w:val="24"/>
                <w:szCs w:val="24"/>
              </w:rPr>
              <w:t>Английский язык  Биболетова М. З., Денисенко  О. А., Трубанева Н. Н.</w:t>
            </w:r>
          </w:p>
        </w:tc>
        <w:tc>
          <w:tcPr>
            <w:tcW w:w="1235" w:type="dxa"/>
          </w:tcPr>
          <w:p w:rsidR="00AD16E5" w:rsidRPr="00AD16E5" w:rsidRDefault="00AD16E5" w:rsidP="007F416B">
            <w:pPr>
              <w:spacing w:line="240" w:lineRule="auto"/>
              <w:ind w:firstLine="567"/>
              <w:rPr>
                <w:sz w:val="24"/>
                <w:szCs w:val="24"/>
              </w:rPr>
            </w:pPr>
            <w:r w:rsidRPr="00AD16E5">
              <w:rPr>
                <w:sz w:val="24"/>
                <w:szCs w:val="24"/>
              </w:rPr>
              <w:t>3</w:t>
            </w:r>
          </w:p>
        </w:tc>
        <w:tc>
          <w:tcPr>
            <w:tcW w:w="3945" w:type="dxa"/>
          </w:tcPr>
          <w:p w:rsidR="00AD16E5" w:rsidRPr="00AD16E5" w:rsidRDefault="00AD16E5" w:rsidP="007F416B">
            <w:pPr>
              <w:spacing w:line="240" w:lineRule="auto"/>
              <w:ind w:firstLine="567"/>
              <w:rPr>
                <w:sz w:val="24"/>
                <w:szCs w:val="24"/>
              </w:rPr>
            </w:pPr>
            <w:r w:rsidRPr="00AD16E5">
              <w:rPr>
                <w:sz w:val="24"/>
                <w:szCs w:val="24"/>
              </w:rPr>
              <w:t>Английский язык  Биболетова М. З., Денисенко  О. А., Трубанева Н. Н.</w:t>
            </w:r>
          </w:p>
          <w:p w:rsidR="00AD16E5" w:rsidRPr="00AD16E5" w:rsidRDefault="00AD16E5" w:rsidP="007F416B">
            <w:pPr>
              <w:spacing w:line="240" w:lineRule="auto"/>
              <w:ind w:firstLine="567"/>
              <w:rPr>
                <w:sz w:val="24"/>
                <w:szCs w:val="24"/>
              </w:rPr>
            </w:pPr>
            <w:r w:rsidRPr="00AD16E5">
              <w:rPr>
                <w:sz w:val="24"/>
                <w:szCs w:val="24"/>
              </w:rPr>
              <w:t xml:space="preserve"> 3 кл.Учебник для общеобразовательных учреждений. Издательство «Титул»</w:t>
            </w:r>
          </w:p>
          <w:p w:rsidR="00AD16E5" w:rsidRPr="00AD16E5" w:rsidRDefault="00AD16E5" w:rsidP="007F416B">
            <w:pPr>
              <w:spacing w:line="240" w:lineRule="auto"/>
              <w:ind w:firstLine="567"/>
              <w:rPr>
                <w:sz w:val="24"/>
                <w:szCs w:val="24"/>
              </w:rPr>
            </w:pPr>
          </w:p>
        </w:tc>
        <w:tc>
          <w:tcPr>
            <w:tcW w:w="1145" w:type="dxa"/>
          </w:tcPr>
          <w:p w:rsidR="00AD16E5" w:rsidRPr="00AD16E5" w:rsidRDefault="00AD16E5" w:rsidP="007F416B">
            <w:pPr>
              <w:spacing w:line="240" w:lineRule="auto"/>
              <w:ind w:firstLine="567"/>
              <w:rPr>
                <w:sz w:val="24"/>
                <w:szCs w:val="24"/>
              </w:rPr>
            </w:pPr>
          </w:p>
        </w:tc>
      </w:tr>
      <w:tr w:rsidR="00AD16E5" w:rsidRPr="00AD16E5" w:rsidTr="00AD16E5">
        <w:trPr>
          <w:trHeight w:val="2409"/>
        </w:trPr>
        <w:tc>
          <w:tcPr>
            <w:tcW w:w="1155" w:type="dxa"/>
            <w:tcBorders>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24</w:t>
            </w:r>
          </w:p>
        </w:tc>
        <w:tc>
          <w:tcPr>
            <w:tcW w:w="3000" w:type="dxa"/>
            <w:tcBorders>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Английский язык  Биболетова М. З., Денисенко  О. А., Трубанева Н. Н.</w:t>
            </w:r>
          </w:p>
        </w:tc>
        <w:tc>
          <w:tcPr>
            <w:tcW w:w="1235" w:type="dxa"/>
            <w:tcBorders>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4</w:t>
            </w:r>
          </w:p>
        </w:tc>
        <w:tc>
          <w:tcPr>
            <w:tcW w:w="3945" w:type="dxa"/>
            <w:tcBorders>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Английский язык  Биболетова М. З., Денисенко  О. А., Трубанева Н. Н.</w:t>
            </w:r>
          </w:p>
          <w:p w:rsidR="00AD16E5" w:rsidRPr="00AD16E5" w:rsidRDefault="00AD16E5" w:rsidP="007F416B">
            <w:pPr>
              <w:spacing w:line="240" w:lineRule="auto"/>
              <w:ind w:firstLine="567"/>
              <w:rPr>
                <w:sz w:val="24"/>
                <w:szCs w:val="24"/>
              </w:rPr>
            </w:pPr>
            <w:r w:rsidRPr="00AD16E5">
              <w:rPr>
                <w:sz w:val="24"/>
                <w:szCs w:val="24"/>
              </w:rPr>
              <w:t xml:space="preserve"> 4 кл.Учебник для общеобразовательных учреждений. Издательство «Титул»</w:t>
            </w:r>
          </w:p>
        </w:tc>
        <w:tc>
          <w:tcPr>
            <w:tcW w:w="1145" w:type="dxa"/>
            <w:tcBorders>
              <w:bottom w:val="single" w:sz="4" w:space="0" w:color="auto"/>
            </w:tcBorders>
          </w:tcPr>
          <w:p w:rsidR="00AD16E5" w:rsidRPr="00AD16E5" w:rsidRDefault="00AD16E5" w:rsidP="007F416B">
            <w:pPr>
              <w:spacing w:line="240" w:lineRule="auto"/>
              <w:ind w:firstLine="567"/>
              <w:rPr>
                <w:sz w:val="24"/>
                <w:szCs w:val="24"/>
              </w:rPr>
            </w:pPr>
          </w:p>
        </w:tc>
      </w:tr>
      <w:tr w:rsidR="00AD16E5" w:rsidRPr="00AD16E5" w:rsidTr="00AD16E5">
        <w:trPr>
          <w:trHeight w:val="196"/>
        </w:trPr>
        <w:tc>
          <w:tcPr>
            <w:tcW w:w="115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25</w:t>
            </w:r>
          </w:p>
        </w:tc>
        <w:tc>
          <w:tcPr>
            <w:tcW w:w="3000" w:type="dxa"/>
            <w:tcBorders>
              <w:top w:val="single" w:sz="4" w:space="0" w:color="auto"/>
              <w:bottom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 xml:space="preserve">Климанова Л.Ф., Горецкий В.Г., Голованова М.В. и др. Литературное чтение </w:t>
            </w:r>
          </w:p>
          <w:p w:rsidR="00AD16E5" w:rsidRPr="00AD16E5" w:rsidRDefault="00AD16E5" w:rsidP="007F416B">
            <w:pPr>
              <w:pStyle w:val="Default"/>
              <w:ind w:firstLine="567"/>
              <w:rPr>
                <w:rFonts w:ascii="Times New Roman" w:hAnsi="Times New Roman" w:cs="Times New Roman"/>
              </w:rPr>
            </w:pPr>
          </w:p>
        </w:tc>
        <w:tc>
          <w:tcPr>
            <w:tcW w:w="123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1</w:t>
            </w:r>
          </w:p>
        </w:tc>
        <w:tc>
          <w:tcPr>
            <w:tcW w:w="3945" w:type="dxa"/>
            <w:tcBorders>
              <w:top w:val="single" w:sz="4" w:space="0" w:color="auto"/>
              <w:bottom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Климанова Л.Ф., Горецкий В.Г., Голованова М.В. и др. Литературное чтение  1 кл.</w:t>
            </w:r>
          </w:p>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Просвещение</w:t>
            </w:r>
          </w:p>
          <w:p w:rsidR="00AD16E5" w:rsidRPr="00AD16E5" w:rsidRDefault="00AD16E5" w:rsidP="007F416B">
            <w:pPr>
              <w:spacing w:line="240" w:lineRule="auto"/>
              <w:ind w:firstLine="567"/>
              <w:rPr>
                <w:sz w:val="24"/>
                <w:szCs w:val="24"/>
              </w:rPr>
            </w:pPr>
          </w:p>
        </w:tc>
        <w:tc>
          <w:tcPr>
            <w:tcW w:w="114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p>
        </w:tc>
      </w:tr>
      <w:tr w:rsidR="00AD16E5" w:rsidRPr="00AD16E5" w:rsidTr="00AD16E5">
        <w:trPr>
          <w:trHeight w:val="177"/>
        </w:trPr>
        <w:tc>
          <w:tcPr>
            <w:tcW w:w="115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26</w:t>
            </w:r>
          </w:p>
        </w:tc>
        <w:tc>
          <w:tcPr>
            <w:tcW w:w="3000" w:type="dxa"/>
            <w:tcBorders>
              <w:top w:val="single" w:sz="4" w:space="0" w:color="auto"/>
              <w:bottom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 xml:space="preserve">Климанова Л.Ф., Горецкий В.Г., Голованова М.В. и др. Литературное чтение </w:t>
            </w:r>
          </w:p>
          <w:p w:rsidR="00AD16E5" w:rsidRPr="00AD16E5" w:rsidRDefault="00AD16E5" w:rsidP="007F416B">
            <w:pPr>
              <w:spacing w:line="240" w:lineRule="auto"/>
              <w:ind w:firstLine="567"/>
              <w:rPr>
                <w:sz w:val="24"/>
                <w:szCs w:val="24"/>
              </w:rPr>
            </w:pPr>
          </w:p>
        </w:tc>
        <w:tc>
          <w:tcPr>
            <w:tcW w:w="123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2</w:t>
            </w:r>
          </w:p>
        </w:tc>
        <w:tc>
          <w:tcPr>
            <w:tcW w:w="3945" w:type="dxa"/>
            <w:tcBorders>
              <w:top w:val="single" w:sz="4" w:space="0" w:color="auto"/>
              <w:bottom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Климанова Л.Ф., Горецкий В.Г., Голованова М.В. и др. Литературное чтение  2 кл.</w:t>
            </w:r>
          </w:p>
          <w:p w:rsidR="00AD16E5" w:rsidRPr="00AD16E5" w:rsidRDefault="00AD16E5" w:rsidP="007F416B">
            <w:pPr>
              <w:spacing w:line="240" w:lineRule="auto"/>
              <w:ind w:firstLine="567"/>
              <w:rPr>
                <w:sz w:val="24"/>
                <w:szCs w:val="24"/>
              </w:rPr>
            </w:pPr>
            <w:r w:rsidRPr="00AD16E5">
              <w:rPr>
                <w:sz w:val="24"/>
                <w:szCs w:val="24"/>
              </w:rPr>
              <w:t>Просвещение</w:t>
            </w:r>
          </w:p>
        </w:tc>
        <w:tc>
          <w:tcPr>
            <w:tcW w:w="114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p>
        </w:tc>
      </w:tr>
      <w:tr w:rsidR="00AD16E5" w:rsidRPr="00AD16E5" w:rsidTr="00AD16E5">
        <w:trPr>
          <w:trHeight w:val="148"/>
        </w:trPr>
        <w:tc>
          <w:tcPr>
            <w:tcW w:w="115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27</w:t>
            </w:r>
          </w:p>
        </w:tc>
        <w:tc>
          <w:tcPr>
            <w:tcW w:w="3000" w:type="dxa"/>
            <w:tcBorders>
              <w:top w:val="single" w:sz="4" w:space="0" w:color="auto"/>
              <w:bottom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 xml:space="preserve">Климанова Л.Ф., Горецкий В.Г., Голованова М.В. и др. Литературное чтение </w:t>
            </w:r>
          </w:p>
          <w:p w:rsidR="00AD16E5" w:rsidRPr="00AD16E5" w:rsidRDefault="00AD16E5" w:rsidP="007F416B">
            <w:pPr>
              <w:spacing w:line="240" w:lineRule="auto"/>
              <w:ind w:firstLine="567"/>
              <w:rPr>
                <w:sz w:val="24"/>
                <w:szCs w:val="24"/>
              </w:rPr>
            </w:pPr>
          </w:p>
        </w:tc>
        <w:tc>
          <w:tcPr>
            <w:tcW w:w="123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r w:rsidRPr="00AD16E5">
              <w:rPr>
                <w:sz w:val="24"/>
                <w:szCs w:val="24"/>
              </w:rPr>
              <w:t>3</w:t>
            </w:r>
          </w:p>
        </w:tc>
        <w:tc>
          <w:tcPr>
            <w:tcW w:w="3945" w:type="dxa"/>
            <w:tcBorders>
              <w:top w:val="single" w:sz="4" w:space="0" w:color="auto"/>
              <w:bottom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Климанова Л.Ф., Горецкий В.Г., Голованова М.В. и др. Литературное чтение  3 кл.</w:t>
            </w:r>
          </w:p>
          <w:p w:rsidR="00AD16E5" w:rsidRPr="00AD16E5" w:rsidRDefault="00AD16E5" w:rsidP="007F416B">
            <w:pPr>
              <w:spacing w:line="240" w:lineRule="auto"/>
              <w:ind w:firstLine="567"/>
              <w:rPr>
                <w:sz w:val="24"/>
                <w:szCs w:val="24"/>
              </w:rPr>
            </w:pPr>
            <w:r w:rsidRPr="00AD16E5">
              <w:rPr>
                <w:sz w:val="24"/>
                <w:szCs w:val="24"/>
              </w:rPr>
              <w:t>Просвещение</w:t>
            </w:r>
          </w:p>
        </w:tc>
        <w:tc>
          <w:tcPr>
            <w:tcW w:w="1145" w:type="dxa"/>
            <w:tcBorders>
              <w:top w:val="single" w:sz="4" w:space="0" w:color="auto"/>
              <w:bottom w:val="single" w:sz="4" w:space="0" w:color="auto"/>
            </w:tcBorders>
          </w:tcPr>
          <w:p w:rsidR="00AD16E5" w:rsidRPr="00AD16E5" w:rsidRDefault="00AD16E5" w:rsidP="007F416B">
            <w:pPr>
              <w:spacing w:line="240" w:lineRule="auto"/>
              <w:ind w:firstLine="567"/>
              <w:rPr>
                <w:sz w:val="24"/>
                <w:szCs w:val="24"/>
              </w:rPr>
            </w:pPr>
          </w:p>
        </w:tc>
      </w:tr>
      <w:tr w:rsidR="00AD16E5" w:rsidRPr="00AD16E5" w:rsidTr="00AD16E5">
        <w:trPr>
          <w:trHeight w:val="196"/>
        </w:trPr>
        <w:tc>
          <w:tcPr>
            <w:tcW w:w="1155" w:type="dxa"/>
            <w:tcBorders>
              <w:top w:val="single" w:sz="4" w:space="0" w:color="auto"/>
            </w:tcBorders>
          </w:tcPr>
          <w:p w:rsidR="00AD16E5" w:rsidRPr="00AD16E5" w:rsidRDefault="00AD16E5" w:rsidP="007F416B">
            <w:pPr>
              <w:spacing w:line="240" w:lineRule="auto"/>
              <w:ind w:firstLine="567"/>
              <w:rPr>
                <w:sz w:val="24"/>
                <w:szCs w:val="24"/>
              </w:rPr>
            </w:pPr>
            <w:r w:rsidRPr="00AD16E5">
              <w:rPr>
                <w:sz w:val="24"/>
                <w:szCs w:val="24"/>
              </w:rPr>
              <w:t>28</w:t>
            </w:r>
          </w:p>
        </w:tc>
        <w:tc>
          <w:tcPr>
            <w:tcW w:w="3000" w:type="dxa"/>
            <w:tcBorders>
              <w:top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 xml:space="preserve">Климанова Л.Ф., Горецкий В.Г., Голованова М.В. и др. Литературное чтение </w:t>
            </w:r>
          </w:p>
          <w:p w:rsidR="00AD16E5" w:rsidRPr="00AD16E5" w:rsidRDefault="00AD16E5" w:rsidP="007F416B">
            <w:pPr>
              <w:spacing w:line="240" w:lineRule="auto"/>
              <w:ind w:firstLine="567"/>
              <w:rPr>
                <w:sz w:val="24"/>
                <w:szCs w:val="24"/>
              </w:rPr>
            </w:pPr>
          </w:p>
        </w:tc>
        <w:tc>
          <w:tcPr>
            <w:tcW w:w="1235" w:type="dxa"/>
            <w:tcBorders>
              <w:top w:val="single" w:sz="4" w:space="0" w:color="auto"/>
            </w:tcBorders>
          </w:tcPr>
          <w:p w:rsidR="00AD16E5" w:rsidRPr="00AD16E5" w:rsidRDefault="00AD16E5" w:rsidP="007F416B">
            <w:pPr>
              <w:spacing w:line="240" w:lineRule="auto"/>
              <w:ind w:firstLine="567"/>
              <w:rPr>
                <w:sz w:val="24"/>
                <w:szCs w:val="24"/>
              </w:rPr>
            </w:pPr>
            <w:r w:rsidRPr="00AD16E5">
              <w:rPr>
                <w:sz w:val="24"/>
                <w:szCs w:val="24"/>
              </w:rPr>
              <w:t>4</w:t>
            </w:r>
          </w:p>
        </w:tc>
        <w:tc>
          <w:tcPr>
            <w:tcW w:w="3945" w:type="dxa"/>
            <w:tcBorders>
              <w:top w:val="single" w:sz="4" w:space="0" w:color="auto"/>
            </w:tcBorders>
          </w:tcPr>
          <w:p w:rsidR="00AD16E5" w:rsidRPr="00AD16E5" w:rsidRDefault="00AD16E5" w:rsidP="007F416B">
            <w:pPr>
              <w:pStyle w:val="Default"/>
              <w:ind w:firstLine="567"/>
              <w:rPr>
                <w:rFonts w:ascii="Times New Roman" w:hAnsi="Times New Roman" w:cs="Times New Roman"/>
              </w:rPr>
            </w:pPr>
            <w:r w:rsidRPr="00AD16E5">
              <w:rPr>
                <w:rFonts w:ascii="Times New Roman" w:hAnsi="Times New Roman" w:cs="Times New Roman"/>
              </w:rPr>
              <w:t>Климанова Л.Ф., Горецкий В.Г., Голованова М.В. и др. Литературное чтение  4 кл.</w:t>
            </w:r>
          </w:p>
          <w:p w:rsidR="00AD16E5" w:rsidRPr="00AD16E5" w:rsidRDefault="00AD16E5" w:rsidP="007F416B">
            <w:pPr>
              <w:spacing w:line="240" w:lineRule="auto"/>
              <w:ind w:firstLine="567"/>
              <w:rPr>
                <w:sz w:val="24"/>
                <w:szCs w:val="24"/>
              </w:rPr>
            </w:pPr>
            <w:r w:rsidRPr="00AD16E5">
              <w:rPr>
                <w:sz w:val="24"/>
                <w:szCs w:val="24"/>
              </w:rPr>
              <w:t>Просвещение</w:t>
            </w:r>
          </w:p>
        </w:tc>
        <w:tc>
          <w:tcPr>
            <w:tcW w:w="1145" w:type="dxa"/>
            <w:tcBorders>
              <w:top w:val="single" w:sz="4" w:space="0" w:color="auto"/>
            </w:tcBorders>
          </w:tcPr>
          <w:p w:rsidR="00AD16E5" w:rsidRPr="00AD16E5" w:rsidRDefault="00AD16E5" w:rsidP="007F416B">
            <w:pPr>
              <w:spacing w:line="240" w:lineRule="auto"/>
              <w:ind w:firstLine="567"/>
              <w:rPr>
                <w:sz w:val="24"/>
                <w:szCs w:val="24"/>
              </w:rPr>
            </w:pPr>
          </w:p>
        </w:tc>
      </w:tr>
    </w:tbl>
    <w:p w:rsidR="00AD16E5" w:rsidRPr="00AD16E5" w:rsidRDefault="00AD16E5" w:rsidP="007F416B">
      <w:pPr>
        <w:spacing w:line="240" w:lineRule="auto"/>
        <w:ind w:firstLine="567"/>
        <w:jc w:val="both"/>
        <w:rPr>
          <w:sz w:val="24"/>
          <w:szCs w:val="24"/>
        </w:rPr>
      </w:pPr>
    </w:p>
    <w:p w:rsidR="00AD16E5" w:rsidRPr="00AD16E5" w:rsidRDefault="00AD16E5" w:rsidP="007F416B">
      <w:pPr>
        <w:spacing w:line="240" w:lineRule="auto"/>
        <w:ind w:firstLine="567"/>
        <w:jc w:val="both"/>
        <w:rPr>
          <w:sz w:val="24"/>
          <w:szCs w:val="24"/>
        </w:rPr>
      </w:pPr>
    </w:p>
    <w:p w:rsidR="00881BF0" w:rsidRPr="00EB6398" w:rsidRDefault="00B91D51" w:rsidP="007F416B">
      <w:pPr>
        <w:numPr>
          <w:ilvl w:val="2"/>
          <w:numId w:val="60"/>
        </w:numPr>
        <w:shd w:val="clear" w:color="auto" w:fill="FFFFFF"/>
        <w:spacing w:line="240" w:lineRule="auto"/>
        <w:ind w:firstLine="567"/>
        <w:contextualSpacing/>
        <w:jc w:val="both"/>
        <w:rPr>
          <w:b/>
          <w:spacing w:val="-3"/>
          <w:szCs w:val="28"/>
          <w:u w:val="single"/>
        </w:rPr>
      </w:pPr>
      <w:r w:rsidRPr="00EB6398">
        <w:rPr>
          <w:b/>
          <w:spacing w:val="-3"/>
          <w:szCs w:val="28"/>
          <w:u w:val="single"/>
        </w:rPr>
        <w:t>План внеурочной деятельности</w:t>
      </w:r>
    </w:p>
    <w:p w:rsidR="00CF5BC9" w:rsidRDefault="00CF5BC9" w:rsidP="007F416B">
      <w:pPr>
        <w:pStyle w:val="14"/>
        <w:ind w:left="0" w:right="0" w:firstLine="567"/>
        <w:jc w:val="center"/>
        <w:rPr>
          <w:rFonts w:ascii="Times New Roman" w:hAnsi="Times New Roman"/>
          <w:b/>
          <w:caps/>
          <w:color w:val="000000"/>
          <w:sz w:val="20"/>
          <w:szCs w:val="24"/>
        </w:rPr>
      </w:pPr>
      <w:r>
        <w:rPr>
          <w:rFonts w:ascii="Times New Roman" w:hAnsi="Times New Roman"/>
          <w:b/>
          <w:caps/>
          <w:color w:val="000000"/>
          <w:sz w:val="20"/>
          <w:szCs w:val="24"/>
        </w:rPr>
        <w:t>Пояснительная записка</w:t>
      </w:r>
    </w:p>
    <w:p w:rsidR="00CF5BC9" w:rsidRPr="00CF5BC9" w:rsidRDefault="00CF5BC9" w:rsidP="007F416B">
      <w:pPr>
        <w:pStyle w:val="aa"/>
        <w:spacing w:after="0" w:line="240" w:lineRule="auto"/>
        <w:ind w:left="0" w:firstLine="567"/>
        <w:jc w:val="both"/>
        <w:rPr>
          <w:color w:val="000000"/>
        </w:rPr>
      </w:pPr>
      <w:r w:rsidRPr="00CF5BC9">
        <w:rPr>
          <w:b/>
          <w:color w:val="000000"/>
        </w:rPr>
        <w:t xml:space="preserve">План </w:t>
      </w:r>
      <w:r w:rsidRPr="00CF5BC9">
        <w:rPr>
          <w:color w:val="000000"/>
        </w:rPr>
        <w:t xml:space="preserve">внеурочной деятельности  муниципального бюджетного общеобразовательного учреждения «Большеямашевская  СОШ » (далее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  </w:t>
      </w:r>
    </w:p>
    <w:p w:rsidR="00CF5BC9" w:rsidRPr="00CF5BC9" w:rsidRDefault="00CF5BC9" w:rsidP="007F416B">
      <w:pPr>
        <w:pStyle w:val="211"/>
        <w:spacing w:after="0" w:line="240" w:lineRule="auto"/>
        <w:ind w:firstLine="567"/>
        <w:rPr>
          <w:color w:val="000000"/>
        </w:rPr>
      </w:pPr>
      <w:r w:rsidRPr="00CF5BC9">
        <w:rPr>
          <w:color w:val="000000"/>
        </w:rPr>
        <w:t>При разработке плана, реализующего программы внеурочной деятельности,  использовались следующие документы:</w:t>
      </w:r>
    </w:p>
    <w:p w:rsidR="00CF5BC9" w:rsidRPr="00CF5BC9" w:rsidRDefault="00CF5BC9" w:rsidP="007F416B">
      <w:pPr>
        <w:widowControl/>
        <w:numPr>
          <w:ilvl w:val="0"/>
          <w:numId w:val="130"/>
        </w:numPr>
        <w:suppressAutoHyphens/>
        <w:overflowPunct/>
        <w:autoSpaceDN/>
        <w:adjustRightInd/>
        <w:spacing w:line="240" w:lineRule="auto"/>
        <w:ind w:left="0" w:firstLine="567"/>
        <w:jc w:val="both"/>
        <w:textAlignment w:val="auto"/>
        <w:rPr>
          <w:color w:val="000000"/>
          <w:sz w:val="24"/>
          <w:szCs w:val="24"/>
        </w:rPr>
      </w:pPr>
      <w:r w:rsidRPr="00CF5BC9">
        <w:rPr>
          <w:color w:val="000000"/>
          <w:sz w:val="24"/>
          <w:szCs w:val="24"/>
        </w:rPr>
        <w:t>Конвенция ООН о правах ребенка;</w:t>
      </w:r>
    </w:p>
    <w:p w:rsidR="00CF5BC9" w:rsidRPr="00CF5BC9" w:rsidRDefault="00CF5BC9" w:rsidP="007F416B">
      <w:pPr>
        <w:widowControl/>
        <w:numPr>
          <w:ilvl w:val="0"/>
          <w:numId w:val="130"/>
        </w:numPr>
        <w:suppressAutoHyphens/>
        <w:overflowPunct/>
        <w:autoSpaceDE/>
        <w:autoSpaceDN/>
        <w:adjustRightInd/>
        <w:spacing w:line="240" w:lineRule="auto"/>
        <w:ind w:left="0" w:firstLine="567"/>
        <w:jc w:val="both"/>
        <w:textAlignment w:val="auto"/>
        <w:rPr>
          <w:color w:val="000000"/>
          <w:sz w:val="24"/>
          <w:szCs w:val="24"/>
        </w:rPr>
      </w:pPr>
      <w:r w:rsidRPr="00CF5BC9">
        <w:rPr>
          <w:color w:val="000000"/>
          <w:sz w:val="24"/>
          <w:szCs w:val="24"/>
        </w:rPr>
        <w:t>Конституция Российской Федерации;</w:t>
      </w:r>
    </w:p>
    <w:p w:rsidR="00CF5BC9" w:rsidRPr="00CF5BC9" w:rsidRDefault="00CF5BC9" w:rsidP="007F416B">
      <w:pPr>
        <w:widowControl/>
        <w:numPr>
          <w:ilvl w:val="0"/>
          <w:numId w:val="130"/>
        </w:numPr>
        <w:suppressAutoHyphens/>
        <w:overflowPunct/>
        <w:autoSpaceDN/>
        <w:adjustRightInd/>
        <w:spacing w:line="240" w:lineRule="auto"/>
        <w:ind w:left="0" w:firstLine="567"/>
        <w:jc w:val="both"/>
        <w:textAlignment w:val="auto"/>
        <w:rPr>
          <w:color w:val="000000"/>
          <w:sz w:val="24"/>
          <w:szCs w:val="24"/>
        </w:rPr>
      </w:pPr>
      <w:r w:rsidRPr="00CF5BC9">
        <w:rPr>
          <w:color w:val="000000"/>
          <w:sz w:val="24"/>
          <w:szCs w:val="24"/>
        </w:rPr>
        <w:t>Закон РФ "Об образовании";</w:t>
      </w:r>
    </w:p>
    <w:p w:rsidR="00CF5BC9" w:rsidRDefault="00CF5BC9" w:rsidP="007F416B">
      <w:pPr>
        <w:widowControl/>
        <w:numPr>
          <w:ilvl w:val="0"/>
          <w:numId w:val="130"/>
        </w:numPr>
        <w:suppressAutoHyphens/>
        <w:overflowPunct/>
        <w:autoSpaceDN/>
        <w:adjustRightInd/>
        <w:spacing w:line="240" w:lineRule="auto"/>
        <w:ind w:left="0" w:firstLine="567"/>
        <w:jc w:val="both"/>
        <w:textAlignment w:val="auto"/>
        <w:rPr>
          <w:color w:val="000000"/>
        </w:rPr>
      </w:pPr>
      <w:r w:rsidRPr="00CF5BC9">
        <w:rPr>
          <w:color w:val="000000"/>
          <w:sz w:val="24"/>
          <w:szCs w:val="24"/>
        </w:rPr>
        <w:t>ФГОС начального общего</w:t>
      </w:r>
      <w:r>
        <w:rPr>
          <w:color w:val="000000"/>
        </w:rPr>
        <w:t xml:space="preserve"> образования (приказ Министерства образования и науки Российской Федерации от 6 октября 2009 г. № 373);</w:t>
      </w:r>
    </w:p>
    <w:p w:rsidR="00CF5BC9" w:rsidRDefault="00CF5BC9" w:rsidP="007F416B">
      <w:pPr>
        <w:widowControl/>
        <w:numPr>
          <w:ilvl w:val="0"/>
          <w:numId w:val="130"/>
        </w:numPr>
        <w:suppressAutoHyphens/>
        <w:overflowPunct/>
        <w:autoSpaceDN/>
        <w:adjustRightInd/>
        <w:spacing w:line="240" w:lineRule="auto"/>
        <w:ind w:left="0" w:firstLine="567"/>
        <w:jc w:val="both"/>
        <w:textAlignment w:val="auto"/>
        <w:rPr>
          <w:color w:val="000000"/>
        </w:rPr>
      </w:pPr>
      <w:r>
        <w:rPr>
          <w:color w:val="000000"/>
        </w:rPr>
        <w:t>Приказ Министерства образования и науки Российской Федерации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CF5BC9" w:rsidRDefault="00CF5BC9" w:rsidP="007F416B">
      <w:pPr>
        <w:widowControl/>
        <w:numPr>
          <w:ilvl w:val="0"/>
          <w:numId w:val="130"/>
        </w:numPr>
        <w:suppressAutoHyphens/>
        <w:overflowPunct/>
        <w:autoSpaceDN/>
        <w:adjustRightInd/>
        <w:spacing w:line="240" w:lineRule="auto"/>
        <w:ind w:left="0" w:firstLine="567"/>
        <w:jc w:val="both"/>
        <w:textAlignment w:val="auto"/>
        <w:rPr>
          <w:color w:val="000000"/>
        </w:rPr>
      </w:pPr>
      <w:r>
        <w:rPr>
          <w:color w:val="000000"/>
        </w:rPr>
        <w:t>Типовое положение об общеобразовательном учреждении, утвержденное</w:t>
      </w:r>
    </w:p>
    <w:p w:rsidR="00CF5BC9" w:rsidRDefault="00CF5BC9" w:rsidP="007F416B">
      <w:pPr>
        <w:widowControl/>
        <w:numPr>
          <w:ilvl w:val="0"/>
          <w:numId w:val="130"/>
        </w:numPr>
        <w:suppressAutoHyphens/>
        <w:overflowPunct/>
        <w:autoSpaceDN/>
        <w:adjustRightInd/>
        <w:spacing w:line="240" w:lineRule="auto"/>
        <w:ind w:left="0" w:firstLine="567"/>
        <w:jc w:val="both"/>
        <w:textAlignment w:val="auto"/>
        <w:rPr>
          <w:color w:val="000000"/>
        </w:rPr>
      </w:pPr>
      <w:r>
        <w:rPr>
          <w:color w:val="000000"/>
        </w:rPr>
        <w:t>Постановлением Правительства РФ от 19 марта 2001 года № 196;</w:t>
      </w:r>
    </w:p>
    <w:p w:rsidR="00CF5BC9" w:rsidRDefault="00CF5BC9" w:rsidP="007F416B">
      <w:pPr>
        <w:widowControl/>
        <w:numPr>
          <w:ilvl w:val="0"/>
          <w:numId w:val="130"/>
        </w:numPr>
        <w:suppressAutoHyphens/>
        <w:overflowPunct/>
        <w:autoSpaceDE/>
        <w:autoSpaceDN/>
        <w:adjustRightInd/>
        <w:spacing w:line="240" w:lineRule="auto"/>
        <w:ind w:left="0" w:firstLine="567"/>
        <w:jc w:val="both"/>
        <w:textAlignment w:val="auto"/>
        <w:rPr>
          <w:color w:val="000000"/>
        </w:rPr>
      </w:pPr>
      <w:r>
        <w:rPr>
          <w:color w:val="000000"/>
        </w:rPr>
        <w:t>Устав муниципального бюджетного общеобразовательного учреждения «Большеямашевская СОШ ».</w:t>
      </w:r>
    </w:p>
    <w:p w:rsidR="00CF5BC9" w:rsidRDefault="00CF5BC9" w:rsidP="007F416B">
      <w:pPr>
        <w:widowControl/>
        <w:numPr>
          <w:ilvl w:val="0"/>
          <w:numId w:val="130"/>
        </w:numPr>
        <w:suppressAutoHyphens/>
        <w:overflowPunct/>
        <w:autoSpaceDE/>
        <w:autoSpaceDN/>
        <w:adjustRightInd/>
        <w:spacing w:line="240" w:lineRule="auto"/>
        <w:ind w:left="0" w:firstLine="567"/>
        <w:jc w:val="both"/>
        <w:textAlignment w:val="auto"/>
        <w:rPr>
          <w:color w:val="000000"/>
        </w:rPr>
      </w:pPr>
      <w:r>
        <w:rPr>
          <w:color w:val="000000"/>
        </w:rPr>
        <w:t>Образовательная программа муниципального бюджетного общеобразовательного учреждения «Большеямашевская  СОШ ».</w:t>
      </w:r>
    </w:p>
    <w:p w:rsidR="00CF5BC9" w:rsidRDefault="00CF5BC9" w:rsidP="007F416B">
      <w:pPr>
        <w:spacing w:line="240" w:lineRule="auto"/>
        <w:ind w:firstLine="567"/>
        <w:jc w:val="center"/>
        <w:rPr>
          <w:b/>
          <w:color w:val="000000"/>
        </w:rPr>
      </w:pPr>
      <w:r>
        <w:rPr>
          <w:b/>
          <w:color w:val="000000"/>
        </w:rPr>
        <w:t>Целевая направленность, стратегические и тактические</w:t>
      </w:r>
    </w:p>
    <w:p w:rsidR="00CF5BC9" w:rsidRDefault="00CF5BC9" w:rsidP="007F416B">
      <w:pPr>
        <w:spacing w:line="240" w:lineRule="auto"/>
        <w:ind w:firstLine="567"/>
        <w:jc w:val="center"/>
        <w:rPr>
          <w:b/>
          <w:color w:val="000000"/>
        </w:rPr>
      </w:pPr>
      <w:r>
        <w:rPr>
          <w:b/>
          <w:color w:val="000000"/>
        </w:rPr>
        <w:t>цели содержания образования</w:t>
      </w:r>
    </w:p>
    <w:p w:rsidR="00CF5BC9" w:rsidRDefault="00CF5BC9" w:rsidP="007F416B">
      <w:pPr>
        <w:spacing w:line="240" w:lineRule="auto"/>
        <w:ind w:firstLine="567"/>
        <w:jc w:val="center"/>
        <w:rPr>
          <w:color w:val="000000"/>
        </w:rPr>
      </w:pPr>
    </w:p>
    <w:p w:rsidR="00CF5BC9" w:rsidRDefault="00CF5BC9" w:rsidP="007F416B">
      <w:pPr>
        <w:spacing w:line="240" w:lineRule="auto"/>
        <w:ind w:firstLine="567"/>
        <w:jc w:val="both"/>
        <w:rPr>
          <w:color w:val="000000"/>
        </w:rPr>
      </w:pPr>
      <w:r>
        <w:rPr>
          <w:color w:val="000000"/>
        </w:rPr>
        <w:t>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2.4.4.1251-03 и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CF5BC9" w:rsidRDefault="00CF5BC9" w:rsidP="007F416B">
      <w:pPr>
        <w:spacing w:line="240" w:lineRule="auto"/>
        <w:ind w:firstLine="567"/>
        <w:jc w:val="both"/>
        <w:rPr>
          <w:color w:val="000000"/>
        </w:rPr>
      </w:pPr>
      <w:r>
        <w:rPr>
          <w:color w:val="000000"/>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CF5BC9" w:rsidRDefault="00CF5BC9" w:rsidP="007F416B">
      <w:pPr>
        <w:pStyle w:val="af0"/>
        <w:spacing w:before="0" w:beforeAutospacing="0" w:after="0" w:afterAutospacing="0" w:line="240" w:lineRule="auto"/>
        <w:ind w:firstLine="567"/>
        <w:jc w:val="both"/>
        <w:rPr>
          <w:b/>
          <w:color w:val="000000"/>
          <w:sz w:val="24"/>
          <w:szCs w:val="24"/>
        </w:rPr>
      </w:pPr>
      <w:r>
        <w:rPr>
          <w:b/>
          <w:color w:val="000000"/>
          <w:sz w:val="24"/>
          <w:szCs w:val="24"/>
        </w:rPr>
        <w:t>Основные принципы плана:</w:t>
      </w:r>
    </w:p>
    <w:p w:rsidR="00CF5BC9" w:rsidRDefault="00CF5BC9" w:rsidP="007F416B">
      <w:pPr>
        <w:widowControl/>
        <w:numPr>
          <w:ilvl w:val="0"/>
          <w:numId w:val="132"/>
        </w:numPr>
        <w:suppressAutoHyphens/>
        <w:overflowPunct/>
        <w:autoSpaceDE/>
        <w:autoSpaceDN/>
        <w:adjustRightInd/>
        <w:spacing w:line="240" w:lineRule="auto"/>
        <w:ind w:left="0" w:firstLine="567"/>
        <w:jc w:val="both"/>
        <w:textAlignment w:val="auto"/>
        <w:rPr>
          <w:color w:val="000000"/>
        </w:rPr>
      </w:pPr>
      <w:r>
        <w:rPr>
          <w:color w:val="000000"/>
        </w:rPr>
        <w:t>соответствие обеспеченности учебно-методическими комплексами;</w:t>
      </w:r>
    </w:p>
    <w:p w:rsidR="00CF5BC9" w:rsidRDefault="00CF5BC9" w:rsidP="007F416B">
      <w:pPr>
        <w:widowControl/>
        <w:numPr>
          <w:ilvl w:val="0"/>
          <w:numId w:val="132"/>
        </w:numPr>
        <w:suppressAutoHyphens/>
        <w:overflowPunct/>
        <w:autoSpaceDE/>
        <w:autoSpaceDN/>
        <w:adjustRightInd/>
        <w:spacing w:line="240" w:lineRule="auto"/>
        <w:ind w:left="0" w:firstLine="567"/>
        <w:jc w:val="both"/>
        <w:textAlignment w:val="auto"/>
        <w:rPr>
          <w:color w:val="000000"/>
        </w:rPr>
      </w:pPr>
      <w:r>
        <w:rPr>
          <w:color w:val="000000"/>
        </w:rPr>
        <w:t>учет познавательных потребностей обучающихся и социального заказа родителей;</w:t>
      </w:r>
    </w:p>
    <w:p w:rsidR="00CF5BC9" w:rsidRDefault="00CF5BC9" w:rsidP="007F416B">
      <w:pPr>
        <w:widowControl/>
        <w:numPr>
          <w:ilvl w:val="0"/>
          <w:numId w:val="132"/>
        </w:numPr>
        <w:suppressAutoHyphens/>
        <w:overflowPunct/>
        <w:autoSpaceDE/>
        <w:autoSpaceDN/>
        <w:adjustRightInd/>
        <w:spacing w:line="240" w:lineRule="auto"/>
        <w:ind w:left="0" w:firstLine="567"/>
        <w:jc w:val="both"/>
        <w:textAlignment w:val="auto"/>
        <w:rPr>
          <w:color w:val="000000"/>
        </w:rPr>
      </w:pPr>
      <w:r>
        <w:rPr>
          <w:color w:val="000000"/>
        </w:rPr>
        <w:t>учет кадрового потенциала образовательного учреждения;</w:t>
      </w:r>
    </w:p>
    <w:p w:rsidR="00CF5BC9" w:rsidRDefault="00CF5BC9" w:rsidP="007F416B">
      <w:pPr>
        <w:widowControl/>
        <w:numPr>
          <w:ilvl w:val="0"/>
          <w:numId w:val="132"/>
        </w:numPr>
        <w:suppressAutoHyphens/>
        <w:overflowPunct/>
        <w:autoSpaceDE/>
        <w:autoSpaceDN/>
        <w:adjustRightInd/>
        <w:spacing w:line="240" w:lineRule="auto"/>
        <w:ind w:left="0" w:firstLine="567"/>
        <w:jc w:val="both"/>
        <w:textAlignment w:val="auto"/>
        <w:rPr>
          <w:color w:val="000000"/>
        </w:rPr>
      </w:pPr>
      <w:r>
        <w:rPr>
          <w:color w:val="000000"/>
        </w:rPr>
        <w:t>поэтапность развития нововведений;</w:t>
      </w:r>
    </w:p>
    <w:p w:rsidR="00CF5BC9" w:rsidRDefault="00CF5BC9" w:rsidP="007F416B">
      <w:pPr>
        <w:widowControl/>
        <w:numPr>
          <w:ilvl w:val="0"/>
          <w:numId w:val="132"/>
        </w:numPr>
        <w:suppressAutoHyphens/>
        <w:overflowPunct/>
        <w:autoSpaceDE/>
        <w:autoSpaceDN/>
        <w:adjustRightInd/>
        <w:spacing w:line="240" w:lineRule="auto"/>
        <w:ind w:left="0" w:firstLine="567"/>
        <w:jc w:val="both"/>
        <w:textAlignment w:val="auto"/>
        <w:rPr>
          <w:color w:val="000000"/>
        </w:rPr>
      </w:pPr>
      <w:r>
        <w:rPr>
          <w:color w:val="000000"/>
        </w:rPr>
        <w:t>построение образовательного процесса в соответствии с санитарно-гигиеническими нормами;</w:t>
      </w:r>
    </w:p>
    <w:p w:rsidR="00CF5BC9" w:rsidRDefault="00CF5BC9" w:rsidP="007F416B">
      <w:pPr>
        <w:widowControl/>
        <w:numPr>
          <w:ilvl w:val="0"/>
          <w:numId w:val="132"/>
        </w:numPr>
        <w:suppressAutoHyphens/>
        <w:overflowPunct/>
        <w:autoSpaceDE/>
        <w:autoSpaceDN/>
        <w:adjustRightInd/>
        <w:spacing w:line="240" w:lineRule="auto"/>
        <w:ind w:left="0" w:firstLine="567"/>
        <w:jc w:val="both"/>
        <w:textAlignment w:val="auto"/>
        <w:rPr>
          <w:color w:val="000000"/>
        </w:rPr>
      </w:pPr>
      <w:r>
        <w:rPr>
          <w:color w:val="000000"/>
        </w:rPr>
        <w:t>соблюдение преемственности и перспективности обучения.</w:t>
      </w:r>
    </w:p>
    <w:p w:rsidR="00CF5BC9" w:rsidRDefault="00CF5BC9" w:rsidP="007F416B">
      <w:pPr>
        <w:pStyle w:val="a6"/>
        <w:spacing w:line="240" w:lineRule="auto"/>
        <w:ind w:left="0" w:firstLine="567"/>
        <w:rPr>
          <w:color w:val="000000"/>
          <w:sz w:val="24"/>
          <w:szCs w:val="24"/>
        </w:rPr>
      </w:pPr>
      <w:r>
        <w:rPr>
          <w:color w:val="000000"/>
          <w:sz w:val="24"/>
          <w:szCs w:val="24"/>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CF5BC9" w:rsidRDefault="00CF5BC9" w:rsidP="007F416B">
      <w:pPr>
        <w:pStyle w:val="a6"/>
        <w:spacing w:line="240" w:lineRule="auto"/>
        <w:ind w:left="0" w:firstLine="567"/>
        <w:rPr>
          <w:b/>
          <w:color w:val="000000"/>
          <w:sz w:val="24"/>
          <w:szCs w:val="24"/>
          <w:u w:val="single"/>
        </w:rPr>
      </w:pPr>
      <w:r>
        <w:rPr>
          <w:color w:val="000000"/>
          <w:sz w:val="24"/>
          <w:szCs w:val="24"/>
        </w:rPr>
        <w:t xml:space="preserve">В школе реализуется  </w:t>
      </w:r>
      <w:r>
        <w:rPr>
          <w:b/>
          <w:color w:val="000000"/>
          <w:sz w:val="24"/>
          <w:szCs w:val="24"/>
          <w:u w:val="single"/>
        </w:rPr>
        <w:t>оптимизационная  модель  внеурочной деятельности</w:t>
      </w:r>
    </w:p>
    <w:p w:rsidR="00CF5BC9" w:rsidRDefault="00CF5BC9" w:rsidP="007F416B">
      <w:pPr>
        <w:spacing w:line="240" w:lineRule="auto"/>
        <w:ind w:firstLine="567"/>
        <w:jc w:val="both"/>
        <w:rPr>
          <w:color w:val="000000"/>
        </w:rPr>
      </w:pPr>
      <w:r>
        <w:rPr>
          <w:color w:val="000000"/>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воспитателя группы продленного дня и обучающегося происходит становление  личности ребенка.</w:t>
      </w:r>
    </w:p>
    <w:p w:rsidR="00CF5BC9" w:rsidRDefault="00CF5BC9" w:rsidP="007F416B">
      <w:pPr>
        <w:spacing w:line="240" w:lineRule="auto"/>
        <w:ind w:firstLine="567"/>
        <w:jc w:val="both"/>
        <w:rPr>
          <w:color w:val="000000"/>
        </w:rPr>
      </w:pPr>
      <w:r>
        <w:rPr>
          <w:color w:val="000000"/>
        </w:rPr>
        <w:t>План отражает основные цели и задачи, стоящие перед муниципальным бюджетным общеобразовательным учреждением «Большеямашевская  СОШ ».</w:t>
      </w:r>
    </w:p>
    <w:p w:rsidR="00CF5BC9" w:rsidRDefault="00CF5BC9" w:rsidP="007F416B">
      <w:pPr>
        <w:spacing w:line="240" w:lineRule="auto"/>
        <w:ind w:firstLine="567"/>
        <w:jc w:val="both"/>
        <w:rPr>
          <w:color w:val="000000"/>
        </w:rPr>
      </w:pPr>
      <w:r>
        <w:rPr>
          <w:b/>
          <w:color w:val="000000"/>
          <w:u w:val="single"/>
        </w:rPr>
        <w:t>Целью внеурочной деятельности</w:t>
      </w:r>
      <w:r>
        <w:rPr>
          <w:color w:val="000000"/>
        </w:rPr>
        <w:t xml:space="preserve">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F5BC9" w:rsidRDefault="00CF5BC9" w:rsidP="007F416B">
      <w:pPr>
        <w:spacing w:line="240" w:lineRule="auto"/>
        <w:ind w:firstLine="567"/>
        <w:jc w:val="both"/>
        <w:rPr>
          <w:color w:val="000000"/>
        </w:rPr>
      </w:pPr>
      <w:r>
        <w:rPr>
          <w:color w:val="000000"/>
        </w:rPr>
        <w:t xml:space="preserve"> Внеурочная деятельность в рамках муниципального бюджетного общеобразовательного учреждения «Большеямашевская СОШ им. И.Я.Яковлева» решает следующие специфические </w:t>
      </w:r>
      <w:r>
        <w:rPr>
          <w:b/>
          <w:color w:val="000000"/>
          <w:u w:val="single"/>
        </w:rPr>
        <w:t>задачи</w:t>
      </w:r>
      <w:r>
        <w:rPr>
          <w:color w:val="000000"/>
        </w:rPr>
        <w:t>:</w:t>
      </w:r>
    </w:p>
    <w:p w:rsidR="00CF5BC9" w:rsidRDefault="00CF5BC9" w:rsidP="007F416B">
      <w:pPr>
        <w:widowControl/>
        <w:numPr>
          <w:ilvl w:val="0"/>
          <w:numId w:val="137"/>
        </w:numPr>
        <w:suppressAutoHyphens/>
        <w:overflowPunct/>
        <w:autoSpaceDE/>
        <w:autoSpaceDN/>
        <w:adjustRightInd/>
        <w:spacing w:line="240" w:lineRule="auto"/>
        <w:ind w:left="0" w:firstLine="567"/>
        <w:jc w:val="both"/>
        <w:textAlignment w:val="auto"/>
        <w:rPr>
          <w:color w:val="000000"/>
        </w:rPr>
      </w:pPr>
      <w:r>
        <w:rPr>
          <w:color w:val="000000"/>
        </w:rPr>
        <w:t>создать комфортные условия для позитивного восприятия ценностей основного образования и более успешного освоения его содержания;</w:t>
      </w:r>
    </w:p>
    <w:p w:rsidR="00CF5BC9" w:rsidRDefault="00CF5BC9" w:rsidP="007F416B">
      <w:pPr>
        <w:widowControl/>
        <w:numPr>
          <w:ilvl w:val="0"/>
          <w:numId w:val="138"/>
        </w:numPr>
        <w:suppressAutoHyphens/>
        <w:overflowPunct/>
        <w:autoSpaceDE/>
        <w:autoSpaceDN/>
        <w:adjustRightInd/>
        <w:spacing w:line="240" w:lineRule="auto"/>
        <w:ind w:left="0" w:firstLine="567"/>
        <w:jc w:val="both"/>
        <w:textAlignment w:val="auto"/>
        <w:rPr>
          <w:color w:val="000000"/>
        </w:rPr>
      </w:pPr>
      <w:r>
        <w:rPr>
          <w:color w:val="000000"/>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CF5BC9" w:rsidRDefault="00CF5BC9" w:rsidP="007F416B">
      <w:pPr>
        <w:widowControl/>
        <w:numPr>
          <w:ilvl w:val="0"/>
          <w:numId w:val="138"/>
        </w:numPr>
        <w:suppressAutoHyphens/>
        <w:overflowPunct/>
        <w:autoSpaceDE/>
        <w:autoSpaceDN/>
        <w:adjustRightInd/>
        <w:spacing w:line="240" w:lineRule="auto"/>
        <w:ind w:left="0" w:firstLine="567"/>
        <w:jc w:val="both"/>
        <w:textAlignment w:val="auto"/>
        <w:rPr>
          <w:color w:val="000000"/>
        </w:rPr>
      </w:pPr>
      <w:r>
        <w:rPr>
          <w:color w:val="000000"/>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CF5BC9" w:rsidRDefault="00CF5BC9" w:rsidP="007F416B">
      <w:pPr>
        <w:widowControl/>
        <w:numPr>
          <w:ilvl w:val="0"/>
          <w:numId w:val="138"/>
        </w:numPr>
        <w:suppressAutoHyphens/>
        <w:overflowPunct/>
        <w:autoSpaceDE/>
        <w:autoSpaceDN/>
        <w:adjustRightInd/>
        <w:spacing w:line="240" w:lineRule="auto"/>
        <w:ind w:left="0" w:firstLine="567"/>
        <w:jc w:val="both"/>
        <w:textAlignment w:val="auto"/>
        <w:rPr>
          <w:color w:val="000000"/>
        </w:rPr>
      </w:pPr>
      <w:r>
        <w:rPr>
          <w:color w:val="000000"/>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CF5BC9" w:rsidRDefault="00CF5BC9" w:rsidP="007F416B">
      <w:pPr>
        <w:spacing w:line="240" w:lineRule="auto"/>
        <w:ind w:firstLine="567"/>
        <w:jc w:val="both"/>
        <w:rPr>
          <w:color w:val="000000"/>
        </w:rPr>
      </w:pPr>
      <w:r>
        <w:rPr>
          <w:color w:val="000000"/>
        </w:rPr>
        <w:t>Программы внеурочной деятельности направлены:</w:t>
      </w:r>
    </w:p>
    <w:p w:rsidR="00CF5BC9" w:rsidRDefault="00CF5BC9" w:rsidP="007F416B">
      <w:pPr>
        <w:widowControl/>
        <w:numPr>
          <w:ilvl w:val="0"/>
          <w:numId w:val="135"/>
        </w:numPr>
        <w:suppressAutoHyphens/>
        <w:overflowPunct/>
        <w:autoSpaceDE/>
        <w:autoSpaceDN/>
        <w:adjustRightInd/>
        <w:spacing w:line="240" w:lineRule="auto"/>
        <w:ind w:left="0" w:firstLine="567"/>
        <w:jc w:val="both"/>
        <w:textAlignment w:val="auto"/>
        <w:rPr>
          <w:color w:val="000000"/>
        </w:rPr>
      </w:pPr>
      <w:r>
        <w:rPr>
          <w:color w:val="000000"/>
        </w:rPr>
        <w:t>на расширение содержания программ общего образования;</w:t>
      </w:r>
    </w:p>
    <w:p w:rsidR="00CF5BC9" w:rsidRDefault="00CF5BC9" w:rsidP="007F416B">
      <w:pPr>
        <w:widowControl/>
        <w:numPr>
          <w:ilvl w:val="0"/>
          <w:numId w:val="135"/>
        </w:numPr>
        <w:suppressAutoHyphens/>
        <w:overflowPunct/>
        <w:autoSpaceDE/>
        <w:autoSpaceDN/>
        <w:adjustRightInd/>
        <w:spacing w:line="240" w:lineRule="auto"/>
        <w:ind w:left="0" w:firstLine="567"/>
        <w:jc w:val="both"/>
        <w:textAlignment w:val="auto"/>
        <w:rPr>
          <w:color w:val="000000"/>
        </w:rPr>
      </w:pPr>
      <w:r>
        <w:rPr>
          <w:color w:val="000000"/>
        </w:rPr>
        <w:t>на реализацию основных направлений региональной образовательной политики;</w:t>
      </w:r>
    </w:p>
    <w:p w:rsidR="00CF5BC9" w:rsidRDefault="00CF5BC9" w:rsidP="007F416B">
      <w:pPr>
        <w:widowControl/>
        <w:numPr>
          <w:ilvl w:val="0"/>
          <w:numId w:val="135"/>
        </w:numPr>
        <w:suppressAutoHyphens/>
        <w:overflowPunct/>
        <w:autoSpaceDE/>
        <w:autoSpaceDN/>
        <w:adjustRightInd/>
        <w:spacing w:line="240" w:lineRule="auto"/>
        <w:ind w:left="0" w:firstLine="567"/>
        <w:jc w:val="both"/>
        <w:textAlignment w:val="auto"/>
        <w:rPr>
          <w:color w:val="000000"/>
        </w:rPr>
      </w:pPr>
      <w:r>
        <w:rPr>
          <w:color w:val="000000"/>
        </w:rPr>
        <w:t>на формирование личности ребенка средствами искусства, творчества, спорта.</w:t>
      </w:r>
    </w:p>
    <w:p w:rsidR="00CF5BC9" w:rsidRDefault="00CF5BC9" w:rsidP="007F416B">
      <w:pPr>
        <w:spacing w:line="240" w:lineRule="auto"/>
        <w:ind w:firstLine="567"/>
        <w:jc w:val="both"/>
        <w:rPr>
          <w:color w:val="000000"/>
        </w:rPr>
      </w:pPr>
      <w:r>
        <w:rPr>
          <w:color w:val="000000"/>
        </w:rPr>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CF5BC9" w:rsidRDefault="00CF5BC9" w:rsidP="007F416B">
      <w:pPr>
        <w:spacing w:line="240" w:lineRule="auto"/>
        <w:ind w:firstLine="567"/>
        <w:rPr>
          <w:b/>
          <w:i/>
          <w:iCs/>
          <w:color w:val="000000"/>
        </w:rPr>
      </w:pPr>
      <w:r>
        <w:rPr>
          <w:b/>
          <w:i/>
          <w:iCs/>
          <w:color w:val="000000"/>
        </w:rPr>
        <w:t>Содержание воспитательной деятельности.</w:t>
      </w:r>
    </w:p>
    <w:p w:rsidR="00CF5BC9" w:rsidRDefault="00CF5BC9" w:rsidP="007F416B">
      <w:pPr>
        <w:spacing w:line="240" w:lineRule="auto"/>
        <w:ind w:firstLine="567"/>
        <w:rPr>
          <w:color w:val="000000"/>
        </w:rPr>
      </w:pPr>
      <w:r>
        <w:rPr>
          <w:color w:val="000000"/>
        </w:rPr>
        <w:t>    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CF5BC9" w:rsidRDefault="00CF5BC9" w:rsidP="007F416B">
      <w:pPr>
        <w:spacing w:line="240" w:lineRule="auto"/>
        <w:ind w:firstLine="567"/>
        <w:rPr>
          <w:color w:val="000000"/>
        </w:rPr>
      </w:pPr>
      <w:r>
        <w:rPr>
          <w:color w:val="000000"/>
        </w:rPr>
        <w:t>1)      гражданственности, патриотизма, уважения к правам и свободам человека;</w:t>
      </w:r>
    </w:p>
    <w:p w:rsidR="00CF5BC9" w:rsidRDefault="00CF5BC9" w:rsidP="007F416B">
      <w:pPr>
        <w:spacing w:line="240" w:lineRule="auto"/>
        <w:ind w:firstLine="567"/>
        <w:rPr>
          <w:color w:val="000000"/>
        </w:rPr>
      </w:pPr>
      <w:r>
        <w:rPr>
          <w:color w:val="000000"/>
        </w:rPr>
        <w:t>2)      социальной активности;</w:t>
      </w:r>
    </w:p>
    <w:p w:rsidR="00CF5BC9" w:rsidRDefault="00CF5BC9" w:rsidP="007F416B">
      <w:pPr>
        <w:spacing w:line="240" w:lineRule="auto"/>
        <w:ind w:firstLine="567"/>
        <w:rPr>
          <w:color w:val="000000"/>
        </w:rPr>
      </w:pPr>
      <w:r>
        <w:rPr>
          <w:color w:val="000000"/>
        </w:rPr>
        <w:t>3)      представлений о нравственности и опыте взаимодействия со сверстниками и взрослыми в соответствии с общепринятыми нравственными нормами;</w:t>
      </w:r>
    </w:p>
    <w:p w:rsidR="00CF5BC9" w:rsidRDefault="00CF5BC9" w:rsidP="007F416B">
      <w:pPr>
        <w:spacing w:line="240" w:lineRule="auto"/>
        <w:ind w:firstLine="567"/>
        <w:rPr>
          <w:color w:val="000000"/>
        </w:rPr>
      </w:pPr>
      <w:r>
        <w:rPr>
          <w:color w:val="000000"/>
        </w:rPr>
        <w:t>4)      приобщение к системе культурных ценностей;</w:t>
      </w:r>
    </w:p>
    <w:p w:rsidR="00CF5BC9" w:rsidRDefault="00CF5BC9" w:rsidP="007F416B">
      <w:pPr>
        <w:spacing w:line="240" w:lineRule="auto"/>
        <w:ind w:firstLine="567"/>
        <w:rPr>
          <w:color w:val="000000"/>
        </w:rPr>
      </w:pPr>
      <w:r>
        <w:rPr>
          <w:color w:val="000000"/>
        </w:rPr>
        <w:t>5)      трудолюбия, готовности к осознанному выбору будущей профессии, стремления к профессионализму, конкурентоспособности;</w:t>
      </w:r>
    </w:p>
    <w:p w:rsidR="00CF5BC9" w:rsidRDefault="00CF5BC9" w:rsidP="007F416B">
      <w:pPr>
        <w:spacing w:line="240" w:lineRule="auto"/>
        <w:ind w:firstLine="567"/>
        <w:rPr>
          <w:color w:val="000000"/>
        </w:rPr>
      </w:pPr>
      <w:r>
        <w:rPr>
          <w:color w:val="000000"/>
        </w:rPr>
        <w:t>6)      экологической культуры, предполагающей ценностное отношение к природе, людям, собственному здоровью;</w:t>
      </w:r>
    </w:p>
    <w:p w:rsidR="00CF5BC9" w:rsidRDefault="00CF5BC9" w:rsidP="007F416B">
      <w:pPr>
        <w:spacing w:line="240" w:lineRule="auto"/>
        <w:ind w:firstLine="567"/>
        <w:rPr>
          <w:color w:val="000000"/>
        </w:rPr>
      </w:pPr>
      <w:r>
        <w:rPr>
          <w:color w:val="000000"/>
        </w:rPr>
        <w:t>7)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CF5BC9" w:rsidRDefault="00CF5BC9" w:rsidP="007F416B">
      <w:pPr>
        <w:spacing w:line="240" w:lineRule="auto"/>
        <w:ind w:firstLine="567"/>
        <w:rPr>
          <w:color w:val="000000"/>
        </w:rPr>
      </w:pPr>
      <w:r>
        <w:rPr>
          <w:color w:val="000000"/>
        </w:rPr>
        <w:t>8)      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CF5BC9" w:rsidRDefault="00CF5BC9" w:rsidP="007F416B">
      <w:pPr>
        <w:spacing w:line="240" w:lineRule="auto"/>
        <w:ind w:firstLine="567"/>
        <w:rPr>
          <w:color w:val="000000"/>
        </w:rPr>
      </w:pPr>
      <w:r>
        <w:rPr>
          <w:color w:val="000000"/>
        </w:rPr>
        <w:t>9)      навыков здорового образа жизни.</w:t>
      </w:r>
    </w:p>
    <w:p w:rsidR="00CF5BC9" w:rsidRDefault="00CF5BC9" w:rsidP="007F416B">
      <w:pPr>
        <w:spacing w:line="240" w:lineRule="auto"/>
        <w:ind w:firstLine="567"/>
        <w:rPr>
          <w:color w:val="000000"/>
        </w:rPr>
      </w:pPr>
      <w:r>
        <w:rPr>
          <w:i/>
          <w:iCs/>
          <w:color w:val="000000"/>
        </w:rPr>
        <w:t>Внеурочная деятельность </w:t>
      </w:r>
      <w:r>
        <w:rPr>
          <w:color w:val="000000"/>
        </w:rPr>
        <w:t>составляет 1350 занятий за 4 года, отводимых на обеспечение индивидуальных запросов и потребностей учащихся и их семей (в том числе этнокультурных), интересов образовательных учреждений, субъектов Российской Федерации.</w:t>
      </w:r>
    </w:p>
    <w:p w:rsidR="00CF5BC9" w:rsidRDefault="00CF5BC9" w:rsidP="007F416B">
      <w:pPr>
        <w:spacing w:line="240" w:lineRule="auto"/>
        <w:ind w:firstLine="567"/>
        <w:rPr>
          <w:b/>
          <w:color w:val="000000"/>
        </w:rPr>
      </w:pPr>
      <w:r>
        <w:rPr>
          <w:b/>
          <w:i/>
          <w:iCs/>
          <w:color w:val="000000"/>
        </w:rPr>
        <w:t>Методы и средства внеурочной деятельности</w:t>
      </w:r>
      <w:r>
        <w:rPr>
          <w:b/>
          <w:color w:val="000000"/>
        </w:rPr>
        <w:t>  - это методы и средства воспитания, выбор которых опреде</w:t>
      </w:r>
      <w:r>
        <w:rPr>
          <w:b/>
          <w:color w:val="000000"/>
        </w:rPr>
        <w:softHyphen/>
        <w:t>ляется содержанием, формой внеурочной деятельности:</w:t>
      </w:r>
    </w:p>
    <w:p w:rsidR="00CF5BC9" w:rsidRDefault="00CF5BC9" w:rsidP="007F416B">
      <w:pPr>
        <w:spacing w:line="240" w:lineRule="auto"/>
        <w:ind w:firstLine="567"/>
        <w:rPr>
          <w:color w:val="000000"/>
        </w:rPr>
      </w:pPr>
      <w:r>
        <w:rPr>
          <w:color w:val="000000"/>
        </w:rPr>
        <w:t>1)      беседа с учащимися с целью выяснения их интереса, информированности по данному вопросу,</w:t>
      </w:r>
    </w:p>
    <w:p w:rsidR="00CF5BC9" w:rsidRDefault="00CF5BC9" w:rsidP="007F416B">
      <w:pPr>
        <w:spacing w:line="240" w:lineRule="auto"/>
        <w:ind w:firstLine="567"/>
        <w:rPr>
          <w:color w:val="000000"/>
        </w:rPr>
      </w:pPr>
      <w:r>
        <w:rPr>
          <w:color w:val="000000"/>
        </w:rPr>
        <w:t>2)      упражнение,</w:t>
      </w:r>
    </w:p>
    <w:p w:rsidR="00CF5BC9" w:rsidRDefault="00CF5BC9" w:rsidP="007F416B">
      <w:pPr>
        <w:spacing w:line="240" w:lineRule="auto"/>
        <w:ind w:firstLine="567"/>
        <w:rPr>
          <w:color w:val="000000"/>
        </w:rPr>
      </w:pPr>
      <w:r>
        <w:rPr>
          <w:color w:val="000000"/>
        </w:rPr>
        <w:t>3)      поручения детям подготовить сообщения (своеобразный метод рассказа),</w:t>
      </w:r>
    </w:p>
    <w:p w:rsidR="00CF5BC9" w:rsidRDefault="00CF5BC9" w:rsidP="007F416B">
      <w:pPr>
        <w:spacing w:line="240" w:lineRule="auto"/>
        <w:ind w:firstLine="567"/>
        <w:rPr>
          <w:color w:val="000000"/>
        </w:rPr>
      </w:pPr>
      <w:r>
        <w:rPr>
          <w:color w:val="000000"/>
        </w:rPr>
        <w:t>4)      методы игры в различных вариантах,</w:t>
      </w:r>
    </w:p>
    <w:p w:rsidR="00CF5BC9" w:rsidRDefault="00CF5BC9" w:rsidP="007F416B">
      <w:pPr>
        <w:spacing w:line="240" w:lineRule="auto"/>
        <w:ind w:firstLine="567"/>
        <w:rPr>
          <w:color w:val="000000"/>
        </w:rPr>
      </w:pPr>
      <w:r>
        <w:rPr>
          <w:color w:val="000000"/>
        </w:rPr>
        <w:t>5)      составление плана  и т.д.</w:t>
      </w:r>
    </w:p>
    <w:p w:rsidR="00CF5BC9" w:rsidRDefault="00CF5BC9" w:rsidP="007F416B">
      <w:pPr>
        <w:spacing w:line="240" w:lineRule="auto"/>
        <w:ind w:firstLine="567"/>
        <w:rPr>
          <w:color w:val="000000"/>
        </w:rPr>
      </w:pPr>
      <w:r>
        <w:rPr>
          <w:color w:val="000000"/>
        </w:rPr>
        <w:t>Данные мероприятия всегда имеют положительное влияние, формируют позитивное общественное мнение о школе. Сложившаяся система работы с жителями города происходит в тесном сотрудничестве и с социальными партнёрами ОУ . Именно на ранней ступени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факторы развития компетентности учащихся.</w:t>
      </w:r>
    </w:p>
    <w:p w:rsidR="00CF5BC9" w:rsidRDefault="00CF5BC9" w:rsidP="007F416B">
      <w:pPr>
        <w:spacing w:line="240" w:lineRule="auto"/>
        <w:ind w:firstLine="567"/>
        <w:jc w:val="both"/>
        <w:rPr>
          <w:color w:val="000000"/>
        </w:rPr>
      </w:pPr>
      <w:r>
        <w:rPr>
          <w:color w:val="000000"/>
        </w:rPr>
        <w:t xml:space="preserve"> Внеурочная деятельность является </w:t>
      </w:r>
      <w:r>
        <w:rPr>
          <w:b/>
          <w:color w:val="000000"/>
        </w:rPr>
        <w:t>связующим звеном между всеми программами, входящими в состав основной образовательной программы</w:t>
      </w:r>
      <w:r>
        <w:rPr>
          <w:color w:val="000000"/>
        </w:rPr>
        <w:t xml:space="preserve"> начального общего образования: </w:t>
      </w:r>
    </w:p>
    <w:p w:rsidR="00CF5BC9" w:rsidRDefault="00CF5BC9" w:rsidP="007F416B">
      <w:pPr>
        <w:spacing w:line="240" w:lineRule="auto"/>
        <w:ind w:firstLine="567"/>
        <w:jc w:val="both"/>
        <w:rPr>
          <w:color w:val="000000"/>
        </w:rPr>
      </w:pPr>
      <w:r>
        <w:rPr>
          <w:color w:val="000000"/>
        </w:rPr>
        <w:t xml:space="preserve">духовно-нравственного развития, воспитания обучающихся на ступени начального общего образования; </w:t>
      </w:r>
    </w:p>
    <w:p w:rsidR="00CF5BC9" w:rsidRDefault="00CF5BC9" w:rsidP="007F416B">
      <w:pPr>
        <w:spacing w:line="240" w:lineRule="auto"/>
        <w:ind w:firstLine="567"/>
        <w:jc w:val="both"/>
        <w:rPr>
          <w:color w:val="000000"/>
        </w:rPr>
      </w:pPr>
      <w:r>
        <w:rPr>
          <w:color w:val="000000"/>
        </w:rPr>
        <w:t xml:space="preserve">формирования универсальных учебных действий у обучающихся на ступени начального общего образования; </w:t>
      </w:r>
    </w:p>
    <w:p w:rsidR="00CF5BC9" w:rsidRDefault="00CF5BC9" w:rsidP="007F416B">
      <w:pPr>
        <w:spacing w:line="240" w:lineRule="auto"/>
        <w:ind w:firstLine="567"/>
        <w:jc w:val="both"/>
        <w:rPr>
          <w:color w:val="000000"/>
        </w:rPr>
      </w:pPr>
      <w:r>
        <w:rPr>
          <w:color w:val="000000"/>
        </w:rPr>
        <w:t xml:space="preserve">формирования культуры  здорового и безопасного образа жизни; </w:t>
      </w:r>
    </w:p>
    <w:p w:rsidR="00CF5BC9" w:rsidRDefault="00CF5BC9" w:rsidP="007F416B">
      <w:pPr>
        <w:spacing w:line="240" w:lineRule="auto"/>
        <w:ind w:firstLine="567"/>
        <w:jc w:val="both"/>
        <w:rPr>
          <w:color w:val="000000"/>
        </w:rPr>
      </w:pPr>
      <w:r>
        <w:rPr>
          <w:color w:val="000000"/>
        </w:rPr>
        <w:t>коррекционной работы.</w:t>
      </w:r>
    </w:p>
    <w:p w:rsidR="00CF5BC9" w:rsidRDefault="00CF5BC9" w:rsidP="007F416B">
      <w:pPr>
        <w:spacing w:line="240" w:lineRule="auto"/>
        <w:ind w:firstLine="567"/>
        <w:jc w:val="both"/>
        <w:rPr>
          <w:b/>
          <w:color w:val="000000"/>
        </w:rPr>
      </w:pPr>
      <w:r>
        <w:rPr>
          <w:b/>
          <w:color w:val="000000"/>
        </w:rPr>
        <w:t>Основные направления внеурочной деятельности:</w:t>
      </w:r>
    </w:p>
    <w:p w:rsidR="00CF5BC9" w:rsidRPr="00CF5BC9" w:rsidRDefault="00CF5BC9" w:rsidP="007F416B">
      <w:pPr>
        <w:pStyle w:val="a6"/>
        <w:widowControl/>
        <w:numPr>
          <w:ilvl w:val="0"/>
          <w:numId w:val="133"/>
        </w:numPr>
        <w:suppressAutoHyphens/>
        <w:overflowPunct/>
        <w:autoSpaceDN/>
        <w:adjustRightInd/>
        <w:spacing w:line="240" w:lineRule="auto"/>
        <w:ind w:left="0" w:firstLine="567"/>
        <w:contextualSpacing w:val="0"/>
        <w:jc w:val="both"/>
        <w:textAlignment w:val="auto"/>
        <w:rPr>
          <w:color w:val="000000"/>
          <w:sz w:val="24"/>
          <w:szCs w:val="24"/>
        </w:rPr>
      </w:pPr>
      <w:r w:rsidRPr="00CF5BC9">
        <w:rPr>
          <w:color w:val="000000"/>
          <w:sz w:val="24"/>
          <w:szCs w:val="24"/>
        </w:rPr>
        <w:t xml:space="preserve">спортивно-оздоровительное, </w:t>
      </w:r>
    </w:p>
    <w:p w:rsidR="00CF5BC9" w:rsidRPr="00CF5BC9" w:rsidRDefault="00CF5BC9" w:rsidP="007F416B">
      <w:pPr>
        <w:pStyle w:val="a6"/>
        <w:widowControl/>
        <w:numPr>
          <w:ilvl w:val="0"/>
          <w:numId w:val="133"/>
        </w:numPr>
        <w:suppressAutoHyphens/>
        <w:overflowPunct/>
        <w:autoSpaceDN/>
        <w:adjustRightInd/>
        <w:spacing w:line="240" w:lineRule="auto"/>
        <w:ind w:left="0" w:firstLine="567"/>
        <w:contextualSpacing w:val="0"/>
        <w:jc w:val="both"/>
        <w:textAlignment w:val="auto"/>
        <w:rPr>
          <w:color w:val="000000"/>
          <w:sz w:val="24"/>
          <w:szCs w:val="24"/>
        </w:rPr>
      </w:pPr>
      <w:r w:rsidRPr="00CF5BC9">
        <w:rPr>
          <w:color w:val="000000"/>
          <w:sz w:val="24"/>
          <w:szCs w:val="24"/>
        </w:rPr>
        <w:t xml:space="preserve">духовно-нравственное, </w:t>
      </w:r>
    </w:p>
    <w:p w:rsidR="00CF5BC9" w:rsidRPr="00CF5BC9" w:rsidRDefault="00CF5BC9" w:rsidP="007F416B">
      <w:pPr>
        <w:pStyle w:val="a6"/>
        <w:widowControl/>
        <w:numPr>
          <w:ilvl w:val="0"/>
          <w:numId w:val="133"/>
        </w:numPr>
        <w:suppressAutoHyphens/>
        <w:overflowPunct/>
        <w:autoSpaceDN/>
        <w:adjustRightInd/>
        <w:spacing w:line="240" w:lineRule="auto"/>
        <w:ind w:left="0" w:firstLine="567"/>
        <w:contextualSpacing w:val="0"/>
        <w:jc w:val="both"/>
        <w:textAlignment w:val="auto"/>
        <w:rPr>
          <w:color w:val="000000"/>
          <w:sz w:val="24"/>
          <w:szCs w:val="24"/>
        </w:rPr>
      </w:pPr>
      <w:r w:rsidRPr="00CF5BC9">
        <w:rPr>
          <w:color w:val="000000"/>
          <w:sz w:val="24"/>
          <w:szCs w:val="24"/>
        </w:rPr>
        <w:t xml:space="preserve">познавательное, </w:t>
      </w:r>
    </w:p>
    <w:p w:rsidR="00CF5BC9" w:rsidRPr="00CF5BC9" w:rsidRDefault="00CF5BC9" w:rsidP="007F416B">
      <w:pPr>
        <w:pStyle w:val="a6"/>
        <w:widowControl/>
        <w:numPr>
          <w:ilvl w:val="0"/>
          <w:numId w:val="133"/>
        </w:numPr>
        <w:suppressAutoHyphens/>
        <w:overflowPunct/>
        <w:autoSpaceDN/>
        <w:adjustRightInd/>
        <w:spacing w:line="240" w:lineRule="auto"/>
        <w:ind w:left="0" w:firstLine="567"/>
        <w:contextualSpacing w:val="0"/>
        <w:jc w:val="both"/>
        <w:textAlignment w:val="auto"/>
        <w:rPr>
          <w:color w:val="000000"/>
          <w:sz w:val="24"/>
          <w:szCs w:val="24"/>
        </w:rPr>
      </w:pPr>
      <w:r w:rsidRPr="00CF5BC9">
        <w:rPr>
          <w:color w:val="000000"/>
          <w:sz w:val="24"/>
          <w:szCs w:val="24"/>
        </w:rPr>
        <w:t xml:space="preserve">общеинтеллектуальное, </w:t>
      </w:r>
    </w:p>
    <w:p w:rsidR="00CF5BC9" w:rsidRPr="00CF5BC9" w:rsidRDefault="00CF5BC9" w:rsidP="007F416B">
      <w:pPr>
        <w:pStyle w:val="a6"/>
        <w:widowControl/>
        <w:numPr>
          <w:ilvl w:val="0"/>
          <w:numId w:val="133"/>
        </w:numPr>
        <w:suppressAutoHyphens/>
        <w:overflowPunct/>
        <w:autoSpaceDN/>
        <w:adjustRightInd/>
        <w:spacing w:line="240" w:lineRule="auto"/>
        <w:ind w:left="0" w:firstLine="567"/>
        <w:contextualSpacing w:val="0"/>
        <w:jc w:val="both"/>
        <w:textAlignment w:val="auto"/>
        <w:rPr>
          <w:color w:val="000000"/>
          <w:sz w:val="24"/>
          <w:szCs w:val="24"/>
        </w:rPr>
      </w:pPr>
      <w:r w:rsidRPr="00CF5BC9">
        <w:rPr>
          <w:color w:val="000000"/>
          <w:sz w:val="24"/>
          <w:szCs w:val="24"/>
        </w:rPr>
        <w:t>экологическое.</w:t>
      </w:r>
    </w:p>
    <w:p w:rsidR="00CF5BC9" w:rsidRPr="00CF5BC9" w:rsidRDefault="00CF5BC9" w:rsidP="007F416B">
      <w:pPr>
        <w:spacing w:line="240" w:lineRule="auto"/>
        <w:ind w:firstLine="567"/>
        <w:jc w:val="both"/>
        <w:rPr>
          <w:color w:val="000000"/>
        </w:rPr>
      </w:pPr>
    </w:p>
    <w:p w:rsidR="00CF5BC9" w:rsidRPr="00CF5BC9" w:rsidRDefault="00CF5BC9" w:rsidP="007F416B">
      <w:pPr>
        <w:pStyle w:val="affe"/>
        <w:ind w:firstLine="567"/>
        <w:rPr>
          <w:rFonts w:ascii="Times New Roman" w:hAnsi="Times New Roman"/>
          <w:sz w:val="24"/>
          <w:szCs w:val="24"/>
        </w:rPr>
      </w:pPr>
      <w:r w:rsidRPr="00CF5BC9">
        <w:rPr>
          <w:rFonts w:ascii="Times New Roman" w:hAnsi="Times New Roman"/>
          <w:sz w:val="24"/>
          <w:szCs w:val="24"/>
        </w:rPr>
        <w:t>Формы внеурочной деятельности:</w:t>
      </w:r>
    </w:p>
    <w:p w:rsidR="00CF5BC9" w:rsidRPr="00CF5BC9" w:rsidRDefault="00CF5BC9" w:rsidP="007F416B">
      <w:pPr>
        <w:pStyle w:val="affe"/>
        <w:ind w:firstLine="567"/>
        <w:rPr>
          <w:rFonts w:ascii="Times New Roman" w:hAnsi="Times New Roman"/>
          <w:sz w:val="24"/>
          <w:szCs w:val="24"/>
        </w:rPr>
      </w:pPr>
      <w:r w:rsidRPr="00CF5BC9">
        <w:rPr>
          <w:rFonts w:ascii="Times New Roman" w:hAnsi="Times New Roman"/>
          <w:sz w:val="24"/>
          <w:szCs w:val="24"/>
        </w:rPr>
        <w:t xml:space="preserve">экскурсии </w:t>
      </w:r>
      <w:r w:rsidRPr="00CF5BC9">
        <w:rPr>
          <w:rFonts w:ascii="Times New Roman" w:hAnsi="Times New Roman"/>
          <w:sz w:val="24"/>
          <w:szCs w:val="24"/>
        </w:rPr>
        <w:tab/>
      </w:r>
      <w:r w:rsidRPr="00CF5BC9">
        <w:rPr>
          <w:rFonts w:ascii="Times New Roman" w:hAnsi="Times New Roman"/>
          <w:sz w:val="24"/>
          <w:szCs w:val="24"/>
        </w:rPr>
        <w:tab/>
      </w:r>
      <w:r w:rsidRPr="00CF5BC9">
        <w:rPr>
          <w:rFonts w:ascii="Times New Roman" w:hAnsi="Times New Roman"/>
          <w:sz w:val="24"/>
          <w:szCs w:val="24"/>
        </w:rPr>
        <w:tab/>
        <w:t>круглые столы</w:t>
      </w:r>
      <w:r w:rsidRPr="00CF5BC9">
        <w:rPr>
          <w:rFonts w:ascii="Times New Roman" w:hAnsi="Times New Roman"/>
          <w:sz w:val="24"/>
          <w:szCs w:val="24"/>
        </w:rPr>
        <w:tab/>
      </w:r>
      <w:r w:rsidRPr="00CF5BC9">
        <w:rPr>
          <w:rFonts w:ascii="Times New Roman" w:hAnsi="Times New Roman"/>
          <w:sz w:val="24"/>
          <w:szCs w:val="24"/>
        </w:rPr>
        <w:tab/>
        <w:t>олимпиады</w:t>
      </w:r>
    </w:p>
    <w:p w:rsidR="00CF5BC9" w:rsidRPr="00CF5BC9" w:rsidRDefault="00CF5BC9" w:rsidP="007F416B">
      <w:pPr>
        <w:pStyle w:val="affe"/>
        <w:ind w:firstLine="567"/>
        <w:rPr>
          <w:rFonts w:ascii="Times New Roman" w:hAnsi="Times New Roman"/>
          <w:sz w:val="24"/>
          <w:szCs w:val="24"/>
        </w:rPr>
      </w:pPr>
      <w:r w:rsidRPr="00CF5BC9">
        <w:rPr>
          <w:rFonts w:ascii="Times New Roman" w:hAnsi="Times New Roman"/>
          <w:sz w:val="24"/>
          <w:szCs w:val="24"/>
        </w:rPr>
        <w:t>кружки</w:t>
      </w:r>
      <w:r w:rsidRPr="00CF5BC9">
        <w:rPr>
          <w:rFonts w:ascii="Times New Roman" w:hAnsi="Times New Roman"/>
          <w:sz w:val="24"/>
          <w:szCs w:val="24"/>
        </w:rPr>
        <w:tab/>
      </w:r>
      <w:r w:rsidRPr="00CF5BC9">
        <w:rPr>
          <w:rFonts w:ascii="Times New Roman" w:hAnsi="Times New Roman"/>
          <w:sz w:val="24"/>
          <w:szCs w:val="24"/>
        </w:rPr>
        <w:tab/>
      </w:r>
      <w:r w:rsidRPr="00CF5BC9">
        <w:rPr>
          <w:rFonts w:ascii="Times New Roman" w:hAnsi="Times New Roman"/>
          <w:sz w:val="24"/>
          <w:szCs w:val="24"/>
        </w:rPr>
        <w:tab/>
        <w:t xml:space="preserve">конференции </w:t>
      </w:r>
      <w:r w:rsidRPr="00CF5BC9">
        <w:rPr>
          <w:rFonts w:ascii="Times New Roman" w:hAnsi="Times New Roman"/>
          <w:sz w:val="24"/>
          <w:szCs w:val="24"/>
        </w:rPr>
        <w:tab/>
      </w:r>
      <w:r w:rsidRPr="00CF5BC9">
        <w:rPr>
          <w:rFonts w:ascii="Times New Roman" w:hAnsi="Times New Roman"/>
          <w:sz w:val="24"/>
          <w:szCs w:val="24"/>
        </w:rPr>
        <w:tab/>
        <w:t>соревнования</w:t>
      </w:r>
    </w:p>
    <w:p w:rsidR="00CF5BC9" w:rsidRPr="00CF5BC9" w:rsidRDefault="00CF5BC9" w:rsidP="007F416B">
      <w:pPr>
        <w:pStyle w:val="affe"/>
        <w:ind w:firstLine="567"/>
        <w:rPr>
          <w:rFonts w:ascii="Times New Roman" w:hAnsi="Times New Roman"/>
          <w:sz w:val="24"/>
          <w:szCs w:val="24"/>
        </w:rPr>
      </w:pPr>
      <w:r w:rsidRPr="00CF5BC9">
        <w:rPr>
          <w:rFonts w:ascii="Times New Roman" w:hAnsi="Times New Roman"/>
          <w:sz w:val="24"/>
          <w:szCs w:val="24"/>
        </w:rPr>
        <w:t>секции</w:t>
      </w:r>
      <w:r w:rsidRPr="00CF5BC9">
        <w:rPr>
          <w:rFonts w:ascii="Times New Roman" w:hAnsi="Times New Roman"/>
          <w:sz w:val="24"/>
          <w:szCs w:val="24"/>
        </w:rPr>
        <w:tab/>
      </w:r>
      <w:r w:rsidRPr="00CF5BC9">
        <w:rPr>
          <w:rFonts w:ascii="Times New Roman" w:hAnsi="Times New Roman"/>
          <w:sz w:val="24"/>
          <w:szCs w:val="24"/>
        </w:rPr>
        <w:tab/>
      </w:r>
      <w:r w:rsidRPr="00CF5BC9">
        <w:rPr>
          <w:rFonts w:ascii="Times New Roman" w:hAnsi="Times New Roman"/>
          <w:sz w:val="24"/>
          <w:szCs w:val="24"/>
        </w:rPr>
        <w:tab/>
        <w:t>диспуты</w:t>
      </w:r>
      <w:r w:rsidRPr="00CF5BC9">
        <w:rPr>
          <w:rFonts w:ascii="Times New Roman" w:hAnsi="Times New Roman"/>
          <w:sz w:val="24"/>
          <w:szCs w:val="24"/>
        </w:rPr>
        <w:tab/>
      </w:r>
      <w:r w:rsidRPr="00CF5BC9">
        <w:rPr>
          <w:rFonts w:ascii="Times New Roman" w:hAnsi="Times New Roman"/>
          <w:sz w:val="24"/>
          <w:szCs w:val="24"/>
        </w:rPr>
        <w:tab/>
      </w:r>
      <w:r w:rsidRPr="00CF5BC9">
        <w:rPr>
          <w:rFonts w:ascii="Times New Roman" w:hAnsi="Times New Roman"/>
          <w:sz w:val="24"/>
          <w:szCs w:val="24"/>
        </w:rPr>
        <w:tab/>
        <w:t>школьные научные общества</w:t>
      </w:r>
    </w:p>
    <w:p w:rsidR="00CF5BC9" w:rsidRPr="00CF5BC9" w:rsidRDefault="00CF5BC9" w:rsidP="007F416B">
      <w:pPr>
        <w:pStyle w:val="affe"/>
        <w:ind w:firstLine="567"/>
        <w:rPr>
          <w:rFonts w:ascii="Times New Roman" w:hAnsi="Times New Roman"/>
          <w:sz w:val="24"/>
          <w:szCs w:val="24"/>
        </w:rPr>
      </w:pPr>
      <w:r w:rsidRPr="00CF5BC9">
        <w:rPr>
          <w:rFonts w:ascii="Times New Roman" w:hAnsi="Times New Roman"/>
          <w:sz w:val="24"/>
          <w:szCs w:val="24"/>
        </w:rPr>
        <w:t>поисковые и научные исследования</w:t>
      </w:r>
      <w:r w:rsidRPr="00CF5BC9">
        <w:rPr>
          <w:rFonts w:ascii="Times New Roman" w:hAnsi="Times New Roman"/>
          <w:sz w:val="24"/>
          <w:szCs w:val="24"/>
        </w:rPr>
        <w:tab/>
      </w:r>
      <w:r w:rsidRPr="00CF5BC9">
        <w:rPr>
          <w:rFonts w:ascii="Times New Roman" w:hAnsi="Times New Roman"/>
          <w:sz w:val="24"/>
          <w:szCs w:val="24"/>
        </w:rPr>
        <w:tab/>
        <w:t>общественно полезные  практики</w:t>
      </w:r>
    </w:p>
    <w:p w:rsidR="00CF5BC9" w:rsidRDefault="00CF5BC9" w:rsidP="007F416B">
      <w:pPr>
        <w:spacing w:line="240" w:lineRule="auto"/>
        <w:ind w:firstLine="567"/>
        <w:jc w:val="both"/>
        <w:rPr>
          <w:color w:val="000000"/>
        </w:rPr>
      </w:pPr>
    </w:p>
    <w:p w:rsidR="00CF5BC9" w:rsidRDefault="00CF5BC9" w:rsidP="007F416B">
      <w:pPr>
        <w:spacing w:line="240" w:lineRule="auto"/>
        <w:ind w:firstLine="567"/>
        <w:jc w:val="both"/>
        <w:rPr>
          <w:b/>
          <w:color w:val="000000"/>
        </w:rPr>
      </w:pPr>
      <w:r>
        <w:rPr>
          <w:b/>
          <w:color w:val="000000"/>
        </w:rPr>
        <w:t>Внеурочная деятельность организуется на основе современных педагогических технологий:</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групповой;</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гуманно-личностной; личностно-ориентированной;</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«диалога культур»;</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дифференцированного обучения;</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игровой;</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коммуникативного обучения;</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саморазвивающегося обучения;</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сотрудничества;</w:t>
      </w:r>
    </w:p>
    <w:p w:rsidR="00CF5BC9" w:rsidRDefault="00CF5BC9" w:rsidP="007F416B">
      <w:pPr>
        <w:pStyle w:val="a6"/>
        <w:widowControl/>
        <w:numPr>
          <w:ilvl w:val="0"/>
          <w:numId w:val="136"/>
        </w:numPr>
        <w:suppressAutoHyphens/>
        <w:overflowPunct/>
        <w:autoSpaceDN/>
        <w:adjustRightInd/>
        <w:spacing w:line="240" w:lineRule="auto"/>
        <w:ind w:left="0" w:firstLine="567"/>
        <w:contextualSpacing w:val="0"/>
        <w:jc w:val="both"/>
        <w:textAlignment w:val="auto"/>
        <w:rPr>
          <w:color w:val="000000"/>
          <w:sz w:val="24"/>
          <w:szCs w:val="24"/>
        </w:rPr>
      </w:pPr>
      <w:r>
        <w:rPr>
          <w:color w:val="000000"/>
          <w:sz w:val="24"/>
          <w:szCs w:val="24"/>
        </w:rPr>
        <w:t>проектной деятельности и других.</w:t>
      </w:r>
    </w:p>
    <w:p w:rsidR="00CF5BC9" w:rsidRDefault="00CF5BC9" w:rsidP="007F416B">
      <w:pPr>
        <w:spacing w:line="240" w:lineRule="auto"/>
        <w:ind w:firstLine="567"/>
        <w:rPr>
          <w:color w:val="000000"/>
        </w:rPr>
      </w:pPr>
      <w:r>
        <w:rPr>
          <w:b/>
          <w:color w:val="000000"/>
        </w:rPr>
        <w:t>Формы оценки.</w:t>
      </w:r>
      <w:r>
        <w:rPr>
          <w:b/>
          <w:color w:val="000000"/>
        </w:rPr>
        <w:br/>
      </w:r>
      <w:r>
        <w:rPr>
          <w:color w:val="000000"/>
        </w:rPr>
        <w:t>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CF5BC9" w:rsidRDefault="00CF5BC9" w:rsidP="007F416B">
      <w:pPr>
        <w:spacing w:line="240" w:lineRule="auto"/>
        <w:ind w:firstLine="567"/>
        <w:rPr>
          <w:i/>
          <w:iCs/>
          <w:color w:val="000000"/>
        </w:rPr>
      </w:pPr>
      <w:r>
        <w:rPr>
          <w:i/>
          <w:iCs/>
          <w:color w:val="000000"/>
        </w:rPr>
        <w:t>Особенностями системы оценки являются:</w:t>
      </w:r>
    </w:p>
    <w:p w:rsidR="00CF5BC9" w:rsidRDefault="00CF5BC9" w:rsidP="007F416B">
      <w:pPr>
        <w:spacing w:line="240" w:lineRule="auto"/>
        <w:ind w:firstLine="567"/>
        <w:rPr>
          <w:color w:val="000000"/>
        </w:rPr>
      </w:pPr>
      <w:r>
        <w:rPr>
          <w:color w:val="000000"/>
        </w:rPr>
        <w:t>-комплексный подход к оценке результатов образования (оценка предметных, метапредметных и личностных результатов общего образования);</w:t>
      </w:r>
    </w:p>
    <w:p w:rsidR="00CF5BC9" w:rsidRDefault="00CF5BC9" w:rsidP="007F416B">
      <w:pPr>
        <w:spacing w:line="240" w:lineRule="auto"/>
        <w:ind w:firstLine="567"/>
        <w:rPr>
          <w:color w:val="000000"/>
        </w:rPr>
      </w:pPr>
      <w:r>
        <w:rPr>
          <w:color w:val="000000"/>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CF5BC9" w:rsidRDefault="00CF5BC9" w:rsidP="007F416B">
      <w:pPr>
        <w:spacing w:line="240" w:lineRule="auto"/>
        <w:ind w:firstLine="567"/>
        <w:rPr>
          <w:color w:val="000000"/>
        </w:rPr>
      </w:pPr>
      <w:r>
        <w:rPr>
          <w:color w:val="000000"/>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CF5BC9" w:rsidRDefault="00CF5BC9" w:rsidP="007F416B">
      <w:pPr>
        <w:spacing w:line="240" w:lineRule="auto"/>
        <w:ind w:firstLine="567"/>
        <w:rPr>
          <w:color w:val="000000"/>
        </w:rPr>
      </w:pPr>
      <w:r>
        <w:rPr>
          <w:color w:val="000000"/>
        </w:rPr>
        <w:t>-оценка динамики образовательных достижений обучающихся;</w:t>
      </w:r>
    </w:p>
    <w:p w:rsidR="00CF5BC9" w:rsidRDefault="00CF5BC9" w:rsidP="007F416B">
      <w:pPr>
        <w:spacing w:line="240" w:lineRule="auto"/>
        <w:ind w:firstLine="567"/>
        <w:rPr>
          <w:color w:val="000000"/>
        </w:rPr>
      </w:pPr>
      <w:r>
        <w:rPr>
          <w:color w:val="000000"/>
        </w:rPr>
        <w:t>-сочетание внешней и внутренней оценки как механизма обеспечения качества образования;</w:t>
      </w:r>
    </w:p>
    <w:p w:rsidR="00CF5BC9" w:rsidRDefault="00CF5BC9" w:rsidP="007F416B">
      <w:pPr>
        <w:spacing w:line="240" w:lineRule="auto"/>
        <w:ind w:firstLine="567"/>
        <w:rPr>
          <w:color w:val="000000"/>
        </w:rPr>
      </w:pPr>
      <w:r>
        <w:rPr>
          <w:color w:val="000000"/>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CF5BC9" w:rsidRDefault="00CF5BC9" w:rsidP="007F416B">
      <w:pPr>
        <w:spacing w:line="240" w:lineRule="auto"/>
        <w:ind w:firstLine="567"/>
        <w:rPr>
          <w:color w:val="000000"/>
        </w:rPr>
      </w:pPr>
      <w:r>
        <w:rPr>
          <w:color w:val="000000"/>
        </w:rPr>
        <w:t>-уровневый подход к разработке планируемых результатов, инструментария и представлению их;</w:t>
      </w:r>
    </w:p>
    <w:p w:rsidR="00CF5BC9" w:rsidRDefault="00CF5BC9" w:rsidP="007F416B">
      <w:pPr>
        <w:spacing w:line="240" w:lineRule="auto"/>
        <w:ind w:firstLine="567"/>
        <w:rPr>
          <w:color w:val="000000"/>
        </w:rPr>
      </w:pPr>
      <w:r>
        <w:rPr>
          <w:color w:val="000000"/>
        </w:rPr>
        <w:t>-использование накопительной системы оценивания (портфолио), характеризующей динамику индивидуальных образовательных достижений;</w:t>
      </w:r>
    </w:p>
    <w:p w:rsidR="00CF5BC9" w:rsidRDefault="00CF5BC9" w:rsidP="007F416B">
      <w:pPr>
        <w:spacing w:line="240" w:lineRule="auto"/>
        <w:ind w:firstLine="567"/>
        <w:rPr>
          <w:color w:val="000000"/>
        </w:rPr>
      </w:pPr>
      <w:r>
        <w:rPr>
          <w:color w:val="000000"/>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F5BC9" w:rsidRDefault="00CF5BC9" w:rsidP="007F416B">
      <w:pPr>
        <w:spacing w:line="240" w:lineRule="auto"/>
        <w:ind w:firstLine="567"/>
        <w:rPr>
          <w:color w:val="000000"/>
        </w:rPr>
      </w:pPr>
      <w:r>
        <w:rPr>
          <w:color w:val="000000"/>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CF5BC9" w:rsidRDefault="00CF5BC9" w:rsidP="007F416B">
      <w:pPr>
        <w:spacing w:line="240" w:lineRule="auto"/>
        <w:ind w:firstLine="567"/>
        <w:jc w:val="both"/>
        <w:rPr>
          <w:color w:val="000000"/>
        </w:rPr>
      </w:pPr>
      <w:r>
        <w:rPr>
          <w:color w:val="000000"/>
        </w:rPr>
        <w:t xml:space="preserve">Муниципальное бюджетное общеобразовательное учреждение «Большеямашевская  СОШ а» организует свою деятельность по следующим направлениям развития личности: </w:t>
      </w:r>
    </w:p>
    <w:p w:rsidR="00CF5BC9" w:rsidRDefault="00CF5BC9" w:rsidP="007F416B">
      <w:pPr>
        <w:widowControl/>
        <w:numPr>
          <w:ilvl w:val="1"/>
          <w:numId w:val="139"/>
        </w:numPr>
        <w:tabs>
          <w:tab w:val="left" w:pos="1080"/>
        </w:tabs>
        <w:suppressAutoHyphens/>
        <w:overflowPunct/>
        <w:autoSpaceDE/>
        <w:autoSpaceDN/>
        <w:adjustRightInd/>
        <w:spacing w:line="240" w:lineRule="auto"/>
        <w:ind w:firstLine="567"/>
        <w:jc w:val="both"/>
        <w:textAlignment w:val="auto"/>
        <w:rPr>
          <w:color w:val="000000"/>
        </w:rPr>
      </w:pPr>
      <w:r>
        <w:rPr>
          <w:color w:val="000000"/>
        </w:rPr>
        <w:t>Спортивно-оздоровительное;</w:t>
      </w:r>
    </w:p>
    <w:p w:rsidR="00CF5BC9" w:rsidRDefault="00CF5BC9" w:rsidP="007F416B">
      <w:pPr>
        <w:widowControl/>
        <w:numPr>
          <w:ilvl w:val="1"/>
          <w:numId w:val="139"/>
        </w:numPr>
        <w:tabs>
          <w:tab w:val="left" w:pos="1080"/>
        </w:tabs>
        <w:suppressAutoHyphens/>
        <w:overflowPunct/>
        <w:autoSpaceDE/>
        <w:autoSpaceDN/>
        <w:adjustRightInd/>
        <w:spacing w:line="240" w:lineRule="auto"/>
        <w:ind w:firstLine="567"/>
        <w:jc w:val="both"/>
        <w:textAlignment w:val="auto"/>
        <w:rPr>
          <w:color w:val="000000"/>
        </w:rPr>
      </w:pPr>
      <w:r>
        <w:rPr>
          <w:color w:val="000000"/>
        </w:rPr>
        <w:t>Духовно-нравственное;</w:t>
      </w:r>
    </w:p>
    <w:p w:rsidR="00CF5BC9" w:rsidRDefault="00CF5BC9" w:rsidP="007F416B">
      <w:pPr>
        <w:widowControl/>
        <w:numPr>
          <w:ilvl w:val="1"/>
          <w:numId w:val="139"/>
        </w:numPr>
        <w:tabs>
          <w:tab w:val="left" w:pos="1080"/>
        </w:tabs>
        <w:suppressAutoHyphens/>
        <w:overflowPunct/>
        <w:autoSpaceDE/>
        <w:autoSpaceDN/>
        <w:adjustRightInd/>
        <w:spacing w:line="240" w:lineRule="auto"/>
        <w:ind w:firstLine="567"/>
        <w:jc w:val="both"/>
        <w:textAlignment w:val="auto"/>
        <w:rPr>
          <w:color w:val="000000"/>
        </w:rPr>
      </w:pPr>
      <w:r>
        <w:rPr>
          <w:color w:val="000000"/>
        </w:rPr>
        <w:t>Общеинтеллектуальное;</w:t>
      </w:r>
    </w:p>
    <w:p w:rsidR="00CF5BC9" w:rsidRDefault="00CF5BC9" w:rsidP="007F416B">
      <w:pPr>
        <w:widowControl/>
        <w:numPr>
          <w:ilvl w:val="1"/>
          <w:numId w:val="139"/>
        </w:numPr>
        <w:tabs>
          <w:tab w:val="left" w:pos="1080"/>
        </w:tabs>
        <w:suppressAutoHyphens/>
        <w:overflowPunct/>
        <w:autoSpaceDE/>
        <w:autoSpaceDN/>
        <w:adjustRightInd/>
        <w:spacing w:line="240" w:lineRule="auto"/>
        <w:ind w:firstLine="567"/>
        <w:jc w:val="both"/>
        <w:textAlignment w:val="auto"/>
        <w:rPr>
          <w:color w:val="000000"/>
        </w:rPr>
      </w:pPr>
      <w:r>
        <w:rPr>
          <w:color w:val="000000"/>
        </w:rPr>
        <w:t xml:space="preserve">Общекультурное </w:t>
      </w:r>
    </w:p>
    <w:p w:rsidR="00CF5BC9" w:rsidRDefault="00CF5BC9" w:rsidP="007F416B">
      <w:pPr>
        <w:widowControl/>
        <w:numPr>
          <w:ilvl w:val="1"/>
          <w:numId w:val="139"/>
        </w:numPr>
        <w:tabs>
          <w:tab w:val="left" w:pos="1080"/>
        </w:tabs>
        <w:suppressAutoHyphens/>
        <w:overflowPunct/>
        <w:autoSpaceDE/>
        <w:autoSpaceDN/>
        <w:adjustRightInd/>
        <w:spacing w:line="240" w:lineRule="auto"/>
        <w:ind w:firstLine="567"/>
        <w:jc w:val="both"/>
        <w:textAlignment w:val="auto"/>
        <w:rPr>
          <w:color w:val="000000"/>
        </w:rPr>
      </w:pPr>
      <w:r>
        <w:rPr>
          <w:color w:val="000000"/>
        </w:rPr>
        <w:t>Социальное</w:t>
      </w:r>
    </w:p>
    <w:p w:rsidR="00CF5BC9" w:rsidRDefault="00CF5BC9" w:rsidP="007F416B">
      <w:pPr>
        <w:spacing w:line="240" w:lineRule="auto"/>
        <w:ind w:firstLine="567"/>
        <w:rPr>
          <w:bCs/>
          <w:color w:val="000000"/>
        </w:rPr>
      </w:pPr>
      <w:r>
        <w:rPr>
          <w:b/>
          <w:bCs/>
          <w:color w:val="000000"/>
        </w:rPr>
        <w:t>Спортивно-оздоровительное направление</w:t>
      </w:r>
      <w:r>
        <w:rPr>
          <w:bCs/>
          <w:color w:val="000000"/>
        </w:rPr>
        <w:t xml:space="preserve"> способствует развитию и формированию здорового и безопасного для себя и окружающих образа жизни и представлена следующими видами деятельности:</w:t>
      </w:r>
    </w:p>
    <w:p w:rsidR="00CF5BC9" w:rsidRDefault="00CF5BC9" w:rsidP="007F416B">
      <w:pPr>
        <w:widowControl/>
        <w:numPr>
          <w:ilvl w:val="0"/>
          <w:numId w:val="139"/>
        </w:numPr>
        <w:tabs>
          <w:tab w:val="left" w:pos="720"/>
        </w:tabs>
        <w:suppressAutoHyphens/>
        <w:overflowPunct/>
        <w:autoSpaceDE/>
        <w:autoSpaceDN/>
        <w:adjustRightInd/>
        <w:spacing w:line="240" w:lineRule="auto"/>
        <w:ind w:firstLine="567"/>
        <w:textAlignment w:val="auto"/>
        <w:rPr>
          <w:color w:val="000000"/>
        </w:rPr>
      </w:pPr>
      <w:r>
        <w:rPr>
          <w:color w:val="000000"/>
        </w:rPr>
        <w:t xml:space="preserve">Работа спортивных секций  </w:t>
      </w:r>
    </w:p>
    <w:p w:rsidR="00CF5BC9" w:rsidRDefault="00CF5BC9" w:rsidP="007F416B">
      <w:pPr>
        <w:widowControl/>
        <w:numPr>
          <w:ilvl w:val="0"/>
          <w:numId w:val="139"/>
        </w:numPr>
        <w:tabs>
          <w:tab w:val="left" w:pos="720"/>
        </w:tabs>
        <w:suppressAutoHyphens/>
        <w:overflowPunct/>
        <w:autoSpaceDE/>
        <w:autoSpaceDN/>
        <w:adjustRightInd/>
        <w:spacing w:line="240" w:lineRule="auto"/>
        <w:ind w:firstLine="567"/>
        <w:textAlignment w:val="auto"/>
        <w:rPr>
          <w:color w:val="000000"/>
        </w:rPr>
      </w:pPr>
      <w:r>
        <w:rPr>
          <w:color w:val="000000"/>
        </w:rPr>
        <w:t>Организация   «Дней здоровья», подвижных игр, «Весёлых стартов», внутришкольных спортивных соревнований.</w:t>
      </w:r>
    </w:p>
    <w:p w:rsidR="00CF5BC9" w:rsidRDefault="00CF5BC9" w:rsidP="007F416B">
      <w:pPr>
        <w:widowControl/>
        <w:numPr>
          <w:ilvl w:val="0"/>
          <w:numId w:val="139"/>
        </w:numPr>
        <w:tabs>
          <w:tab w:val="left" w:pos="720"/>
        </w:tabs>
        <w:suppressAutoHyphens/>
        <w:overflowPunct/>
        <w:autoSpaceDE/>
        <w:autoSpaceDN/>
        <w:adjustRightInd/>
        <w:spacing w:line="240" w:lineRule="auto"/>
        <w:ind w:firstLine="567"/>
        <w:textAlignment w:val="auto"/>
        <w:rPr>
          <w:color w:val="000000"/>
        </w:rPr>
      </w:pPr>
      <w:r>
        <w:rPr>
          <w:color w:val="000000"/>
        </w:rPr>
        <w:t>Проведение бесед по охране здоровья.</w:t>
      </w:r>
    </w:p>
    <w:p w:rsidR="00CF5BC9" w:rsidRDefault="00CF5BC9" w:rsidP="007F416B">
      <w:pPr>
        <w:widowControl/>
        <w:numPr>
          <w:ilvl w:val="0"/>
          <w:numId w:val="139"/>
        </w:numPr>
        <w:tabs>
          <w:tab w:val="left" w:pos="720"/>
        </w:tabs>
        <w:suppressAutoHyphens/>
        <w:overflowPunct/>
        <w:autoSpaceDE/>
        <w:autoSpaceDN/>
        <w:adjustRightInd/>
        <w:spacing w:line="240" w:lineRule="auto"/>
        <w:ind w:firstLine="567"/>
        <w:textAlignment w:val="auto"/>
        <w:rPr>
          <w:color w:val="000000"/>
        </w:rPr>
      </w:pPr>
      <w:r>
        <w:rPr>
          <w:color w:val="000000"/>
        </w:rPr>
        <w:t>Применение на уроках  игровых моментов, физкультминуток.</w:t>
      </w:r>
    </w:p>
    <w:p w:rsidR="00CF5BC9" w:rsidRDefault="00CF5BC9" w:rsidP="007F416B">
      <w:pPr>
        <w:spacing w:line="240" w:lineRule="auto"/>
        <w:ind w:firstLine="567"/>
        <w:rPr>
          <w:bCs/>
          <w:color w:val="000000"/>
        </w:rPr>
      </w:pPr>
      <w:r>
        <w:rPr>
          <w:b/>
          <w:bCs/>
          <w:color w:val="000000"/>
        </w:rPr>
        <w:t>Духовно-нравственное направление</w:t>
      </w:r>
      <w:r>
        <w:rPr>
          <w:color w:val="000000"/>
        </w:rPr>
        <w:t xml:space="preserve"> способствует в</w:t>
      </w:r>
      <w:r>
        <w:rPr>
          <w:bCs/>
          <w:color w:val="000000"/>
        </w:rPr>
        <w:t>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 и ценностях. Данное направление реализуется через:</w:t>
      </w:r>
    </w:p>
    <w:p w:rsidR="00CF5BC9" w:rsidRDefault="00CF5BC9" w:rsidP="007F416B">
      <w:pPr>
        <w:widowControl/>
        <w:numPr>
          <w:ilvl w:val="0"/>
          <w:numId w:val="128"/>
        </w:numPr>
        <w:tabs>
          <w:tab w:val="left" w:pos="720"/>
        </w:tabs>
        <w:suppressAutoHyphens/>
        <w:overflowPunct/>
        <w:autoSpaceDE/>
        <w:autoSpaceDN/>
        <w:adjustRightInd/>
        <w:spacing w:line="240" w:lineRule="auto"/>
        <w:ind w:left="0" w:firstLine="567"/>
        <w:textAlignment w:val="auto"/>
        <w:rPr>
          <w:bCs/>
          <w:color w:val="000000"/>
        </w:rPr>
      </w:pPr>
      <w:r>
        <w:rPr>
          <w:bCs/>
          <w:color w:val="000000"/>
        </w:rPr>
        <w:t xml:space="preserve"> «Уроки нравственности», «Детство с книгой»;</w:t>
      </w:r>
    </w:p>
    <w:p w:rsidR="00CF5BC9" w:rsidRDefault="00CF5BC9" w:rsidP="007F416B">
      <w:pPr>
        <w:widowControl/>
        <w:numPr>
          <w:ilvl w:val="0"/>
          <w:numId w:val="128"/>
        </w:numPr>
        <w:tabs>
          <w:tab w:val="left" w:pos="720"/>
        </w:tabs>
        <w:suppressAutoHyphens/>
        <w:overflowPunct/>
        <w:autoSpaceDE/>
        <w:autoSpaceDN/>
        <w:adjustRightInd/>
        <w:spacing w:line="240" w:lineRule="auto"/>
        <w:ind w:left="0" w:firstLine="567"/>
        <w:textAlignment w:val="auto"/>
        <w:rPr>
          <w:bCs/>
          <w:color w:val="000000"/>
        </w:rPr>
      </w:pPr>
      <w:r>
        <w:rPr>
          <w:bCs/>
          <w:color w:val="000000"/>
        </w:rPr>
        <w:t>Тематические классные часы;</w:t>
      </w:r>
    </w:p>
    <w:p w:rsidR="00CF5BC9" w:rsidRDefault="00CF5BC9" w:rsidP="007F416B">
      <w:pPr>
        <w:widowControl/>
        <w:numPr>
          <w:ilvl w:val="0"/>
          <w:numId w:val="128"/>
        </w:numPr>
        <w:tabs>
          <w:tab w:val="left" w:pos="720"/>
        </w:tabs>
        <w:suppressAutoHyphens/>
        <w:overflowPunct/>
        <w:autoSpaceDE/>
        <w:autoSpaceDN/>
        <w:adjustRightInd/>
        <w:spacing w:line="240" w:lineRule="auto"/>
        <w:ind w:left="0" w:firstLine="567"/>
        <w:textAlignment w:val="auto"/>
        <w:rPr>
          <w:bCs/>
          <w:color w:val="000000"/>
        </w:rPr>
      </w:pPr>
      <w:r>
        <w:rPr>
          <w:bCs/>
          <w:color w:val="000000"/>
        </w:rPr>
        <w:t>Конкурсы рисунков.</w:t>
      </w:r>
    </w:p>
    <w:p w:rsidR="00CF5BC9" w:rsidRDefault="00CF5BC9" w:rsidP="007F416B">
      <w:pPr>
        <w:spacing w:line="240" w:lineRule="auto"/>
        <w:ind w:firstLine="567"/>
        <w:rPr>
          <w:bCs/>
          <w:color w:val="000000"/>
        </w:rPr>
      </w:pPr>
      <w:r>
        <w:rPr>
          <w:b/>
          <w:color w:val="000000"/>
        </w:rPr>
        <w:t xml:space="preserve">Общеинтеллектуальное направление  </w:t>
      </w:r>
      <w:r>
        <w:rPr>
          <w:bCs/>
          <w:color w:val="000000"/>
        </w:rPr>
        <w:t xml:space="preserve">способствует </w:t>
      </w:r>
      <w:r>
        <w:rPr>
          <w:color w:val="000000"/>
        </w:rPr>
        <w:t xml:space="preserve"> </w:t>
      </w:r>
      <w:r>
        <w:rPr>
          <w:bCs/>
          <w:color w:val="000000"/>
        </w:rPr>
        <w:t>развитию</w:t>
      </w:r>
      <w:r>
        <w:rPr>
          <w:color w:val="000000"/>
        </w:rPr>
        <w:t xml:space="preserve"> лю</w:t>
      </w:r>
      <w:r>
        <w:rPr>
          <w:bCs/>
          <w:color w:val="000000"/>
        </w:rPr>
        <w:t>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 Направление реализуется по средствам следующих видов деятельности:</w:t>
      </w:r>
    </w:p>
    <w:p w:rsidR="00CF5BC9" w:rsidRDefault="00CF5BC9" w:rsidP="007F416B">
      <w:pPr>
        <w:widowControl/>
        <w:numPr>
          <w:ilvl w:val="0"/>
          <w:numId w:val="131"/>
        </w:numPr>
        <w:suppressAutoHyphens/>
        <w:overflowPunct/>
        <w:autoSpaceDE/>
        <w:autoSpaceDN/>
        <w:adjustRightInd/>
        <w:spacing w:line="240" w:lineRule="auto"/>
        <w:ind w:left="0" w:firstLine="567"/>
        <w:textAlignment w:val="auto"/>
        <w:rPr>
          <w:bCs/>
          <w:color w:val="000000"/>
        </w:rPr>
      </w:pPr>
      <w:r>
        <w:rPr>
          <w:bCs/>
          <w:color w:val="000000"/>
        </w:rPr>
        <w:t>Предметные недели;</w:t>
      </w:r>
    </w:p>
    <w:p w:rsidR="00CF5BC9" w:rsidRDefault="00CF5BC9" w:rsidP="007F416B">
      <w:pPr>
        <w:widowControl/>
        <w:numPr>
          <w:ilvl w:val="0"/>
          <w:numId w:val="131"/>
        </w:numPr>
        <w:suppressAutoHyphens/>
        <w:overflowPunct/>
        <w:autoSpaceDE/>
        <w:autoSpaceDN/>
        <w:adjustRightInd/>
        <w:spacing w:line="240" w:lineRule="auto"/>
        <w:ind w:left="0" w:firstLine="567"/>
        <w:textAlignment w:val="auto"/>
        <w:rPr>
          <w:color w:val="000000"/>
        </w:rPr>
      </w:pPr>
      <w:r>
        <w:rPr>
          <w:bCs/>
          <w:color w:val="000000"/>
        </w:rPr>
        <w:t>Конкурсы, экскурсии, олимпиады,  деловые и ролевые игры и др.;</w:t>
      </w:r>
      <w:r>
        <w:rPr>
          <w:color w:val="000000"/>
        </w:rPr>
        <w:t xml:space="preserve"> </w:t>
      </w:r>
    </w:p>
    <w:p w:rsidR="00CF5BC9" w:rsidRDefault="00CF5BC9" w:rsidP="007F416B">
      <w:pPr>
        <w:widowControl/>
        <w:numPr>
          <w:ilvl w:val="0"/>
          <w:numId w:val="131"/>
        </w:numPr>
        <w:suppressAutoHyphens/>
        <w:overflowPunct/>
        <w:autoSpaceDE/>
        <w:autoSpaceDN/>
        <w:adjustRightInd/>
        <w:spacing w:line="240" w:lineRule="auto"/>
        <w:ind w:left="0" w:firstLine="567"/>
        <w:textAlignment w:val="auto"/>
        <w:rPr>
          <w:color w:val="000000"/>
        </w:rPr>
      </w:pPr>
      <w:r>
        <w:rPr>
          <w:color w:val="000000"/>
        </w:rPr>
        <w:t>Разработка проектов к урокам;</w:t>
      </w:r>
    </w:p>
    <w:p w:rsidR="00CF5BC9" w:rsidRDefault="00CF5BC9" w:rsidP="007F416B">
      <w:pPr>
        <w:widowControl/>
        <w:numPr>
          <w:ilvl w:val="0"/>
          <w:numId w:val="131"/>
        </w:numPr>
        <w:suppressAutoHyphens/>
        <w:overflowPunct/>
        <w:autoSpaceDE/>
        <w:autoSpaceDN/>
        <w:adjustRightInd/>
        <w:spacing w:line="240" w:lineRule="auto"/>
        <w:ind w:left="0" w:firstLine="567"/>
        <w:textAlignment w:val="auto"/>
        <w:rPr>
          <w:color w:val="000000"/>
        </w:rPr>
      </w:pPr>
      <w:r>
        <w:rPr>
          <w:color w:val="000000"/>
        </w:rPr>
        <w:t>Учебные курсы.</w:t>
      </w:r>
    </w:p>
    <w:p w:rsidR="00CF5BC9" w:rsidRDefault="00CF5BC9" w:rsidP="007F416B">
      <w:pPr>
        <w:spacing w:line="240" w:lineRule="auto"/>
        <w:ind w:firstLine="567"/>
        <w:rPr>
          <w:bCs/>
          <w:color w:val="000000"/>
        </w:rPr>
      </w:pPr>
      <w:r>
        <w:rPr>
          <w:b/>
          <w:bCs/>
          <w:color w:val="000000"/>
        </w:rPr>
        <w:t>Общекультурное  направление</w:t>
      </w:r>
      <w:r>
        <w:rPr>
          <w:bCs/>
          <w:color w:val="000000"/>
        </w:rPr>
        <w:t xml:space="preserve"> способствует формированию культуры поведения в обществе, сознательного отношения к традициям своего народа, воспитанию ценностного отношения к прекрасному, формирование представлений об эстетических  и эстетических идеалах и ценностях.</w:t>
      </w:r>
    </w:p>
    <w:p w:rsidR="00CF5BC9" w:rsidRDefault="00CF5BC9" w:rsidP="007F416B">
      <w:pPr>
        <w:spacing w:line="240" w:lineRule="auto"/>
        <w:ind w:firstLine="567"/>
        <w:rPr>
          <w:bCs/>
          <w:color w:val="000000"/>
        </w:rPr>
      </w:pPr>
      <w:r>
        <w:rPr>
          <w:bCs/>
          <w:color w:val="000000"/>
        </w:rPr>
        <w:t>Виды деятельности:</w:t>
      </w:r>
    </w:p>
    <w:p w:rsidR="00CF5BC9" w:rsidRDefault="00CF5BC9" w:rsidP="007F416B">
      <w:pPr>
        <w:widowControl/>
        <w:numPr>
          <w:ilvl w:val="0"/>
          <w:numId w:val="134"/>
        </w:numPr>
        <w:suppressAutoHyphens/>
        <w:overflowPunct/>
        <w:autoSpaceDE/>
        <w:autoSpaceDN/>
        <w:adjustRightInd/>
        <w:spacing w:line="240" w:lineRule="auto"/>
        <w:ind w:left="0" w:firstLine="567"/>
        <w:textAlignment w:val="auto"/>
        <w:rPr>
          <w:bCs/>
          <w:color w:val="000000"/>
        </w:rPr>
      </w:pPr>
      <w:r>
        <w:rPr>
          <w:bCs/>
          <w:color w:val="000000"/>
        </w:rPr>
        <w:t xml:space="preserve"> Кружки художественного и прикладного творчества,</w:t>
      </w:r>
    </w:p>
    <w:p w:rsidR="00CF5BC9" w:rsidRDefault="00CF5BC9" w:rsidP="007F416B">
      <w:pPr>
        <w:widowControl/>
        <w:numPr>
          <w:ilvl w:val="0"/>
          <w:numId w:val="134"/>
        </w:numPr>
        <w:suppressAutoHyphens/>
        <w:overflowPunct/>
        <w:autoSpaceDE/>
        <w:autoSpaceDN/>
        <w:adjustRightInd/>
        <w:spacing w:line="240" w:lineRule="auto"/>
        <w:ind w:left="0" w:firstLine="567"/>
        <w:textAlignment w:val="auto"/>
        <w:rPr>
          <w:bCs/>
          <w:color w:val="000000"/>
        </w:rPr>
      </w:pPr>
      <w:r>
        <w:rPr>
          <w:bCs/>
          <w:color w:val="000000"/>
        </w:rPr>
        <w:t xml:space="preserve"> праздники,</w:t>
      </w:r>
    </w:p>
    <w:p w:rsidR="00CF5BC9" w:rsidRDefault="00CF5BC9" w:rsidP="007F416B">
      <w:pPr>
        <w:widowControl/>
        <w:numPr>
          <w:ilvl w:val="0"/>
          <w:numId w:val="134"/>
        </w:numPr>
        <w:suppressAutoHyphens/>
        <w:overflowPunct/>
        <w:autoSpaceDE/>
        <w:autoSpaceDN/>
        <w:adjustRightInd/>
        <w:spacing w:line="240" w:lineRule="auto"/>
        <w:ind w:left="0" w:firstLine="567"/>
        <w:textAlignment w:val="auto"/>
        <w:rPr>
          <w:bCs/>
          <w:color w:val="000000"/>
        </w:rPr>
      </w:pPr>
      <w:r>
        <w:rPr>
          <w:bCs/>
          <w:color w:val="000000"/>
        </w:rPr>
        <w:t>Экскурсии,</w:t>
      </w:r>
    </w:p>
    <w:p w:rsidR="00CF5BC9" w:rsidRDefault="00CF5BC9" w:rsidP="007F416B">
      <w:pPr>
        <w:widowControl/>
        <w:numPr>
          <w:ilvl w:val="0"/>
          <w:numId w:val="134"/>
        </w:numPr>
        <w:suppressAutoHyphens/>
        <w:overflowPunct/>
        <w:autoSpaceDE/>
        <w:autoSpaceDN/>
        <w:adjustRightInd/>
        <w:spacing w:line="240" w:lineRule="auto"/>
        <w:ind w:left="0" w:firstLine="567"/>
        <w:textAlignment w:val="auto"/>
        <w:rPr>
          <w:bCs/>
          <w:color w:val="000000"/>
        </w:rPr>
      </w:pPr>
      <w:r>
        <w:rPr>
          <w:bCs/>
          <w:color w:val="000000"/>
        </w:rPr>
        <w:t>Акции «Подарок другу», «Красота и здоровье».</w:t>
      </w:r>
    </w:p>
    <w:p w:rsidR="00CF5BC9" w:rsidRDefault="00CF5BC9" w:rsidP="007F416B">
      <w:pPr>
        <w:widowControl/>
        <w:numPr>
          <w:ilvl w:val="0"/>
          <w:numId w:val="134"/>
        </w:numPr>
        <w:suppressAutoHyphens/>
        <w:overflowPunct/>
        <w:autoSpaceDE/>
        <w:autoSpaceDN/>
        <w:adjustRightInd/>
        <w:spacing w:line="240" w:lineRule="auto"/>
        <w:ind w:left="0" w:firstLine="567"/>
        <w:textAlignment w:val="auto"/>
        <w:rPr>
          <w:bCs/>
          <w:color w:val="000000"/>
        </w:rPr>
      </w:pPr>
      <w:r>
        <w:rPr>
          <w:bCs/>
          <w:color w:val="000000"/>
        </w:rPr>
        <w:t>Проекты.</w:t>
      </w:r>
    </w:p>
    <w:p w:rsidR="00CF5BC9" w:rsidRDefault="00CF5BC9" w:rsidP="007F416B">
      <w:pPr>
        <w:spacing w:line="240" w:lineRule="auto"/>
        <w:ind w:firstLine="567"/>
        <w:jc w:val="both"/>
        <w:rPr>
          <w:color w:val="000000"/>
        </w:rPr>
      </w:pPr>
      <w:r>
        <w:rPr>
          <w:b/>
          <w:color w:val="000000"/>
        </w:rPr>
        <w:t>Социальное  направление способствует в</w:t>
      </w:r>
      <w:r>
        <w:rPr>
          <w:color w:val="000000"/>
        </w:rPr>
        <w:t>оспитанию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p w:rsidR="00CF5BC9" w:rsidRDefault="00CF5BC9" w:rsidP="007F416B">
      <w:pPr>
        <w:spacing w:line="240" w:lineRule="auto"/>
        <w:ind w:firstLine="567"/>
        <w:jc w:val="both"/>
        <w:rPr>
          <w:color w:val="000000"/>
        </w:rPr>
      </w:pPr>
      <w:r>
        <w:rPr>
          <w:color w:val="000000"/>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rsidR="00CF5BC9" w:rsidRDefault="00CF5BC9" w:rsidP="007F416B">
      <w:pPr>
        <w:spacing w:line="240" w:lineRule="auto"/>
        <w:ind w:firstLine="567"/>
        <w:jc w:val="both"/>
        <w:rPr>
          <w:color w:val="000000"/>
        </w:rPr>
      </w:pPr>
    </w:p>
    <w:p w:rsidR="00CF5BC9" w:rsidRDefault="00CF5BC9" w:rsidP="007F416B">
      <w:pPr>
        <w:spacing w:line="240" w:lineRule="auto"/>
        <w:ind w:firstLine="567"/>
        <w:jc w:val="both"/>
        <w:rPr>
          <w:color w:val="000000"/>
        </w:rPr>
      </w:pPr>
      <w:r>
        <w:rPr>
          <w:color w:val="000000"/>
        </w:rPr>
        <w:t>План МБОУ «</w:t>
      </w:r>
      <w:r w:rsidR="006861B9">
        <w:rPr>
          <w:color w:val="000000"/>
        </w:rPr>
        <w:t xml:space="preserve">Большеямашевская </w:t>
      </w:r>
      <w:r>
        <w:rPr>
          <w:color w:val="000000"/>
        </w:rPr>
        <w:t xml:space="preserve"> СОШ</w:t>
      </w:r>
      <w:r w:rsidR="006861B9">
        <w:rPr>
          <w:color w:val="000000"/>
        </w:rPr>
        <w:t>»</w:t>
      </w:r>
      <w:r>
        <w:rPr>
          <w:color w:val="000000"/>
        </w:rPr>
        <w:t xml:space="preserve"> реализует индивидуальный подход в процессе внеурочной деятельности, позволяя обучающимся раскрыть свои</w:t>
      </w:r>
      <w:r w:rsidR="00C17DFF" w:rsidRPr="00C17DFF">
        <w:rPr>
          <w:color w:val="000000"/>
        </w:rPr>
        <w:t xml:space="preserve"> </w:t>
      </w:r>
      <w:r w:rsidR="00C17DFF">
        <w:rPr>
          <w:color w:val="000000"/>
        </w:rPr>
        <w:t xml:space="preserve">творческие </w:t>
      </w:r>
      <w:r w:rsidR="00C17DFF" w:rsidRPr="00C17DFF">
        <w:rPr>
          <w:color w:val="000000"/>
        </w:rPr>
        <w:t xml:space="preserve"> </w:t>
      </w:r>
      <w:r w:rsidR="00C17DFF">
        <w:rPr>
          <w:color w:val="000000"/>
        </w:rPr>
        <w:t>способности и интересы.</w:t>
      </w:r>
    </w:p>
    <w:p w:rsidR="00CF5BC9" w:rsidRDefault="00CF5BC9" w:rsidP="007F416B">
      <w:pPr>
        <w:spacing w:line="240" w:lineRule="auto"/>
        <w:ind w:firstLine="567"/>
        <w:jc w:val="both"/>
        <w:rPr>
          <w:color w:val="000000"/>
        </w:rPr>
      </w:pPr>
      <w:r>
        <w:rPr>
          <w:color w:val="000000"/>
        </w:rPr>
        <w:t xml:space="preserve"> Занятия  групп  проводятся на базе МБОУ «</w:t>
      </w:r>
      <w:r w:rsidR="006861B9">
        <w:rPr>
          <w:color w:val="000000"/>
        </w:rPr>
        <w:t xml:space="preserve">Большеямашевская  СОШ </w:t>
      </w:r>
      <w:r>
        <w:rPr>
          <w:color w:val="000000"/>
        </w:rPr>
        <w:t>».</w:t>
      </w:r>
    </w:p>
    <w:p w:rsidR="00CF5BC9" w:rsidRDefault="00C17DFF" w:rsidP="007F416B">
      <w:pPr>
        <w:spacing w:line="240" w:lineRule="auto"/>
        <w:ind w:firstLine="567"/>
        <w:jc w:val="both"/>
        <w:rPr>
          <w:color w:val="000000"/>
        </w:rPr>
      </w:pPr>
      <w:r>
        <w:pict>
          <v:shape id="_x0000_s1031" type="#_x0000_t202" style="position:absolute;left:0;text-align:left;margin-left:18.35pt;margin-top:115.75pt;width:526.5pt;height:374.75pt;z-index:251663360;mso-position-horizontal-relative:margin" stroked="f">
            <v:fill opacity="0" color2="black"/>
            <v:textbox style="mso-next-textbox:#_x0000_s1031" inset="0,0,0,0">
              <w:txbxContent>
                <w:tbl>
                  <w:tblPr>
                    <w:tblW w:w="0" w:type="auto"/>
                    <w:tblLayout w:type="fixed"/>
                    <w:tblCellMar>
                      <w:left w:w="0" w:type="dxa"/>
                      <w:right w:w="0" w:type="dxa"/>
                    </w:tblCellMar>
                    <w:tblLook w:val="0000"/>
                  </w:tblPr>
                  <w:tblGrid>
                    <w:gridCol w:w="2646"/>
                    <w:gridCol w:w="2614"/>
                    <w:gridCol w:w="992"/>
                    <w:gridCol w:w="993"/>
                    <w:gridCol w:w="992"/>
                    <w:gridCol w:w="992"/>
                    <w:gridCol w:w="1064"/>
                  </w:tblGrid>
                  <w:tr w:rsidR="00C17DFF" w:rsidTr="00C17DFF">
                    <w:trPr>
                      <w:trHeight w:val="414"/>
                    </w:trPr>
                    <w:tc>
                      <w:tcPr>
                        <w:tcW w:w="2646" w:type="dxa"/>
                        <w:vMerge w:val="restart"/>
                      </w:tcPr>
                      <w:p w:rsidR="00C17DFF" w:rsidRPr="00C17DFF" w:rsidRDefault="00C17DFF">
                        <w:pPr>
                          <w:snapToGrid w:val="0"/>
                          <w:rPr>
                            <w:sz w:val="24"/>
                            <w:szCs w:val="24"/>
                          </w:rPr>
                        </w:pPr>
                        <w:r w:rsidRPr="00C17DFF">
                          <w:rPr>
                            <w:sz w:val="24"/>
                            <w:szCs w:val="24"/>
                          </w:rPr>
                          <w:t>Направление</w:t>
                        </w:r>
                      </w:p>
                      <w:p w:rsidR="00C17DFF" w:rsidRPr="00C17DFF" w:rsidRDefault="00C17DFF">
                        <w:pPr>
                          <w:jc w:val="center"/>
                          <w:rPr>
                            <w:sz w:val="24"/>
                            <w:szCs w:val="24"/>
                          </w:rPr>
                        </w:pPr>
                        <w:r w:rsidRPr="00C17DFF">
                          <w:rPr>
                            <w:sz w:val="24"/>
                            <w:szCs w:val="24"/>
                          </w:rPr>
                          <w:t>деятельности</w:t>
                        </w:r>
                      </w:p>
                    </w:tc>
                    <w:tc>
                      <w:tcPr>
                        <w:tcW w:w="2614" w:type="dxa"/>
                        <w:vMerge w:val="restart"/>
                      </w:tcPr>
                      <w:p w:rsidR="00C17DFF" w:rsidRPr="00C17DFF" w:rsidRDefault="00C17DFF">
                        <w:pPr>
                          <w:snapToGrid w:val="0"/>
                          <w:ind w:left="37" w:hanging="37"/>
                          <w:jc w:val="center"/>
                          <w:rPr>
                            <w:sz w:val="24"/>
                            <w:szCs w:val="24"/>
                          </w:rPr>
                        </w:pPr>
                        <w:r w:rsidRPr="00C17DFF">
                          <w:rPr>
                            <w:sz w:val="24"/>
                            <w:szCs w:val="24"/>
                          </w:rPr>
                          <w:t>Вид деятельности</w:t>
                        </w:r>
                      </w:p>
                    </w:tc>
                    <w:tc>
                      <w:tcPr>
                        <w:tcW w:w="992" w:type="dxa"/>
                      </w:tcPr>
                      <w:p w:rsidR="00C17DFF" w:rsidRPr="00C17DFF" w:rsidRDefault="00C17DFF">
                        <w:pPr>
                          <w:snapToGrid w:val="0"/>
                          <w:ind w:left="37" w:hanging="37"/>
                          <w:jc w:val="center"/>
                          <w:rPr>
                            <w:sz w:val="24"/>
                            <w:szCs w:val="24"/>
                            <w:lang w:val="en-US"/>
                          </w:rPr>
                        </w:pPr>
                        <w:r w:rsidRPr="00C17DFF">
                          <w:rPr>
                            <w:sz w:val="24"/>
                            <w:szCs w:val="24"/>
                            <w:lang w:val="en-US"/>
                          </w:rPr>
                          <w:t>I</w:t>
                        </w:r>
                      </w:p>
                    </w:tc>
                    <w:tc>
                      <w:tcPr>
                        <w:tcW w:w="993" w:type="dxa"/>
                      </w:tcPr>
                      <w:p w:rsidR="00C17DFF" w:rsidRPr="00C17DFF" w:rsidRDefault="00C17DFF">
                        <w:pPr>
                          <w:snapToGrid w:val="0"/>
                          <w:ind w:left="37" w:hanging="37"/>
                          <w:jc w:val="center"/>
                          <w:rPr>
                            <w:sz w:val="24"/>
                            <w:szCs w:val="24"/>
                            <w:lang w:val="en-US"/>
                          </w:rPr>
                        </w:pPr>
                        <w:r w:rsidRPr="00C17DFF">
                          <w:rPr>
                            <w:sz w:val="24"/>
                            <w:szCs w:val="24"/>
                            <w:lang w:val="en-US"/>
                          </w:rPr>
                          <w:t>II</w:t>
                        </w:r>
                      </w:p>
                    </w:tc>
                    <w:tc>
                      <w:tcPr>
                        <w:tcW w:w="992" w:type="dxa"/>
                      </w:tcPr>
                      <w:p w:rsidR="00C17DFF" w:rsidRPr="00C17DFF" w:rsidRDefault="00C17DFF">
                        <w:pPr>
                          <w:snapToGrid w:val="0"/>
                          <w:ind w:left="37" w:hanging="37"/>
                          <w:jc w:val="center"/>
                          <w:rPr>
                            <w:sz w:val="24"/>
                            <w:szCs w:val="24"/>
                            <w:lang w:val="en-US"/>
                          </w:rPr>
                        </w:pPr>
                        <w:r w:rsidRPr="00C17DFF">
                          <w:rPr>
                            <w:sz w:val="24"/>
                            <w:szCs w:val="24"/>
                            <w:lang w:val="en-US"/>
                          </w:rPr>
                          <w:t>III</w:t>
                        </w:r>
                      </w:p>
                    </w:tc>
                    <w:tc>
                      <w:tcPr>
                        <w:tcW w:w="992" w:type="dxa"/>
                      </w:tcPr>
                      <w:p w:rsidR="00C17DFF" w:rsidRPr="00C17DFF" w:rsidRDefault="00C17DFF">
                        <w:pPr>
                          <w:snapToGrid w:val="0"/>
                          <w:ind w:left="37" w:hanging="37"/>
                          <w:jc w:val="center"/>
                          <w:rPr>
                            <w:sz w:val="24"/>
                            <w:szCs w:val="24"/>
                            <w:lang w:val="en-US"/>
                          </w:rPr>
                        </w:pPr>
                        <w:r w:rsidRPr="00C17DFF">
                          <w:rPr>
                            <w:sz w:val="24"/>
                            <w:szCs w:val="24"/>
                            <w:lang w:val="en-US"/>
                          </w:rPr>
                          <w:t>IV</w:t>
                        </w:r>
                      </w:p>
                    </w:tc>
                    <w:tc>
                      <w:tcPr>
                        <w:tcW w:w="1064" w:type="dxa"/>
                      </w:tcPr>
                      <w:p w:rsidR="00C17DFF" w:rsidRDefault="00C17DFF">
                        <w:pPr>
                          <w:snapToGrid w:val="0"/>
                          <w:ind w:left="37" w:hanging="37"/>
                          <w:jc w:val="center"/>
                          <w:rPr>
                            <w:lang w:val="en-US"/>
                          </w:rPr>
                        </w:pPr>
                      </w:p>
                    </w:tc>
                  </w:tr>
                  <w:tr w:rsidR="00C17DFF" w:rsidTr="00C17DFF">
                    <w:trPr>
                      <w:trHeight w:val="430"/>
                    </w:trPr>
                    <w:tc>
                      <w:tcPr>
                        <w:tcW w:w="2646" w:type="dxa"/>
                        <w:vMerge/>
                        <w:vAlign w:val="center"/>
                      </w:tcPr>
                      <w:p w:rsidR="00C17DFF" w:rsidRPr="00C17DFF" w:rsidRDefault="00C17DFF">
                        <w:pPr>
                          <w:snapToGrid w:val="0"/>
                          <w:rPr>
                            <w:b/>
                            <w:sz w:val="24"/>
                            <w:szCs w:val="24"/>
                          </w:rPr>
                        </w:pPr>
                      </w:p>
                    </w:tc>
                    <w:tc>
                      <w:tcPr>
                        <w:tcW w:w="2614" w:type="dxa"/>
                        <w:vMerge/>
                        <w:vAlign w:val="center"/>
                      </w:tcPr>
                      <w:p w:rsidR="00C17DFF" w:rsidRPr="00C17DFF" w:rsidRDefault="00C17DFF">
                        <w:pPr>
                          <w:snapToGrid w:val="0"/>
                          <w:rPr>
                            <w:sz w:val="24"/>
                            <w:szCs w:val="24"/>
                          </w:rPr>
                        </w:pPr>
                      </w:p>
                    </w:tc>
                    <w:tc>
                      <w:tcPr>
                        <w:tcW w:w="992" w:type="dxa"/>
                      </w:tcPr>
                      <w:p w:rsidR="00C17DFF" w:rsidRPr="00C17DFF" w:rsidRDefault="00C17DFF">
                        <w:pPr>
                          <w:snapToGrid w:val="0"/>
                          <w:ind w:left="37" w:hanging="37"/>
                          <w:jc w:val="center"/>
                          <w:rPr>
                            <w:sz w:val="24"/>
                            <w:szCs w:val="24"/>
                          </w:rPr>
                        </w:pPr>
                      </w:p>
                    </w:tc>
                    <w:tc>
                      <w:tcPr>
                        <w:tcW w:w="993" w:type="dxa"/>
                      </w:tcPr>
                      <w:p w:rsidR="00C17DFF" w:rsidRPr="00C17DFF" w:rsidRDefault="00C17DFF">
                        <w:pPr>
                          <w:snapToGrid w:val="0"/>
                          <w:ind w:left="37" w:hanging="37"/>
                          <w:jc w:val="center"/>
                          <w:rPr>
                            <w:sz w:val="24"/>
                            <w:szCs w:val="24"/>
                          </w:rPr>
                        </w:pPr>
                      </w:p>
                    </w:tc>
                    <w:tc>
                      <w:tcPr>
                        <w:tcW w:w="992" w:type="dxa"/>
                      </w:tcPr>
                      <w:p w:rsidR="00C17DFF" w:rsidRPr="00C17DFF" w:rsidRDefault="00C17DFF">
                        <w:pPr>
                          <w:snapToGrid w:val="0"/>
                          <w:ind w:left="37" w:hanging="37"/>
                          <w:jc w:val="center"/>
                          <w:rPr>
                            <w:sz w:val="24"/>
                            <w:szCs w:val="24"/>
                          </w:rPr>
                        </w:pPr>
                      </w:p>
                    </w:tc>
                    <w:tc>
                      <w:tcPr>
                        <w:tcW w:w="992" w:type="dxa"/>
                      </w:tcPr>
                      <w:p w:rsidR="00C17DFF" w:rsidRPr="00C17DFF" w:rsidRDefault="00C17DFF">
                        <w:pPr>
                          <w:snapToGrid w:val="0"/>
                          <w:ind w:left="37" w:hanging="37"/>
                          <w:jc w:val="center"/>
                          <w:rPr>
                            <w:sz w:val="24"/>
                            <w:szCs w:val="24"/>
                          </w:rPr>
                        </w:pPr>
                      </w:p>
                    </w:tc>
                    <w:tc>
                      <w:tcPr>
                        <w:tcW w:w="1064" w:type="dxa"/>
                      </w:tcPr>
                      <w:p w:rsidR="00C17DFF" w:rsidRDefault="00C17DFF">
                        <w:pPr>
                          <w:snapToGrid w:val="0"/>
                          <w:ind w:left="37" w:hanging="37"/>
                          <w:jc w:val="center"/>
                        </w:pPr>
                        <w:r>
                          <w:t>Всего</w:t>
                        </w:r>
                      </w:p>
                    </w:tc>
                  </w:tr>
                  <w:tr w:rsidR="00C17DFF" w:rsidTr="00C17DFF">
                    <w:trPr>
                      <w:trHeight w:val="428"/>
                    </w:trPr>
                    <w:tc>
                      <w:tcPr>
                        <w:tcW w:w="2646" w:type="dxa"/>
                      </w:tcPr>
                      <w:p w:rsidR="00C17DFF" w:rsidRPr="00C17DFF" w:rsidRDefault="00C17DFF" w:rsidP="007665E6">
                        <w:pPr>
                          <w:snapToGrid w:val="0"/>
                          <w:ind w:firstLine="0"/>
                          <w:rPr>
                            <w:b/>
                            <w:sz w:val="24"/>
                            <w:szCs w:val="24"/>
                          </w:rPr>
                        </w:pPr>
                        <w:r w:rsidRPr="00C17DFF">
                          <w:rPr>
                            <w:b/>
                            <w:sz w:val="24"/>
                            <w:szCs w:val="24"/>
                          </w:rPr>
                          <w:t>Спортивно-оздоровительное</w:t>
                        </w:r>
                      </w:p>
                      <w:p w:rsidR="00C17DFF" w:rsidRPr="00C17DFF" w:rsidRDefault="00C17DFF">
                        <w:pPr>
                          <w:rPr>
                            <w:b/>
                            <w:sz w:val="24"/>
                            <w:szCs w:val="24"/>
                          </w:rPr>
                        </w:pPr>
                      </w:p>
                    </w:tc>
                    <w:tc>
                      <w:tcPr>
                        <w:tcW w:w="2614" w:type="dxa"/>
                      </w:tcPr>
                      <w:p w:rsidR="00C17DFF" w:rsidRPr="00C17DFF" w:rsidRDefault="00C17DFF" w:rsidP="004109A4">
                        <w:pPr>
                          <w:pStyle w:val="affe"/>
                          <w:rPr>
                            <w:rFonts w:ascii="Times New Roman" w:hAnsi="Times New Roman"/>
                            <w:sz w:val="24"/>
                            <w:szCs w:val="24"/>
                          </w:rPr>
                        </w:pPr>
                        <w:r w:rsidRPr="00C17DFF">
                          <w:rPr>
                            <w:rFonts w:ascii="Times New Roman" w:hAnsi="Times New Roman"/>
                            <w:sz w:val="24"/>
                            <w:szCs w:val="24"/>
                          </w:rPr>
                          <w:t xml:space="preserve"> «Школа докторов здоровья»</w:t>
                        </w:r>
                      </w:p>
                      <w:p w:rsidR="00C17DFF" w:rsidRPr="00C17DFF" w:rsidRDefault="00C17DFF" w:rsidP="004109A4">
                        <w:pPr>
                          <w:pStyle w:val="affe"/>
                          <w:rPr>
                            <w:rFonts w:ascii="Times New Roman" w:hAnsi="Times New Roman"/>
                            <w:sz w:val="24"/>
                            <w:szCs w:val="24"/>
                          </w:rPr>
                        </w:pPr>
                        <w:r w:rsidRPr="00C17DFF">
                          <w:rPr>
                            <w:rFonts w:ascii="Times New Roman" w:hAnsi="Times New Roman"/>
                            <w:sz w:val="24"/>
                            <w:szCs w:val="24"/>
                          </w:rPr>
                          <w:t>«Уроки доктора здоровья»</w:t>
                        </w:r>
                      </w:p>
                    </w:tc>
                    <w:tc>
                      <w:tcPr>
                        <w:tcW w:w="992" w:type="dxa"/>
                      </w:tcPr>
                      <w:p w:rsidR="00C17DFF" w:rsidRPr="00C17DFF" w:rsidRDefault="00C17DFF" w:rsidP="00C17DFF">
                        <w:pPr>
                          <w:snapToGrid w:val="0"/>
                          <w:ind w:firstLine="0"/>
                          <w:jc w:val="center"/>
                          <w:rPr>
                            <w:sz w:val="24"/>
                            <w:szCs w:val="24"/>
                          </w:rPr>
                        </w:pPr>
                        <w:r>
                          <w:rPr>
                            <w:sz w:val="24"/>
                            <w:szCs w:val="24"/>
                          </w:rPr>
                          <w:t>1/33</w:t>
                        </w:r>
                      </w:p>
                    </w:tc>
                    <w:tc>
                      <w:tcPr>
                        <w:tcW w:w="993" w:type="dxa"/>
                      </w:tcPr>
                      <w:p w:rsidR="00C17DFF" w:rsidRPr="00C17DFF" w:rsidRDefault="00C17DFF" w:rsidP="00C17DFF">
                        <w:pPr>
                          <w:snapToGrid w:val="0"/>
                          <w:ind w:firstLine="0"/>
                          <w:jc w:val="center"/>
                          <w:rPr>
                            <w:sz w:val="24"/>
                            <w:szCs w:val="24"/>
                          </w:rPr>
                        </w:pPr>
                        <w:r>
                          <w:rPr>
                            <w:sz w:val="24"/>
                            <w:szCs w:val="24"/>
                          </w:rPr>
                          <w:t>1/34</w:t>
                        </w:r>
                      </w:p>
                    </w:tc>
                    <w:tc>
                      <w:tcPr>
                        <w:tcW w:w="992" w:type="dxa"/>
                      </w:tcPr>
                      <w:p w:rsidR="00C17DFF" w:rsidRPr="00C17DFF" w:rsidRDefault="00C17DFF" w:rsidP="00C17DFF">
                        <w:pPr>
                          <w:snapToGrid w:val="0"/>
                          <w:ind w:firstLine="0"/>
                          <w:jc w:val="center"/>
                          <w:rPr>
                            <w:sz w:val="24"/>
                            <w:szCs w:val="24"/>
                          </w:rPr>
                        </w:pPr>
                        <w:r>
                          <w:rPr>
                            <w:sz w:val="24"/>
                            <w:szCs w:val="24"/>
                          </w:rPr>
                          <w:t>1/34</w:t>
                        </w:r>
                      </w:p>
                    </w:tc>
                    <w:tc>
                      <w:tcPr>
                        <w:tcW w:w="992" w:type="dxa"/>
                      </w:tcPr>
                      <w:p w:rsidR="00C17DFF" w:rsidRPr="00C17DFF" w:rsidRDefault="00C17DFF" w:rsidP="00C17DFF">
                        <w:pPr>
                          <w:snapToGrid w:val="0"/>
                          <w:ind w:firstLine="0"/>
                          <w:jc w:val="center"/>
                          <w:rPr>
                            <w:sz w:val="24"/>
                            <w:szCs w:val="24"/>
                          </w:rPr>
                        </w:pPr>
                        <w:r>
                          <w:rPr>
                            <w:sz w:val="24"/>
                            <w:szCs w:val="24"/>
                          </w:rPr>
                          <w:t>1/34</w:t>
                        </w:r>
                      </w:p>
                    </w:tc>
                    <w:tc>
                      <w:tcPr>
                        <w:tcW w:w="1064" w:type="dxa"/>
                      </w:tcPr>
                      <w:p w:rsidR="00C17DFF" w:rsidRDefault="00C17DFF">
                        <w:pPr>
                          <w:snapToGrid w:val="0"/>
                          <w:jc w:val="center"/>
                        </w:pPr>
                        <w:r>
                          <w:t>5</w:t>
                        </w:r>
                      </w:p>
                    </w:tc>
                  </w:tr>
                  <w:tr w:rsidR="00C17DFF" w:rsidTr="00C17DFF">
                    <w:trPr>
                      <w:trHeight w:val="853"/>
                    </w:trPr>
                    <w:tc>
                      <w:tcPr>
                        <w:tcW w:w="2646" w:type="dxa"/>
                      </w:tcPr>
                      <w:p w:rsidR="00C17DFF" w:rsidRPr="00C17DFF" w:rsidRDefault="00C17DFF">
                        <w:pPr>
                          <w:snapToGrid w:val="0"/>
                          <w:rPr>
                            <w:b/>
                            <w:sz w:val="24"/>
                            <w:szCs w:val="24"/>
                          </w:rPr>
                        </w:pPr>
                      </w:p>
                      <w:p w:rsidR="00C17DFF" w:rsidRPr="00C17DFF" w:rsidRDefault="00C17DFF" w:rsidP="007665E6">
                        <w:pPr>
                          <w:ind w:firstLine="0"/>
                          <w:rPr>
                            <w:b/>
                            <w:sz w:val="24"/>
                            <w:szCs w:val="24"/>
                          </w:rPr>
                        </w:pPr>
                        <w:r w:rsidRPr="00C17DFF">
                          <w:rPr>
                            <w:b/>
                            <w:sz w:val="24"/>
                            <w:szCs w:val="24"/>
                          </w:rPr>
                          <w:t>Духовно-нравственное</w:t>
                        </w:r>
                      </w:p>
                    </w:tc>
                    <w:tc>
                      <w:tcPr>
                        <w:tcW w:w="2614" w:type="dxa"/>
                      </w:tcPr>
                      <w:p w:rsidR="00C17DFF" w:rsidRPr="00C17DFF" w:rsidRDefault="00C17DFF" w:rsidP="007665E6">
                        <w:pPr>
                          <w:pStyle w:val="affe"/>
                          <w:jc w:val="center"/>
                          <w:rPr>
                            <w:rFonts w:ascii="Times New Roman" w:hAnsi="Times New Roman"/>
                            <w:sz w:val="24"/>
                            <w:szCs w:val="24"/>
                          </w:rPr>
                        </w:pPr>
                        <w:r w:rsidRPr="00C17DFF">
                          <w:rPr>
                            <w:rFonts w:ascii="Times New Roman" w:hAnsi="Times New Roman"/>
                            <w:sz w:val="24"/>
                            <w:szCs w:val="24"/>
                          </w:rPr>
                          <w:t>«Читаем с интересом»</w:t>
                        </w:r>
                      </w:p>
                      <w:p w:rsidR="00C17DFF" w:rsidRPr="00C17DFF" w:rsidRDefault="00C17DFF" w:rsidP="007665E6">
                        <w:pPr>
                          <w:pStyle w:val="affe"/>
                          <w:jc w:val="center"/>
                          <w:rPr>
                            <w:rFonts w:ascii="Times New Roman" w:hAnsi="Times New Roman"/>
                            <w:sz w:val="24"/>
                            <w:szCs w:val="24"/>
                            <w:lang w:val="ru-RU"/>
                          </w:rPr>
                        </w:pPr>
                        <w:r w:rsidRPr="00C17DFF">
                          <w:rPr>
                            <w:rFonts w:ascii="Times New Roman" w:hAnsi="Times New Roman"/>
                            <w:sz w:val="24"/>
                            <w:szCs w:val="24"/>
                          </w:rPr>
                          <w:t>«</w:t>
                        </w:r>
                        <w:r w:rsidRPr="00C17DFF">
                          <w:rPr>
                            <w:rFonts w:ascii="Times New Roman" w:hAnsi="Times New Roman"/>
                            <w:sz w:val="24"/>
                            <w:szCs w:val="24"/>
                            <w:lang w:val="ru-RU"/>
                          </w:rPr>
                          <w:t>Как хорошо уметь читать»</w:t>
                        </w:r>
                      </w:p>
                      <w:p w:rsidR="00C17DFF" w:rsidRPr="00C17DFF" w:rsidRDefault="00C17DFF" w:rsidP="007665E6">
                        <w:pPr>
                          <w:pStyle w:val="affe"/>
                          <w:jc w:val="center"/>
                          <w:rPr>
                            <w:rFonts w:ascii="Times New Roman" w:hAnsi="Times New Roman"/>
                            <w:sz w:val="24"/>
                            <w:szCs w:val="24"/>
                          </w:rPr>
                        </w:pPr>
                        <w:r w:rsidRPr="00C17DFF">
                          <w:rPr>
                            <w:rFonts w:ascii="Times New Roman" w:hAnsi="Times New Roman"/>
                            <w:sz w:val="24"/>
                            <w:szCs w:val="24"/>
                            <w:lang w:val="ru-RU"/>
                          </w:rPr>
                          <w:t>«Уроки нравственности»</w:t>
                        </w:r>
                      </w:p>
                    </w:tc>
                    <w:tc>
                      <w:tcPr>
                        <w:tcW w:w="992" w:type="dxa"/>
                      </w:tcPr>
                      <w:p w:rsidR="00C17DFF" w:rsidRDefault="00C17DFF" w:rsidP="00C17DFF">
                        <w:pPr>
                          <w:ind w:firstLine="0"/>
                        </w:pPr>
                        <w:r w:rsidRPr="00F475C1">
                          <w:rPr>
                            <w:sz w:val="24"/>
                            <w:szCs w:val="24"/>
                          </w:rPr>
                          <w:t>1/33</w:t>
                        </w:r>
                      </w:p>
                    </w:tc>
                    <w:tc>
                      <w:tcPr>
                        <w:tcW w:w="993"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1064" w:type="dxa"/>
                      </w:tcPr>
                      <w:p w:rsidR="00C17DFF" w:rsidRDefault="00C17DFF">
                        <w:pPr>
                          <w:snapToGrid w:val="0"/>
                          <w:jc w:val="center"/>
                        </w:pPr>
                        <w:r>
                          <w:t>5</w:t>
                        </w:r>
                      </w:p>
                    </w:tc>
                  </w:tr>
                  <w:tr w:rsidR="00C17DFF" w:rsidTr="00C17DFF">
                    <w:trPr>
                      <w:trHeight w:val="644"/>
                    </w:trPr>
                    <w:tc>
                      <w:tcPr>
                        <w:tcW w:w="2646" w:type="dxa"/>
                      </w:tcPr>
                      <w:p w:rsidR="00C17DFF" w:rsidRPr="00C17DFF" w:rsidRDefault="00C17DFF" w:rsidP="007665E6">
                        <w:pPr>
                          <w:snapToGrid w:val="0"/>
                          <w:ind w:firstLine="0"/>
                          <w:rPr>
                            <w:b/>
                            <w:sz w:val="24"/>
                            <w:szCs w:val="24"/>
                          </w:rPr>
                        </w:pPr>
                        <w:r w:rsidRPr="00C17DFF">
                          <w:rPr>
                            <w:b/>
                            <w:sz w:val="24"/>
                            <w:szCs w:val="24"/>
                          </w:rPr>
                          <w:t>Общеинтеллектуальное</w:t>
                        </w:r>
                      </w:p>
                    </w:tc>
                    <w:tc>
                      <w:tcPr>
                        <w:tcW w:w="2614" w:type="dxa"/>
                      </w:tcPr>
                      <w:p w:rsidR="00C17DFF" w:rsidRPr="00C17DFF" w:rsidRDefault="00C17DFF" w:rsidP="00C17DFF">
                        <w:pPr>
                          <w:snapToGrid w:val="0"/>
                          <w:spacing w:line="276" w:lineRule="auto"/>
                          <w:ind w:firstLine="0"/>
                          <w:rPr>
                            <w:sz w:val="24"/>
                            <w:szCs w:val="24"/>
                          </w:rPr>
                        </w:pPr>
                        <w:r w:rsidRPr="00C17DFF">
                          <w:rPr>
                            <w:sz w:val="24"/>
                            <w:szCs w:val="24"/>
                          </w:rPr>
                          <w:t xml:space="preserve"> «Юным умникам и умницам» </w:t>
                        </w:r>
                      </w:p>
                      <w:p w:rsidR="00C17DFF" w:rsidRPr="00C17DFF" w:rsidRDefault="00C17DFF" w:rsidP="00C17DFF">
                        <w:pPr>
                          <w:snapToGrid w:val="0"/>
                          <w:spacing w:line="276" w:lineRule="auto"/>
                          <w:ind w:firstLine="0"/>
                          <w:rPr>
                            <w:sz w:val="24"/>
                            <w:szCs w:val="24"/>
                          </w:rPr>
                        </w:pPr>
                        <w:r w:rsidRPr="00C17DFF">
                          <w:rPr>
                            <w:sz w:val="24"/>
                            <w:szCs w:val="24"/>
                          </w:rPr>
                          <w:t>«Земля-наш дом»</w:t>
                        </w:r>
                      </w:p>
                      <w:p w:rsidR="00C17DFF" w:rsidRPr="00C17DFF" w:rsidRDefault="00C17DFF" w:rsidP="007665E6">
                        <w:pPr>
                          <w:ind w:firstLine="0"/>
                          <w:rPr>
                            <w:sz w:val="24"/>
                            <w:szCs w:val="24"/>
                          </w:rPr>
                        </w:pPr>
                      </w:p>
                    </w:tc>
                    <w:tc>
                      <w:tcPr>
                        <w:tcW w:w="992" w:type="dxa"/>
                      </w:tcPr>
                      <w:p w:rsidR="00C17DFF" w:rsidRDefault="00C17DFF" w:rsidP="00C17DFF">
                        <w:pPr>
                          <w:ind w:firstLine="0"/>
                        </w:pPr>
                        <w:r w:rsidRPr="00F475C1">
                          <w:rPr>
                            <w:sz w:val="24"/>
                            <w:szCs w:val="24"/>
                          </w:rPr>
                          <w:t>1/33</w:t>
                        </w:r>
                      </w:p>
                    </w:tc>
                    <w:tc>
                      <w:tcPr>
                        <w:tcW w:w="993"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1064" w:type="dxa"/>
                      </w:tcPr>
                      <w:p w:rsidR="00C17DFF" w:rsidRDefault="00C17DFF">
                        <w:pPr>
                          <w:snapToGrid w:val="0"/>
                          <w:jc w:val="center"/>
                        </w:pPr>
                        <w:r>
                          <w:t>5</w:t>
                        </w:r>
                      </w:p>
                    </w:tc>
                  </w:tr>
                  <w:tr w:rsidR="00C17DFF" w:rsidTr="00C17DFF">
                    <w:trPr>
                      <w:trHeight w:val="349"/>
                    </w:trPr>
                    <w:tc>
                      <w:tcPr>
                        <w:tcW w:w="2646" w:type="dxa"/>
                      </w:tcPr>
                      <w:p w:rsidR="00C17DFF" w:rsidRPr="00C17DFF" w:rsidRDefault="00C17DFF" w:rsidP="007665E6">
                        <w:pPr>
                          <w:snapToGrid w:val="0"/>
                          <w:ind w:firstLine="0"/>
                          <w:rPr>
                            <w:b/>
                            <w:sz w:val="24"/>
                            <w:szCs w:val="24"/>
                          </w:rPr>
                        </w:pPr>
                        <w:r w:rsidRPr="00C17DFF">
                          <w:rPr>
                            <w:b/>
                            <w:sz w:val="24"/>
                            <w:szCs w:val="24"/>
                          </w:rPr>
                          <w:t>Социальное</w:t>
                        </w:r>
                      </w:p>
                    </w:tc>
                    <w:tc>
                      <w:tcPr>
                        <w:tcW w:w="2614" w:type="dxa"/>
                      </w:tcPr>
                      <w:p w:rsidR="00C17DFF" w:rsidRPr="00C17DFF" w:rsidRDefault="00C17DFF" w:rsidP="007665E6">
                        <w:pPr>
                          <w:snapToGrid w:val="0"/>
                          <w:ind w:firstLine="0"/>
                          <w:rPr>
                            <w:sz w:val="24"/>
                            <w:szCs w:val="24"/>
                          </w:rPr>
                        </w:pPr>
                        <w:r w:rsidRPr="00C17DFF">
                          <w:rPr>
                            <w:sz w:val="24"/>
                            <w:szCs w:val="24"/>
                          </w:rPr>
                          <w:t xml:space="preserve"> «Земля- наш дом»</w:t>
                        </w:r>
                      </w:p>
                    </w:tc>
                    <w:tc>
                      <w:tcPr>
                        <w:tcW w:w="992" w:type="dxa"/>
                      </w:tcPr>
                      <w:p w:rsidR="00C17DFF" w:rsidRDefault="00C17DFF" w:rsidP="00C17DFF">
                        <w:pPr>
                          <w:ind w:firstLine="0"/>
                        </w:pPr>
                        <w:r w:rsidRPr="00F475C1">
                          <w:rPr>
                            <w:sz w:val="24"/>
                            <w:szCs w:val="24"/>
                          </w:rPr>
                          <w:t>1/33</w:t>
                        </w:r>
                      </w:p>
                    </w:tc>
                    <w:tc>
                      <w:tcPr>
                        <w:tcW w:w="993"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1064" w:type="dxa"/>
                      </w:tcPr>
                      <w:p w:rsidR="00C17DFF" w:rsidRDefault="00C17DFF">
                        <w:pPr>
                          <w:snapToGrid w:val="0"/>
                          <w:jc w:val="center"/>
                        </w:pPr>
                        <w:r>
                          <w:t>5</w:t>
                        </w:r>
                      </w:p>
                    </w:tc>
                  </w:tr>
                  <w:tr w:rsidR="00C17DFF" w:rsidTr="00C17DFF">
                    <w:trPr>
                      <w:trHeight w:val="358"/>
                    </w:trPr>
                    <w:tc>
                      <w:tcPr>
                        <w:tcW w:w="2646" w:type="dxa"/>
                      </w:tcPr>
                      <w:p w:rsidR="00C17DFF" w:rsidRPr="00C17DFF" w:rsidRDefault="00C17DFF" w:rsidP="007665E6">
                        <w:pPr>
                          <w:snapToGrid w:val="0"/>
                          <w:ind w:firstLine="0"/>
                          <w:rPr>
                            <w:b/>
                            <w:sz w:val="24"/>
                            <w:szCs w:val="24"/>
                          </w:rPr>
                        </w:pPr>
                        <w:r w:rsidRPr="00C17DFF">
                          <w:rPr>
                            <w:b/>
                            <w:sz w:val="24"/>
                            <w:szCs w:val="24"/>
                          </w:rPr>
                          <w:t>Общекультурное</w:t>
                        </w:r>
                      </w:p>
                    </w:tc>
                    <w:tc>
                      <w:tcPr>
                        <w:tcW w:w="2614" w:type="dxa"/>
                      </w:tcPr>
                      <w:p w:rsidR="00C17DFF" w:rsidRPr="00C17DFF" w:rsidRDefault="00C17DFF" w:rsidP="007665E6">
                        <w:pPr>
                          <w:snapToGrid w:val="0"/>
                          <w:ind w:firstLine="0"/>
                          <w:rPr>
                            <w:sz w:val="24"/>
                            <w:szCs w:val="24"/>
                          </w:rPr>
                        </w:pPr>
                        <w:r w:rsidRPr="00C17DFF">
                          <w:rPr>
                            <w:sz w:val="24"/>
                            <w:szCs w:val="24"/>
                          </w:rPr>
                          <w:t>«Я-исследователь»</w:t>
                        </w:r>
                      </w:p>
                      <w:p w:rsidR="00C17DFF" w:rsidRPr="00C17DFF" w:rsidRDefault="00C17DFF">
                        <w:pPr>
                          <w:rPr>
                            <w:sz w:val="24"/>
                            <w:szCs w:val="24"/>
                          </w:rPr>
                        </w:pPr>
                      </w:p>
                      <w:p w:rsidR="00C17DFF" w:rsidRPr="00C17DFF" w:rsidRDefault="00C17DFF">
                        <w:pPr>
                          <w:rPr>
                            <w:sz w:val="24"/>
                            <w:szCs w:val="24"/>
                            <w:lang w:val="en-US"/>
                          </w:rPr>
                        </w:pPr>
                      </w:p>
                    </w:tc>
                    <w:tc>
                      <w:tcPr>
                        <w:tcW w:w="992" w:type="dxa"/>
                      </w:tcPr>
                      <w:p w:rsidR="00C17DFF" w:rsidRDefault="00C17DFF" w:rsidP="00C17DFF">
                        <w:pPr>
                          <w:ind w:firstLine="0"/>
                        </w:pPr>
                        <w:r w:rsidRPr="00F475C1">
                          <w:rPr>
                            <w:sz w:val="24"/>
                            <w:szCs w:val="24"/>
                          </w:rPr>
                          <w:t>1/33</w:t>
                        </w:r>
                      </w:p>
                    </w:tc>
                    <w:tc>
                      <w:tcPr>
                        <w:tcW w:w="993"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992" w:type="dxa"/>
                      </w:tcPr>
                      <w:p w:rsidR="00C17DFF" w:rsidRDefault="00C17DFF" w:rsidP="00C17DFF">
                        <w:pPr>
                          <w:ind w:firstLine="0"/>
                        </w:pPr>
                        <w:r>
                          <w:rPr>
                            <w:sz w:val="24"/>
                            <w:szCs w:val="24"/>
                          </w:rPr>
                          <w:t xml:space="preserve">    </w:t>
                        </w:r>
                        <w:r w:rsidRPr="00504287">
                          <w:rPr>
                            <w:sz w:val="24"/>
                            <w:szCs w:val="24"/>
                          </w:rPr>
                          <w:t>1/34</w:t>
                        </w:r>
                      </w:p>
                    </w:tc>
                    <w:tc>
                      <w:tcPr>
                        <w:tcW w:w="1064" w:type="dxa"/>
                      </w:tcPr>
                      <w:p w:rsidR="00C17DFF" w:rsidRDefault="00C17DFF">
                        <w:pPr>
                          <w:snapToGrid w:val="0"/>
                          <w:jc w:val="center"/>
                        </w:pPr>
                        <w:r>
                          <w:t>5</w:t>
                        </w:r>
                      </w:p>
                    </w:tc>
                  </w:tr>
                  <w:tr w:rsidR="00C17DFF" w:rsidTr="00C17DFF">
                    <w:trPr>
                      <w:trHeight w:val="358"/>
                    </w:trPr>
                    <w:tc>
                      <w:tcPr>
                        <w:tcW w:w="2646" w:type="dxa"/>
                      </w:tcPr>
                      <w:p w:rsidR="00C17DFF" w:rsidRPr="00C17DFF" w:rsidRDefault="00C17DFF">
                        <w:pPr>
                          <w:snapToGrid w:val="0"/>
                          <w:rPr>
                            <w:b/>
                            <w:sz w:val="24"/>
                            <w:szCs w:val="24"/>
                          </w:rPr>
                        </w:pPr>
                        <w:r w:rsidRPr="00C17DFF">
                          <w:rPr>
                            <w:b/>
                            <w:sz w:val="24"/>
                            <w:szCs w:val="24"/>
                          </w:rPr>
                          <w:t>Итого</w:t>
                        </w:r>
                      </w:p>
                    </w:tc>
                    <w:tc>
                      <w:tcPr>
                        <w:tcW w:w="2614" w:type="dxa"/>
                      </w:tcPr>
                      <w:p w:rsidR="00C17DFF" w:rsidRPr="00C17DFF" w:rsidRDefault="00C17DFF">
                        <w:pPr>
                          <w:snapToGrid w:val="0"/>
                          <w:rPr>
                            <w:sz w:val="24"/>
                            <w:szCs w:val="24"/>
                          </w:rPr>
                        </w:pPr>
                      </w:p>
                    </w:tc>
                    <w:tc>
                      <w:tcPr>
                        <w:tcW w:w="992" w:type="dxa"/>
                      </w:tcPr>
                      <w:p w:rsidR="00C17DFF" w:rsidRPr="00C17DFF" w:rsidRDefault="00C17DFF" w:rsidP="00C17DFF">
                        <w:pPr>
                          <w:snapToGrid w:val="0"/>
                          <w:ind w:firstLine="0"/>
                          <w:rPr>
                            <w:sz w:val="24"/>
                            <w:szCs w:val="24"/>
                          </w:rPr>
                        </w:pPr>
                        <w:r>
                          <w:rPr>
                            <w:sz w:val="24"/>
                            <w:szCs w:val="24"/>
                          </w:rPr>
                          <w:t>5/165</w:t>
                        </w:r>
                      </w:p>
                    </w:tc>
                    <w:tc>
                      <w:tcPr>
                        <w:tcW w:w="993" w:type="dxa"/>
                      </w:tcPr>
                      <w:p w:rsidR="00C17DFF" w:rsidRPr="00C17DFF" w:rsidRDefault="00C17DFF" w:rsidP="00C17DFF">
                        <w:pPr>
                          <w:snapToGrid w:val="0"/>
                          <w:ind w:firstLine="0"/>
                          <w:rPr>
                            <w:sz w:val="24"/>
                            <w:szCs w:val="24"/>
                          </w:rPr>
                        </w:pPr>
                        <w:r>
                          <w:rPr>
                            <w:sz w:val="24"/>
                            <w:szCs w:val="24"/>
                          </w:rPr>
                          <w:t>5/170</w:t>
                        </w:r>
                      </w:p>
                    </w:tc>
                    <w:tc>
                      <w:tcPr>
                        <w:tcW w:w="992" w:type="dxa"/>
                      </w:tcPr>
                      <w:p w:rsidR="00C17DFF" w:rsidRPr="00C17DFF" w:rsidRDefault="00C17DFF" w:rsidP="00C17DFF">
                        <w:pPr>
                          <w:snapToGrid w:val="0"/>
                          <w:ind w:firstLine="0"/>
                          <w:rPr>
                            <w:sz w:val="24"/>
                            <w:szCs w:val="24"/>
                          </w:rPr>
                        </w:pPr>
                        <w:r>
                          <w:rPr>
                            <w:sz w:val="24"/>
                            <w:szCs w:val="24"/>
                          </w:rPr>
                          <w:t>5/170</w:t>
                        </w:r>
                      </w:p>
                    </w:tc>
                    <w:tc>
                      <w:tcPr>
                        <w:tcW w:w="992" w:type="dxa"/>
                      </w:tcPr>
                      <w:p w:rsidR="00C17DFF" w:rsidRPr="00C17DFF" w:rsidRDefault="00C17DFF" w:rsidP="00C17DFF">
                        <w:pPr>
                          <w:snapToGrid w:val="0"/>
                          <w:ind w:firstLine="0"/>
                          <w:rPr>
                            <w:sz w:val="24"/>
                            <w:szCs w:val="24"/>
                          </w:rPr>
                        </w:pPr>
                        <w:r>
                          <w:rPr>
                            <w:sz w:val="24"/>
                            <w:szCs w:val="24"/>
                          </w:rPr>
                          <w:t>5/170</w:t>
                        </w:r>
                      </w:p>
                    </w:tc>
                    <w:tc>
                      <w:tcPr>
                        <w:tcW w:w="1064" w:type="dxa"/>
                      </w:tcPr>
                      <w:p w:rsidR="00C17DFF" w:rsidRDefault="00C17DFF" w:rsidP="00C17DFF">
                        <w:pPr>
                          <w:snapToGrid w:val="0"/>
                          <w:ind w:firstLine="0"/>
                        </w:pPr>
                        <w:r>
                          <w:t>20/675</w:t>
                        </w:r>
                      </w:p>
                    </w:tc>
                  </w:tr>
                </w:tbl>
                <w:p w:rsidR="00C17DFF" w:rsidRDefault="00C17DFF" w:rsidP="00CF5BC9">
                  <w:r>
                    <w:t xml:space="preserve"> </w:t>
                  </w:r>
                </w:p>
              </w:txbxContent>
            </v:textbox>
            <w10:wrap type="square" side="largest"/>
          </v:shape>
        </w:pict>
      </w:r>
      <w:r w:rsidR="00CF5BC9">
        <w:rPr>
          <w:color w:val="000000"/>
        </w:rPr>
        <w:t xml:space="preserve">        План  внеурочной деятельности  на 2014-2015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CF5BC9" w:rsidRDefault="00CF5BC9" w:rsidP="007F416B">
      <w:pPr>
        <w:spacing w:line="240" w:lineRule="auto"/>
        <w:ind w:firstLine="567"/>
        <w:jc w:val="both"/>
        <w:rPr>
          <w:color w:val="000000"/>
        </w:rPr>
      </w:pPr>
      <w:r>
        <w:rPr>
          <w:color w:val="000000"/>
        </w:rPr>
        <w:t>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w:t>
      </w:r>
      <w:r w:rsidR="007665E6">
        <w:rPr>
          <w:color w:val="000000"/>
        </w:rPr>
        <w:t>у</w:t>
      </w:r>
      <w:r>
        <w:rPr>
          <w:color w:val="000000"/>
        </w:rPr>
        <w:t>ения и формы, реализуемые в МБОУ «</w:t>
      </w:r>
      <w:r w:rsidR="00AB7F61">
        <w:rPr>
          <w:color w:val="000000"/>
        </w:rPr>
        <w:t xml:space="preserve">Большеямашевская </w:t>
      </w:r>
      <w:r>
        <w:rPr>
          <w:color w:val="000000"/>
        </w:rPr>
        <w:t>я СОШ » в 2014-2015 учебном году.</w:t>
      </w:r>
    </w:p>
    <w:p w:rsidR="00CF5BC9" w:rsidRDefault="00CF5BC9" w:rsidP="007F416B">
      <w:pPr>
        <w:spacing w:line="240" w:lineRule="auto"/>
        <w:ind w:firstLine="567"/>
        <w:jc w:val="center"/>
        <w:rPr>
          <w:rStyle w:val="afd"/>
          <w:color w:val="000000"/>
        </w:rPr>
      </w:pPr>
      <w:r>
        <w:rPr>
          <w:rStyle w:val="afd"/>
          <w:color w:val="000000"/>
        </w:rPr>
        <w:t>Формы работы внеурочной деятельности.</w:t>
      </w:r>
    </w:p>
    <w:tbl>
      <w:tblPr>
        <w:tblW w:w="0" w:type="auto"/>
        <w:tblInd w:w="-133" w:type="dxa"/>
        <w:tblLayout w:type="fixed"/>
        <w:tblCellMar>
          <w:left w:w="0" w:type="dxa"/>
          <w:right w:w="0" w:type="dxa"/>
        </w:tblCellMar>
        <w:tblLook w:val="0000"/>
      </w:tblPr>
      <w:tblGrid>
        <w:gridCol w:w="2234"/>
        <w:gridCol w:w="3260"/>
        <w:gridCol w:w="5021"/>
      </w:tblGrid>
      <w:tr w:rsidR="00CF5BC9" w:rsidRPr="00AB7F61" w:rsidTr="00C17DFF">
        <w:trPr>
          <w:trHeight w:val="875"/>
        </w:trPr>
        <w:tc>
          <w:tcPr>
            <w:tcW w:w="2234" w:type="dxa"/>
            <w:tcBorders>
              <w:top w:val="single" w:sz="8"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center"/>
              <w:rPr>
                <w:b/>
                <w:color w:val="000000"/>
                <w:sz w:val="24"/>
                <w:szCs w:val="24"/>
              </w:rPr>
            </w:pPr>
            <w:r w:rsidRPr="00AB7F61">
              <w:rPr>
                <w:b/>
                <w:color w:val="000000"/>
                <w:sz w:val="24"/>
                <w:szCs w:val="24"/>
              </w:rPr>
              <w:t>Направление</w:t>
            </w:r>
          </w:p>
        </w:tc>
        <w:tc>
          <w:tcPr>
            <w:tcW w:w="3260" w:type="dxa"/>
            <w:tcBorders>
              <w:top w:val="single" w:sz="8"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center"/>
              <w:rPr>
                <w:b/>
                <w:color w:val="000000"/>
                <w:sz w:val="24"/>
                <w:szCs w:val="24"/>
              </w:rPr>
            </w:pPr>
            <w:r w:rsidRPr="00AB7F61">
              <w:rPr>
                <w:b/>
                <w:color w:val="000000"/>
                <w:sz w:val="24"/>
                <w:szCs w:val="24"/>
              </w:rPr>
              <w:t>Форма внеурочной деятельности</w:t>
            </w:r>
          </w:p>
        </w:tc>
        <w:tc>
          <w:tcPr>
            <w:tcW w:w="5021" w:type="dxa"/>
            <w:tcBorders>
              <w:top w:val="single" w:sz="8" w:space="0" w:color="000000"/>
              <w:left w:val="single" w:sz="4" w:space="0" w:color="000000"/>
              <w:bottom w:val="single" w:sz="4" w:space="0" w:color="000000"/>
              <w:right w:val="single" w:sz="8" w:space="0" w:color="000000"/>
            </w:tcBorders>
          </w:tcPr>
          <w:p w:rsidR="00CF5BC9" w:rsidRPr="00AB7F61" w:rsidRDefault="00CF5BC9" w:rsidP="007F416B">
            <w:pPr>
              <w:snapToGrid w:val="0"/>
              <w:spacing w:line="240" w:lineRule="auto"/>
              <w:ind w:firstLine="567"/>
              <w:jc w:val="center"/>
              <w:rPr>
                <w:b/>
                <w:color w:val="000000"/>
                <w:sz w:val="24"/>
                <w:szCs w:val="24"/>
              </w:rPr>
            </w:pPr>
            <w:r w:rsidRPr="00AB7F61">
              <w:rPr>
                <w:b/>
                <w:color w:val="000000"/>
                <w:sz w:val="24"/>
                <w:szCs w:val="24"/>
              </w:rPr>
              <w:t>Решаемые задачи</w:t>
            </w:r>
          </w:p>
        </w:tc>
      </w:tr>
      <w:tr w:rsidR="00CF5BC9" w:rsidRPr="00AB7F61" w:rsidTr="00C17DFF">
        <w:trPr>
          <w:trHeight w:val="149"/>
        </w:trPr>
        <w:tc>
          <w:tcPr>
            <w:tcW w:w="2234" w:type="dxa"/>
            <w:tcBorders>
              <w:top w:val="single" w:sz="4" w:space="0" w:color="000000"/>
              <w:left w:val="single" w:sz="8" w:space="0" w:color="000000"/>
              <w:bottom w:val="single" w:sz="4" w:space="0" w:color="000000"/>
            </w:tcBorders>
          </w:tcPr>
          <w:p w:rsidR="00CF5BC9" w:rsidRPr="00AB7F61" w:rsidRDefault="00CF5BC9" w:rsidP="007F416B">
            <w:pPr>
              <w:snapToGrid w:val="0"/>
              <w:spacing w:line="240" w:lineRule="auto"/>
              <w:ind w:firstLine="567"/>
              <w:jc w:val="center"/>
              <w:rPr>
                <w:b/>
                <w:color w:val="000000"/>
                <w:sz w:val="24"/>
                <w:szCs w:val="24"/>
              </w:rPr>
            </w:pPr>
            <w:r w:rsidRPr="00AB7F61">
              <w:rPr>
                <w:b/>
                <w:color w:val="000000"/>
                <w:sz w:val="24"/>
                <w:szCs w:val="24"/>
              </w:rPr>
              <w:t>Спортивно-оздоровительное</w:t>
            </w:r>
          </w:p>
          <w:p w:rsidR="00CF5BC9" w:rsidRPr="00AB7F61" w:rsidRDefault="00CF5BC9" w:rsidP="007F416B">
            <w:pPr>
              <w:spacing w:line="240" w:lineRule="auto"/>
              <w:ind w:firstLine="567"/>
              <w:jc w:val="center"/>
              <w:rPr>
                <w:color w:val="000000"/>
                <w:sz w:val="24"/>
                <w:szCs w:val="24"/>
              </w:rPr>
            </w:pPr>
            <w:r w:rsidRPr="00AB7F61">
              <w:rPr>
                <w:color w:val="000000"/>
                <w:sz w:val="24"/>
                <w:szCs w:val="24"/>
              </w:rPr>
              <w:t> </w:t>
            </w:r>
          </w:p>
          <w:p w:rsidR="00CF5BC9" w:rsidRPr="00AB7F61" w:rsidRDefault="00CF5BC9" w:rsidP="007F416B">
            <w:pPr>
              <w:spacing w:line="240" w:lineRule="auto"/>
              <w:ind w:firstLine="567"/>
              <w:jc w:val="center"/>
              <w:rPr>
                <w:color w:val="000000"/>
                <w:sz w:val="24"/>
                <w:szCs w:val="24"/>
              </w:rPr>
            </w:pPr>
            <w:r w:rsidRPr="00AB7F61">
              <w:rPr>
                <w:color w:val="000000"/>
                <w:sz w:val="24"/>
                <w:szCs w:val="24"/>
              </w:rPr>
              <w:t> </w:t>
            </w:r>
          </w:p>
        </w:tc>
        <w:tc>
          <w:tcPr>
            <w:tcW w:w="3260" w:type="dxa"/>
            <w:tcBorders>
              <w:top w:val="single" w:sz="4"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center"/>
              <w:rPr>
                <w:color w:val="000000"/>
                <w:sz w:val="24"/>
                <w:szCs w:val="24"/>
              </w:rPr>
            </w:pPr>
            <w:r w:rsidRPr="00AB7F61">
              <w:rPr>
                <w:color w:val="000000"/>
                <w:sz w:val="24"/>
                <w:szCs w:val="24"/>
              </w:rPr>
              <w:t>Игровая студия «Сильные, ловкие, смелые»</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Занятия  на свежем воздухе, беседы, соревнования, игры</w:t>
            </w:r>
          </w:p>
        </w:tc>
        <w:tc>
          <w:tcPr>
            <w:tcW w:w="5021" w:type="dxa"/>
            <w:tcBorders>
              <w:top w:val="single" w:sz="4" w:space="0" w:color="000000"/>
              <w:left w:val="single" w:sz="4" w:space="0" w:color="000000"/>
              <w:bottom w:val="single" w:sz="4" w:space="0" w:color="000000"/>
              <w:right w:val="single" w:sz="8" w:space="0" w:color="000000"/>
            </w:tcBorders>
          </w:tcPr>
          <w:p w:rsidR="00CF5BC9" w:rsidRPr="00AB7F61" w:rsidRDefault="00CF5BC9" w:rsidP="007F416B">
            <w:pPr>
              <w:pStyle w:val="affe"/>
              <w:snapToGrid w:val="0"/>
              <w:ind w:firstLine="567"/>
              <w:jc w:val="both"/>
              <w:rPr>
                <w:rFonts w:ascii="Times New Roman" w:hAnsi="Times New Roman"/>
                <w:color w:val="000000"/>
                <w:sz w:val="24"/>
                <w:szCs w:val="24"/>
                <w:lang w:val="ru-RU"/>
              </w:rPr>
            </w:pPr>
            <w:r w:rsidRPr="00AB7F61">
              <w:rPr>
                <w:rFonts w:ascii="Times New Roman" w:hAnsi="Times New Roman"/>
                <w:color w:val="000000"/>
                <w:sz w:val="24"/>
                <w:szCs w:val="24"/>
                <w:lang w:val="ru-RU"/>
              </w:rPr>
              <w:t xml:space="preserve">Развитие физических сил и здоровья, выработка гигиенических навыков и здорового образа жизни. 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развитие навыка самооценки и самоконтроля в отношении</w:t>
            </w:r>
          </w:p>
        </w:tc>
      </w:tr>
      <w:tr w:rsidR="00CF5BC9" w:rsidRPr="00AB7F61" w:rsidTr="00C17DFF">
        <w:trPr>
          <w:trHeight w:val="149"/>
        </w:trPr>
        <w:tc>
          <w:tcPr>
            <w:tcW w:w="2234" w:type="dxa"/>
            <w:tcBorders>
              <w:top w:val="single" w:sz="4" w:space="0" w:color="000000"/>
              <w:left w:val="single" w:sz="8" w:space="0" w:color="000000"/>
              <w:bottom w:val="single" w:sz="4" w:space="0" w:color="000000"/>
            </w:tcBorders>
          </w:tcPr>
          <w:p w:rsidR="00CF5BC9" w:rsidRPr="00AB7F61" w:rsidRDefault="00CF5BC9" w:rsidP="007F416B">
            <w:pPr>
              <w:snapToGrid w:val="0"/>
              <w:spacing w:line="240" w:lineRule="auto"/>
              <w:ind w:firstLine="567"/>
              <w:jc w:val="center"/>
              <w:rPr>
                <w:b/>
                <w:color w:val="000000"/>
                <w:sz w:val="24"/>
                <w:szCs w:val="24"/>
              </w:rPr>
            </w:pPr>
            <w:r w:rsidRPr="00AB7F61">
              <w:rPr>
                <w:b/>
                <w:color w:val="000000"/>
                <w:sz w:val="24"/>
                <w:szCs w:val="24"/>
              </w:rPr>
              <w:t xml:space="preserve">Общекультурное </w:t>
            </w:r>
          </w:p>
        </w:tc>
        <w:tc>
          <w:tcPr>
            <w:tcW w:w="3260" w:type="dxa"/>
            <w:tcBorders>
              <w:top w:val="single" w:sz="4"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center"/>
              <w:rPr>
                <w:color w:val="000000"/>
                <w:sz w:val="24"/>
                <w:szCs w:val="24"/>
              </w:rPr>
            </w:pPr>
            <w:r w:rsidRPr="00AB7F61">
              <w:rPr>
                <w:color w:val="000000"/>
                <w:sz w:val="24"/>
                <w:szCs w:val="24"/>
              </w:rPr>
              <w:t xml:space="preserve">««Страна чудесных проектов» </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«Уроки театра»</w:t>
            </w: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Занятия творчеством, экскурсии, посещение концертов и постановка концертных номеров, создание творческих проектов, посещение выставок.</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«Родной город»</w:t>
            </w: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Беседы, экскурсии по родному краю, в музеи района, просмотр фильмов, встречи с известными людьми, знакомство с историей и бытом села, района области и России</w:t>
            </w:r>
          </w:p>
          <w:p w:rsidR="00CF5BC9" w:rsidRPr="00AB7F61" w:rsidRDefault="00CF5BC9" w:rsidP="007F416B">
            <w:pPr>
              <w:spacing w:line="240" w:lineRule="auto"/>
              <w:ind w:firstLine="567"/>
              <w:rPr>
                <w:color w:val="000000"/>
                <w:sz w:val="24"/>
                <w:szCs w:val="24"/>
              </w:rPr>
            </w:pPr>
          </w:p>
          <w:p w:rsidR="00CF5BC9" w:rsidRPr="00AB7F61" w:rsidRDefault="00CF5BC9" w:rsidP="007F416B">
            <w:pPr>
              <w:spacing w:line="240" w:lineRule="auto"/>
              <w:ind w:firstLine="567"/>
              <w:jc w:val="center"/>
              <w:rPr>
                <w:color w:val="000000"/>
                <w:sz w:val="24"/>
                <w:szCs w:val="24"/>
              </w:rPr>
            </w:pPr>
          </w:p>
        </w:tc>
        <w:tc>
          <w:tcPr>
            <w:tcW w:w="5021" w:type="dxa"/>
            <w:tcBorders>
              <w:top w:val="single" w:sz="4" w:space="0" w:color="000000"/>
              <w:left w:val="single" w:sz="4" w:space="0" w:color="000000"/>
              <w:bottom w:val="single" w:sz="4" w:space="0" w:color="000000"/>
              <w:right w:val="single" w:sz="8"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Приобщение школьников к миру искусства, вовлечение их в творческую деятельность; формирование и развитие у учащихся качеств духовно-нравственного распорядка, идеалов, жизненных ориентиров и ценностей; раскрытие творческого потенциала детей.</w:t>
            </w: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CF5BC9" w:rsidRPr="00AB7F61" w:rsidTr="00C17DFF">
        <w:trPr>
          <w:trHeight w:val="149"/>
        </w:trPr>
        <w:tc>
          <w:tcPr>
            <w:tcW w:w="2234" w:type="dxa"/>
            <w:tcBorders>
              <w:top w:val="single" w:sz="4" w:space="0" w:color="000000"/>
              <w:left w:val="single" w:sz="8" w:space="0" w:color="000000"/>
              <w:bottom w:val="single" w:sz="4" w:space="0" w:color="000000"/>
            </w:tcBorders>
          </w:tcPr>
          <w:p w:rsidR="00CF5BC9" w:rsidRPr="00AB7F61" w:rsidRDefault="00CF5BC9" w:rsidP="007F416B">
            <w:pPr>
              <w:snapToGrid w:val="0"/>
              <w:spacing w:line="240" w:lineRule="auto"/>
              <w:ind w:firstLine="567"/>
              <w:jc w:val="center"/>
              <w:rPr>
                <w:b/>
                <w:bCs/>
                <w:color w:val="000000"/>
                <w:sz w:val="24"/>
                <w:szCs w:val="24"/>
              </w:rPr>
            </w:pPr>
            <w:r w:rsidRPr="00AB7F61">
              <w:rPr>
                <w:b/>
                <w:bCs/>
                <w:color w:val="000000"/>
                <w:sz w:val="24"/>
                <w:szCs w:val="24"/>
              </w:rPr>
              <w:t>Духовно-нравственное</w:t>
            </w:r>
          </w:p>
        </w:tc>
        <w:tc>
          <w:tcPr>
            <w:tcW w:w="3260" w:type="dxa"/>
            <w:tcBorders>
              <w:top w:val="single" w:sz="4"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center"/>
              <w:rPr>
                <w:color w:val="000000"/>
                <w:sz w:val="24"/>
                <w:szCs w:val="24"/>
              </w:rPr>
            </w:pPr>
            <w:r w:rsidRPr="00AB7F61">
              <w:rPr>
                <w:color w:val="000000"/>
                <w:sz w:val="24"/>
                <w:szCs w:val="24"/>
              </w:rPr>
              <w:t>«Уроки нравственности»</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Знакомство  с нормами и правилами этикета, беседы экскурсии, заочные путешествия,  театральные постановки, литературно-музыкальные композиции, участие в выставках, чтение и обсуждение детской литературы.</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«Знакомство с народной сказкой»</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«Детство с книгой в руках»</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«Азбука добра»</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Беседы,  экскурсии, просмотр фильмов, встречи с известными людьми, знакомство с историей и бытом народов.</w:t>
            </w:r>
          </w:p>
        </w:tc>
        <w:tc>
          <w:tcPr>
            <w:tcW w:w="5021" w:type="dxa"/>
            <w:tcBorders>
              <w:top w:val="single" w:sz="4" w:space="0" w:color="000000"/>
              <w:left w:val="single" w:sz="4" w:space="0" w:color="000000"/>
              <w:bottom w:val="single" w:sz="4" w:space="0" w:color="000000"/>
              <w:right w:val="single" w:sz="8"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Формирование представления о моральных нормах и правилах нравственного поведения, об этических нормах взаимоотношений в семье, в ближайшем социуме, о сущности нравственных поступков, поведения и отношений между людьми на основе взаимопомощи и  поддержки;  правила поведения в школе, дома, на улице, на природе, в общественных местах.</w:t>
            </w: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rPr>
            </w:pPr>
            <w:r w:rsidRPr="00AB7F61">
              <w:rPr>
                <w:rFonts w:ascii="Times New Roman" w:hAnsi="Times New Roman"/>
                <w:color w:val="000000"/>
                <w:sz w:val="24"/>
                <w:szCs w:val="24"/>
              </w:rPr>
              <w:t>Формирование навыков поведения.</w:t>
            </w:r>
          </w:p>
        </w:tc>
      </w:tr>
      <w:tr w:rsidR="00CF5BC9" w:rsidRPr="00AB7F61" w:rsidTr="00C17DFF">
        <w:trPr>
          <w:trHeight w:val="149"/>
        </w:trPr>
        <w:tc>
          <w:tcPr>
            <w:tcW w:w="2234" w:type="dxa"/>
            <w:tcBorders>
              <w:top w:val="single" w:sz="4" w:space="0" w:color="000000"/>
              <w:left w:val="single" w:sz="8" w:space="0" w:color="000000"/>
              <w:bottom w:val="single" w:sz="4" w:space="0" w:color="000000"/>
            </w:tcBorders>
          </w:tcPr>
          <w:p w:rsidR="00CF5BC9" w:rsidRPr="00AB7F61" w:rsidRDefault="00CF5BC9" w:rsidP="007F416B">
            <w:pPr>
              <w:snapToGrid w:val="0"/>
              <w:spacing w:line="240" w:lineRule="auto"/>
              <w:ind w:firstLine="567"/>
              <w:jc w:val="center"/>
              <w:rPr>
                <w:b/>
                <w:color w:val="000000"/>
                <w:sz w:val="24"/>
                <w:szCs w:val="24"/>
              </w:rPr>
            </w:pPr>
            <w:r w:rsidRPr="00AB7F61">
              <w:rPr>
                <w:b/>
                <w:color w:val="000000"/>
                <w:sz w:val="24"/>
                <w:szCs w:val="24"/>
              </w:rPr>
              <w:t>Обще</w:t>
            </w:r>
          </w:p>
          <w:p w:rsidR="00CF5BC9" w:rsidRPr="00AB7F61" w:rsidRDefault="00CF5BC9" w:rsidP="007F416B">
            <w:pPr>
              <w:spacing w:line="240" w:lineRule="auto"/>
              <w:ind w:firstLine="567"/>
              <w:jc w:val="center"/>
              <w:rPr>
                <w:color w:val="000000"/>
                <w:sz w:val="24"/>
                <w:szCs w:val="24"/>
              </w:rPr>
            </w:pPr>
            <w:r w:rsidRPr="00AB7F61">
              <w:rPr>
                <w:b/>
                <w:color w:val="000000"/>
                <w:sz w:val="24"/>
                <w:szCs w:val="24"/>
              </w:rPr>
              <w:t xml:space="preserve">интеллектуальное  </w:t>
            </w:r>
            <w:r w:rsidRPr="00AB7F61">
              <w:rPr>
                <w:color w:val="000000"/>
                <w:sz w:val="24"/>
                <w:szCs w:val="24"/>
              </w:rPr>
              <w:t> </w:t>
            </w:r>
          </w:p>
        </w:tc>
        <w:tc>
          <w:tcPr>
            <w:tcW w:w="3260" w:type="dxa"/>
            <w:tcBorders>
              <w:top w:val="single" w:sz="4"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center"/>
              <w:rPr>
                <w:color w:val="000000"/>
                <w:sz w:val="24"/>
                <w:szCs w:val="24"/>
              </w:rPr>
            </w:pPr>
            <w:r w:rsidRPr="00AB7F61">
              <w:rPr>
                <w:color w:val="000000"/>
                <w:sz w:val="24"/>
                <w:szCs w:val="24"/>
              </w:rPr>
              <w:t>«Умники и умницы»</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 Поиграем в слово»</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«Развитие творческого воображения»</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Занятия в игровой комнате или в актовом зале.</w:t>
            </w: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Интеллектуальные игры, викторины и конкурсы, беседы, проектирование, исследовательская деятельность.</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«Юный исследователь»</w:t>
            </w:r>
          </w:p>
          <w:p w:rsidR="00CF5BC9" w:rsidRPr="00AB7F61" w:rsidRDefault="00CF5BC9" w:rsidP="007F416B">
            <w:pPr>
              <w:spacing w:line="240" w:lineRule="auto"/>
              <w:ind w:firstLine="567"/>
              <w:jc w:val="center"/>
              <w:rPr>
                <w:color w:val="000000"/>
                <w:sz w:val="24"/>
                <w:szCs w:val="24"/>
              </w:rPr>
            </w:pPr>
            <w:r w:rsidRPr="00AB7F61">
              <w:rPr>
                <w:color w:val="000000"/>
                <w:sz w:val="24"/>
                <w:szCs w:val="24"/>
              </w:rPr>
              <w:t>Познавательные, социальные проекты, исследовательские работы, конкурсы, конференции, выставки.</w:t>
            </w:r>
          </w:p>
        </w:tc>
        <w:tc>
          <w:tcPr>
            <w:tcW w:w="5021" w:type="dxa"/>
            <w:tcBorders>
              <w:top w:val="single" w:sz="4" w:space="0" w:color="000000"/>
              <w:left w:val="single" w:sz="4" w:space="0" w:color="000000"/>
              <w:bottom w:val="single" w:sz="4" w:space="0" w:color="000000"/>
              <w:right w:val="single" w:sz="8"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Обогащение запаса учащихся научными понятиями и законами, способствование формированию мировоззрения, лингвистической грамотности.</w:t>
            </w: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Направлена на формирование у учащихся умения поставить цель и организовать её достижение, а также  креативных качеств – гибкость ума, терпимость  к противоречиям, критичность, наличие своего мнения, коммуникативных качеств</w:t>
            </w:r>
          </w:p>
        </w:tc>
      </w:tr>
      <w:tr w:rsidR="00CF5BC9" w:rsidRPr="00AB7F61" w:rsidTr="00C17DFF">
        <w:trPr>
          <w:trHeight w:val="149"/>
        </w:trPr>
        <w:tc>
          <w:tcPr>
            <w:tcW w:w="2234" w:type="dxa"/>
            <w:tcBorders>
              <w:top w:val="single" w:sz="4" w:space="0" w:color="000000"/>
              <w:left w:val="single" w:sz="8" w:space="0" w:color="000000"/>
              <w:bottom w:val="single" w:sz="8" w:space="0" w:color="000000"/>
            </w:tcBorders>
          </w:tcPr>
          <w:p w:rsidR="00CF5BC9" w:rsidRPr="00AB7F61" w:rsidRDefault="00CF5BC9" w:rsidP="007F416B">
            <w:pPr>
              <w:snapToGrid w:val="0"/>
              <w:spacing w:line="240" w:lineRule="auto"/>
              <w:ind w:firstLine="567"/>
              <w:rPr>
                <w:b/>
                <w:color w:val="000000"/>
                <w:sz w:val="24"/>
                <w:szCs w:val="24"/>
              </w:rPr>
            </w:pPr>
            <w:r w:rsidRPr="00AB7F61">
              <w:rPr>
                <w:b/>
                <w:color w:val="000000"/>
                <w:sz w:val="24"/>
                <w:szCs w:val="24"/>
              </w:rPr>
              <w:t xml:space="preserve">Социальное </w:t>
            </w:r>
          </w:p>
        </w:tc>
        <w:tc>
          <w:tcPr>
            <w:tcW w:w="3260" w:type="dxa"/>
            <w:tcBorders>
              <w:top w:val="single" w:sz="4" w:space="0" w:color="000000"/>
              <w:left w:val="single" w:sz="4" w:space="0" w:color="000000"/>
              <w:bottom w:val="single" w:sz="8" w:space="0" w:color="000000"/>
            </w:tcBorders>
          </w:tcPr>
          <w:p w:rsidR="00CF5BC9" w:rsidRPr="00AB7F61" w:rsidRDefault="00CF5BC9" w:rsidP="007F416B">
            <w:pPr>
              <w:snapToGrid w:val="0"/>
              <w:spacing w:line="240" w:lineRule="auto"/>
              <w:ind w:firstLine="567"/>
              <w:jc w:val="center"/>
              <w:rPr>
                <w:color w:val="000000"/>
                <w:sz w:val="24"/>
                <w:szCs w:val="24"/>
              </w:rPr>
            </w:pPr>
            <w:r w:rsidRPr="00AB7F61">
              <w:rPr>
                <w:color w:val="000000"/>
                <w:sz w:val="24"/>
                <w:szCs w:val="24"/>
              </w:rPr>
              <w:t>««Экология для младших школьников»</w:t>
            </w:r>
          </w:p>
          <w:p w:rsidR="00CF5BC9" w:rsidRPr="00AB7F61" w:rsidRDefault="00CF5BC9" w:rsidP="007F416B">
            <w:pPr>
              <w:spacing w:line="240" w:lineRule="auto"/>
              <w:ind w:firstLine="567"/>
              <w:jc w:val="center"/>
              <w:rPr>
                <w:color w:val="000000"/>
                <w:sz w:val="24"/>
                <w:szCs w:val="24"/>
              </w:rPr>
            </w:pPr>
          </w:p>
          <w:p w:rsidR="00CF5BC9" w:rsidRPr="00AB7F61" w:rsidRDefault="00CF5BC9" w:rsidP="007F416B">
            <w:pPr>
              <w:spacing w:line="240" w:lineRule="auto"/>
              <w:ind w:firstLine="567"/>
              <w:jc w:val="center"/>
              <w:rPr>
                <w:color w:val="000000"/>
                <w:sz w:val="24"/>
                <w:szCs w:val="24"/>
              </w:rPr>
            </w:pPr>
            <w:r w:rsidRPr="00AB7F61">
              <w:rPr>
                <w:color w:val="000000"/>
                <w:sz w:val="24"/>
                <w:szCs w:val="24"/>
              </w:rPr>
              <w:t>Участие в школьных трудовых десантах, акциях, уходе за животными, проектирование, фотосъемки, наблюдения за природой и природными явлениями.</w:t>
            </w:r>
          </w:p>
          <w:p w:rsidR="00CF5BC9" w:rsidRPr="00AB7F61" w:rsidRDefault="00CF5BC9" w:rsidP="007F416B">
            <w:pPr>
              <w:spacing w:line="240" w:lineRule="auto"/>
              <w:ind w:firstLine="567"/>
              <w:jc w:val="center"/>
              <w:rPr>
                <w:color w:val="000000"/>
                <w:sz w:val="24"/>
                <w:szCs w:val="24"/>
              </w:rPr>
            </w:pPr>
          </w:p>
        </w:tc>
        <w:tc>
          <w:tcPr>
            <w:tcW w:w="5021" w:type="dxa"/>
            <w:tcBorders>
              <w:top w:val="single" w:sz="4" w:space="0" w:color="000000"/>
              <w:left w:val="single" w:sz="4" w:space="0" w:color="000000"/>
              <w:bottom w:val="single" w:sz="8" w:space="0" w:color="000000"/>
              <w:right w:val="single" w:sz="8"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tc>
      </w:tr>
    </w:tbl>
    <w:p w:rsidR="00CF5BC9" w:rsidRDefault="00CF5BC9" w:rsidP="007F416B">
      <w:pPr>
        <w:spacing w:line="240" w:lineRule="auto"/>
        <w:ind w:firstLine="567"/>
        <w:rPr>
          <w:color w:val="000000"/>
        </w:rPr>
      </w:pPr>
    </w:p>
    <w:p w:rsidR="00CF5BC9" w:rsidRDefault="00CF5BC9" w:rsidP="007F416B">
      <w:pPr>
        <w:spacing w:line="240" w:lineRule="auto"/>
        <w:ind w:firstLine="567"/>
        <w:jc w:val="center"/>
        <w:rPr>
          <w:b/>
          <w:color w:val="000000"/>
        </w:rPr>
      </w:pPr>
      <w:r>
        <w:rPr>
          <w:b/>
          <w:color w:val="000000"/>
        </w:rPr>
        <w:t>Результаты внеурочной деятельности</w:t>
      </w:r>
    </w:p>
    <w:p w:rsidR="00CF5BC9" w:rsidRDefault="00CF5BC9" w:rsidP="007F416B">
      <w:pPr>
        <w:spacing w:line="240" w:lineRule="auto"/>
        <w:ind w:firstLine="567"/>
        <w:jc w:val="both"/>
        <w:rPr>
          <w:color w:val="000000"/>
        </w:rPr>
      </w:pPr>
      <w:r>
        <w:rPr>
          <w:bCs/>
          <w:color w:val="000000"/>
        </w:rPr>
        <w:t xml:space="preserve">            Воспитательный результат внеурочной деятельности</w:t>
      </w:r>
      <w:r>
        <w:rPr>
          <w:color w:val="000000"/>
        </w:rPr>
        <w:t xml:space="preserve"> — непосредственное духовно-нравственное приобретение ребёнка благодаря его участию в том или ином виде деятельности.</w:t>
      </w:r>
    </w:p>
    <w:p w:rsidR="00CF5BC9" w:rsidRDefault="00CF5BC9" w:rsidP="007F416B">
      <w:pPr>
        <w:spacing w:line="240" w:lineRule="auto"/>
        <w:ind w:firstLine="567"/>
        <w:jc w:val="both"/>
        <w:rPr>
          <w:color w:val="000000"/>
        </w:rPr>
      </w:pPr>
      <w:r>
        <w:rPr>
          <w:bCs/>
          <w:color w:val="000000"/>
        </w:rPr>
        <w:tab/>
        <w:t>Воспитательный эффект внеурочной деятельности</w:t>
      </w:r>
      <w:r>
        <w:rPr>
          <w:color w:val="000000"/>
        </w:rPr>
        <w:t xml:space="preserve"> — влияние (последствие) того или иного духовно-нравственного приобретения на процесс развития личности ребёнка.</w:t>
      </w:r>
    </w:p>
    <w:p w:rsidR="00CF5BC9" w:rsidRDefault="00CF5BC9" w:rsidP="007F416B">
      <w:pPr>
        <w:spacing w:line="240" w:lineRule="auto"/>
        <w:ind w:firstLine="567"/>
        <w:jc w:val="both"/>
        <w:rPr>
          <w:bCs/>
          <w:color w:val="000000"/>
        </w:rPr>
      </w:pPr>
      <w:r>
        <w:rPr>
          <w:color w:val="000000"/>
        </w:rPr>
        <w:tab/>
        <w:t xml:space="preserve">Все виды внеурочной деятельности учащихся на ступени начального общего образования  строго </w:t>
      </w:r>
      <w:r>
        <w:rPr>
          <w:bCs/>
          <w:color w:val="000000"/>
        </w:rPr>
        <w:t>ориентированы на воспитательные результаты.</w:t>
      </w:r>
    </w:p>
    <w:p w:rsidR="00CF5BC9" w:rsidRDefault="00CF5BC9" w:rsidP="007F416B">
      <w:pPr>
        <w:spacing w:line="240" w:lineRule="auto"/>
        <w:ind w:firstLine="567"/>
        <w:jc w:val="both"/>
        <w:rPr>
          <w:b/>
          <w:bCs/>
          <w:color w:val="000000"/>
        </w:rPr>
      </w:pPr>
    </w:p>
    <w:p w:rsidR="00CF5BC9" w:rsidRDefault="00CF5BC9" w:rsidP="007F416B">
      <w:pPr>
        <w:spacing w:line="240" w:lineRule="auto"/>
        <w:ind w:firstLine="567"/>
        <w:jc w:val="center"/>
        <w:rPr>
          <w:b/>
          <w:bCs/>
          <w:color w:val="000000"/>
        </w:rPr>
      </w:pPr>
      <w:r>
        <w:rPr>
          <w:b/>
          <w:bCs/>
          <w:color w:val="000000"/>
        </w:rPr>
        <w:t>Уровни результатов внеурочной деятельности</w:t>
      </w:r>
    </w:p>
    <w:tbl>
      <w:tblPr>
        <w:tblW w:w="0" w:type="auto"/>
        <w:tblInd w:w="-15" w:type="dxa"/>
        <w:tblLayout w:type="fixed"/>
        <w:tblLook w:val="0000"/>
      </w:tblPr>
      <w:tblGrid>
        <w:gridCol w:w="3936"/>
        <w:gridCol w:w="3260"/>
        <w:gridCol w:w="3432"/>
      </w:tblGrid>
      <w:tr w:rsidR="00CF5BC9" w:rsidRPr="00AB7F61" w:rsidTr="00C17DFF">
        <w:tc>
          <w:tcPr>
            <w:tcW w:w="3936" w:type="dxa"/>
            <w:tcBorders>
              <w:top w:val="single" w:sz="4"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both"/>
              <w:rPr>
                <w:b/>
                <w:bCs/>
                <w:color w:val="000000"/>
                <w:sz w:val="24"/>
                <w:szCs w:val="24"/>
              </w:rPr>
            </w:pPr>
            <w:r w:rsidRPr="00AB7F61">
              <w:rPr>
                <w:b/>
                <w:bCs/>
                <w:color w:val="000000"/>
                <w:sz w:val="24"/>
                <w:szCs w:val="24"/>
              </w:rPr>
              <w:t>Первый уровень</w:t>
            </w:r>
          </w:p>
        </w:tc>
        <w:tc>
          <w:tcPr>
            <w:tcW w:w="3260" w:type="dxa"/>
            <w:tcBorders>
              <w:top w:val="single" w:sz="4" w:space="0" w:color="000000"/>
              <w:left w:val="single" w:sz="4" w:space="0" w:color="000000"/>
              <w:bottom w:val="single" w:sz="4" w:space="0" w:color="000000"/>
            </w:tcBorders>
          </w:tcPr>
          <w:p w:rsidR="00CF5BC9" w:rsidRPr="00AB7F61" w:rsidRDefault="00CF5BC9" w:rsidP="007F416B">
            <w:pPr>
              <w:snapToGrid w:val="0"/>
              <w:spacing w:line="240" w:lineRule="auto"/>
              <w:ind w:firstLine="567"/>
              <w:jc w:val="both"/>
              <w:rPr>
                <w:b/>
                <w:bCs/>
                <w:color w:val="000000"/>
                <w:sz w:val="24"/>
                <w:szCs w:val="24"/>
              </w:rPr>
            </w:pPr>
            <w:r w:rsidRPr="00AB7F61">
              <w:rPr>
                <w:b/>
                <w:bCs/>
                <w:color w:val="000000"/>
                <w:sz w:val="24"/>
                <w:szCs w:val="24"/>
              </w:rPr>
              <w:t>Второй уровень</w:t>
            </w:r>
          </w:p>
        </w:tc>
        <w:tc>
          <w:tcPr>
            <w:tcW w:w="3432" w:type="dxa"/>
            <w:tcBorders>
              <w:top w:val="single" w:sz="4" w:space="0" w:color="000000"/>
              <w:left w:val="single" w:sz="4" w:space="0" w:color="000000"/>
              <w:bottom w:val="single" w:sz="4" w:space="0" w:color="000000"/>
              <w:right w:val="single" w:sz="4" w:space="0" w:color="000000"/>
            </w:tcBorders>
          </w:tcPr>
          <w:p w:rsidR="00CF5BC9" w:rsidRPr="00AB7F61" w:rsidRDefault="00CF5BC9" w:rsidP="007F416B">
            <w:pPr>
              <w:snapToGrid w:val="0"/>
              <w:spacing w:line="240" w:lineRule="auto"/>
              <w:ind w:firstLine="567"/>
              <w:jc w:val="both"/>
              <w:rPr>
                <w:b/>
                <w:bCs/>
                <w:color w:val="000000"/>
                <w:sz w:val="24"/>
                <w:szCs w:val="24"/>
              </w:rPr>
            </w:pPr>
            <w:r w:rsidRPr="00AB7F61">
              <w:rPr>
                <w:b/>
                <w:bCs/>
                <w:color w:val="000000"/>
                <w:sz w:val="24"/>
                <w:szCs w:val="24"/>
              </w:rPr>
              <w:t>Третий уровень</w:t>
            </w:r>
          </w:p>
        </w:tc>
      </w:tr>
      <w:tr w:rsidR="00CF5BC9" w:rsidRPr="00AB7F61" w:rsidTr="00C17DFF">
        <w:trPr>
          <w:trHeight w:val="3330"/>
        </w:trPr>
        <w:tc>
          <w:tcPr>
            <w:tcW w:w="3936" w:type="dxa"/>
            <w:tcBorders>
              <w:top w:val="single" w:sz="4" w:space="0" w:color="000000"/>
              <w:left w:val="single" w:sz="4" w:space="0" w:color="000000"/>
              <w:bottom w:val="single" w:sz="4"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 xml:space="preserve">Школьник знает и понимает общественную жизнь </w:t>
            </w: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(1 класс)</w:t>
            </w: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260" w:type="dxa"/>
            <w:tcBorders>
              <w:top w:val="single" w:sz="4" w:space="0" w:color="000000"/>
              <w:left w:val="single" w:sz="4" w:space="0" w:color="000000"/>
              <w:bottom w:val="single" w:sz="4"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 xml:space="preserve">Школьник ценит общественную жизнь  </w:t>
            </w: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(2-3 классы)</w:t>
            </w: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432" w:type="dxa"/>
            <w:tcBorders>
              <w:top w:val="single" w:sz="4" w:space="0" w:color="000000"/>
              <w:left w:val="single" w:sz="4" w:space="0" w:color="000000"/>
              <w:bottom w:val="single" w:sz="4" w:space="0" w:color="000000"/>
              <w:right w:val="single" w:sz="4" w:space="0" w:color="000000"/>
            </w:tcBorders>
          </w:tcPr>
          <w:p w:rsidR="00CF5BC9" w:rsidRPr="00AB7F61" w:rsidRDefault="00CF5BC9" w:rsidP="007F416B">
            <w:pPr>
              <w:pStyle w:val="affe"/>
              <w:snapToGrid w:val="0"/>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Школьник самостоятельно действует в  общественной  жизни (4 класс)</w:t>
            </w:r>
          </w:p>
          <w:p w:rsidR="00CF5BC9" w:rsidRPr="00AB7F61" w:rsidRDefault="00CF5BC9" w:rsidP="007F416B">
            <w:pPr>
              <w:pStyle w:val="affe"/>
              <w:ind w:firstLine="567"/>
              <w:rPr>
                <w:rFonts w:ascii="Times New Roman" w:hAnsi="Times New Roman"/>
                <w:color w:val="000000"/>
                <w:sz w:val="24"/>
                <w:szCs w:val="24"/>
                <w:lang w:val="ru-RU"/>
              </w:rPr>
            </w:pPr>
            <w:r w:rsidRPr="00AB7F61">
              <w:rPr>
                <w:rFonts w:ascii="Times New Roman" w:hAnsi="Times New Roman"/>
                <w:color w:val="000000"/>
                <w:sz w:val="24"/>
                <w:szCs w:val="24"/>
                <w:lang w:val="ru-RU"/>
              </w:rPr>
              <w:t>Получение школьником опыта самостоятельного социального действия.</w:t>
            </w:r>
          </w:p>
        </w:tc>
      </w:tr>
    </w:tbl>
    <w:p w:rsidR="00CF5BC9" w:rsidRDefault="00CF5BC9" w:rsidP="007F416B">
      <w:pPr>
        <w:spacing w:line="240" w:lineRule="auto"/>
        <w:ind w:firstLine="567"/>
        <w:jc w:val="both"/>
        <w:rPr>
          <w:color w:val="000000"/>
        </w:rPr>
      </w:pPr>
      <w:r>
        <w:rPr>
          <w:color w:val="000000"/>
        </w:rPr>
        <w:t xml:space="preserve">Достижение всех трех уровней  результатов внеурочной деятельности будет свидетельствовать об эффективности воспитательной работы. </w:t>
      </w:r>
    </w:p>
    <w:p w:rsidR="00CF5BC9" w:rsidRPr="00AB7F61" w:rsidRDefault="00CF5BC9" w:rsidP="007F416B">
      <w:pPr>
        <w:pStyle w:val="affe"/>
        <w:numPr>
          <w:ilvl w:val="0"/>
          <w:numId w:val="129"/>
        </w:numPr>
        <w:suppressAutoHyphens/>
        <w:ind w:left="0" w:firstLine="567"/>
        <w:jc w:val="both"/>
        <w:rPr>
          <w:rFonts w:ascii="Times New Roman" w:hAnsi="Times New Roman"/>
          <w:color w:val="000000"/>
          <w:sz w:val="24"/>
          <w:szCs w:val="24"/>
          <w:lang w:val="ru-RU"/>
        </w:rPr>
      </w:pPr>
      <w:r w:rsidRPr="00AB7F61">
        <w:rPr>
          <w:rFonts w:ascii="Times New Roman" w:hAnsi="Times New Roman"/>
          <w:color w:val="000000"/>
          <w:sz w:val="24"/>
          <w:szCs w:val="24"/>
          <w:lang w:val="ru-RU"/>
        </w:rPr>
        <w:t>внедрение эффективных форм организации отдыха, оздоровления и занятости детей;</w:t>
      </w:r>
    </w:p>
    <w:p w:rsidR="00CF5BC9" w:rsidRPr="00AB7F61" w:rsidRDefault="00CF5BC9" w:rsidP="007F416B">
      <w:pPr>
        <w:pStyle w:val="affe"/>
        <w:numPr>
          <w:ilvl w:val="0"/>
          <w:numId w:val="129"/>
        </w:numPr>
        <w:suppressAutoHyphens/>
        <w:ind w:left="0" w:firstLine="567"/>
        <w:jc w:val="both"/>
        <w:rPr>
          <w:rFonts w:ascii="Times New Roman" w:hAnsi="Times New Roman"/>
          <w:color w:val="000000"/>
          <w:sz w:val="24"/>
          <w:szCs w:val="24"/>
          <w:lang w:val="ru-RU"/>
        </w:rPr>
      </w:pPr>
      <w:r w:rsidRPr="00AB7F61">
        <w:rPr>
          <w:rFonts w:ascii="Times New Roman" w:hAnsi="Times New Roman"/>
          <w:color w:val="000000"/>
          <w:sz w:val="24"/>
          <w:szCs w:val="24"/>
          <w:lang w:val="ru-RU"/>
        </w:rPr>
        <w:t>улучшение психологической и социальной комфортности в  едином  воспитательном пространстве;</w:t>
      </w:r>
    </w:p>
    <w:p w:rsidR="00CF5BC9" w:rsidRPr="00AB7F61" w:rsidRDefault="00CF5BC9" w:rsidP="007F416B">
      <w:pPr>
        <w:pStyle w:val="affe"/>
        <w:numPr>
          <w:ilvl w:val="0"/>
          <w:numId w:val="129"/>
        </w:numPr>
        <w:suppressAutoHyphens/>
        <w:ind w:left="0" w:firstLine="567"/>
        <w:jc w:val="both"/>
        <w:rPr>
          <w:rFonts w:ascii="Times New Roman" w:hAnsi="Times New Roman"/>
          <w:color w:val="000000"/>
          <w:sz w:val="24"/>
          <w:szCs w:val="24"/>
        </w:rPr>
      </w:pPr>
      <w:r w:rsidRPr="00AB7F61">
        <w:rPr>
          <w:rFonts w:ascii="Times New Roman" w:hAnsi="Times New Roman"/>
          <w:color w:val="000000"/>
          <w:sz w:val="24"/>
          <w:szCs w:val="24"/>
        </w:rPr>
        <w:t>укрепление здоровья воспитанников;</w:t>
      </w:r>
    </w:p>
    <w:p w:rsidR="00CF5BC9" w:rsidRPr="00AB7F61" w:rsidRDefault="00CF5BC9" w:rsidP="007F416B">
      <w:pPr>
        <w:pStyle w:val="affe"/>
        <w:numPr>
          <w:ilvl w:val="0"/>
          <w:numId w:val="129"/>
        </w:numPr>
        <w:suppressAutoHyphens/>
        <w:ind w:left="0" w:firstLine="567"/>
        <w:jc w:val="both"/>
        <w:rPr>
          <w:rFonts w:ascii="Times New Roman" w:hAnsi="Times New Roman"/>
          <w:color w:val="000000"/>
          <w:sz w:val="24"/>
          <w:szCs w:val="24"/>
          <w:lang w:val="ru-RU"/>
        </w:rPr>
      </w:pPr>
      <w:r w:rsidRPr="00AB7F61">
        <w:rPr>
          <w:rFonts w:ascii="Times New Roman" w:hAnsi="Times New Roman"/>
          <w:color w:val="000000"/>
          <w:sz w:val="24"/>
          <w:szCs w:val="24"/>
          <w:lang w:val="ru-RU"/>
        </w:rPr>
        <w:t>развитие творческой активности каждого ребёнка;</w:t>
      </w:r>
    </w:p>
    <w:p w:rsidR="00CF5BC9" w:rsidRPr="00AB7F61" w:rsidRDefault="00CF5BC9" w:rsidP="007F416B">
      <w:pPr>
        <w:pStyle w:val="affe"/>
        <w:numPr>
          <w:ilvl w:val="0"/>
          <w:numId w:val="129"/>
        </w:numPr>
        <w:suppressAutoHyphens/>
        <w:ind w:left="0" w:firstLine="567"/>
        <w:jc w:val="both"/>
        <w:rPr>
          <w:rFonts w:ascii="Times New Roman" w:hAnsi="Times New Roman"/>
          <w:color w:val="000000"/>
          <w:sz w:val="24"/>
          <w:szCs w:val="24"/>
          <w:lang w:val="ru-RU"/>
        </w:rPr>
      </w:pPr>
      <w:r w:rsidRPr="00AB7F61">
        <w:rPr>
          <w:rFonts w:ascii="Times New Roman" w:hAnsi="Times New Roman"/>
          <w:color w:val="000000"/>
          <w:sz w:val="24"/>
          <w:szCs w:val="24"/>
          <w:lang w:val="ru-RU"/>
        </w:rPr>
        <w:t xml:space="preserve">укрепление связи между семьёй и школой. </w:t>
      </w:r>
    </w:p>
    <w:p w:rsidR="00CF5BC9" w:rsidRPr="00CF5BC9" w:rsidRDefault="00CF5BC9" w:rsidP="007F416B">
      <w:pPr>
        <w:pStyle w:val="affe"/>
        <w:ind w:firstLine="567"/>
        <w:jc w:val="both"/>
        <w:rPr>
          <w:color w:val="000000"/>
          <w:sz w:val="24"/>
          <w:szCs w:val="24"/>
          <w:lang w:val="ru-RU"/>
        </w:rPr>
      </w:pPr>
    </w:p>
    <w:p w:rsidR="00CF5BC9" w:rsidRDefault="00CF5BC9" w:rsidP="007F416B">
      <w:pPr>
        <w:spacing w:line="240" w:lineRule="auto"/>
        <w:ind w:firstLine="567"/>
        <w:jc w:val="both"/>
        <w:rPr>
          <w:b/>
          <w:color w:val="000000"/>
        </w:rPr>
      </w:pPr>
      <w:r>
        <w:rPr>
          <w:b/>
          <w:color w:val="000000"/>
        </w:rPr>
        <w:t>Прогнозируемые результаты.</w:t>
      </w:r>
    </w:p>
    <w:p w:rsidR="00CF5BC9" w:rsidRDefault="00CF5BC9" w:rsidP="007F416B">
      <w:pPr>
        <w:spacing w:line="240" w:lineRule="auto"/>
        <w:ind w:firstLine="567"/>
        <w:jc w:val="both"/>
        <w:rPr>
          <w:color w:val="000000"/>
        </w:rPr>
      </w:pPr>
      <w:r>
        <w:rPr>
          <w:color w:val="000000"/>
        </w:rPr>
        <w:t> «Социальный заказ» сегодняшнего и завтрашнего общества на выпускника школы складывается из следующих компонентов:</w:t>
      </w:r>
    </w:p>
    <w:p w:rsidR="00CF5BC9" w:rsidRDefault="00CF5BC9" w:rsidP="007F416B">
      <w:pPr>
        <w:spacing w:line="240" w:lineRule="auto"/>
        <w:ind w:firstLine="567"/>
        <w:jc w:val="both"/>
        <w:rPr>
          <w:color w:val="000000"/>
        </w:rPr>
      </w:pPr>
      <w:r>
        <w:rPr>
          <w:color w:val="000000"/>
        </w:rPr>
        <w:t>-готовности к производительному труду (физическому и, прежде всего, умственному),</w:t>
      </w:r>
    </w:p>
    <w:p w:rsidR="00CF5BC9" w:rsidRDefault="00CF5BC9" w:rsidP="007F416B">
      <w:pPr>
        <w:spacing w:line="240" w:lineRule="auto"/>
        <w:ind w:firstLine="567"/>
        <w:jc w:val="both"/>
        <w:rPr>
          <w:color w:val="000000"/>
        </w:rPr>
      </w:pPr>
      <w:r>
        <w:rPr>
          <w:color w:val="000000"/>
        </w:rPr>
        <w:t>-готовности к дальнейшему образованию,</w:t>
      </w:r>
    </w:p>
    <w:p w:rsidR="00CF5BC9" w:rsidRDefault="00CF5BC9" w:rsidP="007F416B">
      <w:pPr>
        <w:spacing w:line="240" w:lineRule="auto"/>
        <w:ind w:firstLine="567"/>
        <w:jc w:val="both"/>
        <w:rPr>
          <w:color w:val="000000"/>
        </w:rPr>
      </w:pPr>
      <w:r>
        <w:rPr>
          <w:color w:val="000000"/>
        </w:rPr>
        <w:t>-сформированности естественно-научного и социально- философского мировоззрения,</w:t>
      </w:r>
    </w:p>
    <w:p w:rsidR="00CF5BC9" w:rsidRDefault="00CF5BC9" w:rsidP="007F416B">
      <w:pPr>
        <w:spacing w:line="240" w:lineRule="auto"/>
        <w:ind w:firstLine="567"/>
        <w:jc w:val="both"/>
        <w:rPr>
          <w:color w:val="000000"/>
        </w:rPr>
      </w:pPr>
      <w:r>
        <w:rPr>
          <w:color w:val="000000"/>
        </w:rPr>
        <w:t>-сформированности общей культуры,</w:t>
      </w:r>
    </w:p>
    <w:p w:rsidR="00CF5BC9" w:rsidRDefault="00CF5BC9" w:rsidP="007F416B">
      <w:pPr>
        <w:spacing w:line="240" w:lineRule="auto"/>
        <w:ind w:firstLine="567"/>
        <w:jc w:val="both"/>
        <w:rPr>
          <w:color w:val="000000"/>
        </w:rPr>
      </w:pPr>
      <w:r>
        <w:rPr>
          <w:color w:val="000000"/>
        </w:rPr>
        <w:t>- сформированности потребностей и умений творческой деятельности,</w:t>
      </w:r>
    </w:p>
    <w:p w:rsidR="00CF5BC9" w:rsidRDefault="00CF5BC9" w:rsidP="007F416B">
      <w:pPr>
        <w:spacing w:line="240" w:lineRule="auto"/>
        <w:ind w:firstLine="567"/>
        <w:jc w:val="both"/>
        <w:rPr>
          <w:color w:val="000000"/>
        </w:rPr>
      </w:pPr>
      <w:r>
        <w:rPr>
          <w:color w:val="000000"/>
        </w:rPr>
        <w:t>- сформированности педагогических умений, необходимых и в семейной, и в социальной жизни,</w:t>
      </w:r>
    </w:p>
    <w:p w:rsidR="00CF5BC9" w:rsidRDefault="00CF5BC9" w:rsidP="007F416B">
      <w:pPr>
        <w:spacing w:line="240" w:lineRule="auto"/>
        <w:ind w:firstLine="567"/>
        <w:jc w:val="both"/>
        <w:rPr>
          <w:color w:val="000000"/>
        </w:rPr>
      </w:pPr>
      <w:r>
        <w:rPr>
          <w:color w:val="000000"/>
        </w:rPr>
        <w:t>-сохранения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p>
    <w:p w:rsidR="00CF5BC9" w:rsidRDefault="00CF5BC9" w:rsidP="007F416B">
      <w:pPr>
        <w:spacing w:line="240" w:lineRule="auto"/>
        <w:ind w:firstLine="567"/>
        <w:jc w:val="both"/>
        <w:rPr>
          <w:b/>
          <w:color w:val="000000"/>
        </w:rPr>
      </w:pPr>
      <w:r>
        <w:rPr>
          <w:b/>
          <w:color w:val="000000"/>
        </w:rPr>
        <w:t>Планируемые личностные результаты.</w:t>
      </w:r>
    </w:p>
    <w:p w:rsidR="00CF5BC9" w:rsidRDefault="00CF5BC9" w:rsidP="007F416B">
      <w:pPr>
        <w:spacing w:line="240" w:lineRule="auto"/>
        <w:ind w:firstLine="567"/>
        <w:jc w:val="both"/>
        <w:rPr>
          <w:i/>
          <w:iCs/>
          <w:color w:val="000000"/>
        </w:rPr>
      </w:pPr>
      <w:r>
        <w:rPr>
          <w:i/>
          <w:iCs/>
          <w:color w:val="000000"/>
        </w:rPr>
        <w:t>Самоопределение:</w:t>
      </w:r>
    </w:p>
    <w:p w:rsidR="00CF5BC9" w:rsidRDefault="00CF5BC9" w:rsidP="007F416B">
      <w:pPr>
        <w:spacing w:line="240" w:lineRule="auto"/>
        <w:ind w:firstLine="567"/>
        <w:jc w:val="both"/>
        <w:rPr>
          <w:color w:val="000000"/>
        </w:rPr>
      </w:pPr>
      <w:r>
        <w:rPr>
          <w:color w:val="000000"/>
        </w:rPr>
        <w:t>- готовность и способность обучающихся к саморазвитию;</w:t>
      </w:r>
    </w:p>
    <w:p w:rsidR="00CF5BC9" w:rsidRDefault="00CF5BC9" w:rsidP="007F416B">
      <w:pPr>
        <w:spacing w:line="240" w:lineRule="auto"/>
        <w:ind w:firstLine="567"/>
        <w:jc w:val="both"/>
        <w:rPr>
          <w:color w:val="000000"/>
        </w:rPr>
      </w:pPr>
      <w:r>
        <w:rPr>
          <w:color w:val="000000"/>
        </w:rPr>
        <w:t>- внутренняя позиция школьника на основе положительного отношения к школе;</w:t>
      </w:r>
    </w:p>
    <w:p w:rsidR="00CF5BC9" w:rsidRDefault="00CF5BC9" w:rsidP="007F416B">
      <w:pPr>
        <w:spacing w:line="240" w:lineRule="auto"/>
        <w:ind w:firstLine="567"/>
        <w:jc w:val="both"/>
        <w:rPr>
          <w:color w:val="000000"/>
        </w:rPr>
      </w:pPr>
      <w:r>
        <w:rPr>
          <w:color w:val="000000"/>
        </w:rPr>
        <w:t>- принятие образа «хорошего ученика»;</w:t>
      </w:r>
    </w:p>
    <w:p w:rsidR="00CF5BC9" w:rsidRDefault="00CF5BC9" w:rsidP="007F416B">
      <w:pPr>
        <w:spacing w:line="240" w:lineRule="auto"/>
        <w:ind w:firstLine="567"/>
        <w:jc w:val="both"/>
        <w:rPr>
          <w:color w:val="000000"/>
        </w:rPr>
      </w:pPr>
      <w:r>
        <w:rPr>
          <w:color w:val="000000"/>
        </w:rPr>
        <w:t>- самостоятельность и личная ответственность за свои поступки, установка на здоровый образ жизни;</w:t>
      </w:r>
    </w:p>
    <w:p w:rsidR="00CF5BC9" w:rsidRDefault="00CF5BC9" w:rsidP="007F416B">
      <w:pPr>
        <w:spacing w:line="240" w:lineRule="auto"/>
        <w:ind w:firstLine="567"/>
        <w:jc w:val="both"/>
        <w:rPr>
          <w:color w:val="000000"/>
        </w:rPr>
      </w:pPr>
      <w:r>
        <w:rPr>
          <w:color w:val="000000"/>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CF5BC9" w:rsidRDefault="00CF5BC9" w:rsidP="007F416B">
      <w:pPr>
        <w:spacing w:line="240" w:lineRule="auto"/>
        <w:ind w:firstLine="567"/>
        <w:jc w:val="both"/>
        <w:rPr>
          <w:color w:val="000000"/>
        </w:rPr>
      </w:pPr>
      <w:r>
        <w:rPr>
          <w:color w:val="000000"/>
        </w:rPr>
        <w:t>- гражданская идентичность в форме осознания «Я» как гражданина России, чувства сопричастности и гордости за свою Родину, народ и историю;</w:t>
      </w:r>
    </w:p>
    <w:p w:rsidR="00CF5BC9" w:rsidRDefault="00CF5BC9" w:rsidP="007F416B">
      <w:pPr>
        <w:spacing w:line="240" w:lineRule="auto"/>
        <w:ind w:firstLine="567"/>
        <w:jc w:val="both"/>
        <w:rPr>
          <w:color w:val="000000"/>
        </w:rPr>
      </w:pPr>
      <w:r>
        <w:rPr>
          <w:color w:val="000000"/>
        </w:rPr>
        <w:t>- осознание ответственности человека за общее благополучие;</w:t>
      </w:r>
    </w:p>
    <w:p w:rsidR="00CF5BC9" w:rsidRDefault="00CF5BC9" w:rsidP="007F416B">
      <w:pPr>
        <w:spacing w:line="240" w:lineRule="auto"/>
        <w:ind w:firstLine="567"/>
        <w:jc w:val="both"/>
        <w:rPr>
          <w:color w:val="000000"/>
        </w:rPr>
      </w:pPr>
      <w:r>
        <w:rPr>
          <w:color w:val="000000"/>
        </w:rPr>
        <w:t>- осознание своей этнической принадлежности;</w:t>
      </w:r>
    </w:p>
    <w:p w:rsidR="00CF5BC9" w:rsidRDefault="00CF5BC9" w:rsidP="007F416B">
      <w:pPr>
        <w:spacing w:line="240" w:lineRule="auto"/>
        <w:ind w:firstLine="567"/>
        <w:jc w:val="both"/>
        <w:rPr>
          <w:color w:val="000000"/>
        </w:rPr>
      </w:pPr>
      <w:r>
        <w:rPr>
          <w:color w:val="000000"/>
        </w:rPr>
        <w:t>- гуманистическое сознание;</w:t>
      </w:r>
    </w:p>
    <w:p w:rsidR="00CF5BC9" w:rsidRDefault="00CF5BC9" w:rsidP="007F416B">
      <w:pPr>
        <w:spacing w:line="240" w:lineRule="auto"/>
        <w:ind w:firstLine="567"/>
        <w:jc w:val="both"/>
        <w:rPr>
          <w:color w:val="000000"/>
        </w:rPr>
      </w:pPr>
      <w:r>
        <w:rPr>
          <w:color w:val="000000"/>
        </w:rPr>
        <w:t>- социальная компетентность как готовность к решению моральных дилем, устойчивое следование в поведении социальным нормам;</w:t>
      </w:r>
    </w:p>
    <w:p w:rsidR="00CF5BC9" w:rsidRDefault="00CF5BC9" w:rsidP="007F416B">
      <w:pPr>
        <w:spacing w:line="240" w:lineRule="auto"/>
        <w:ind w:firstLine="567"/>
        <w:jc w:val="both"/>
        <w:rPr>
          <w:color w:val="000000"/>
        </w:rPr>
      </w:pPr>
      <w:r>
        <w:rPr>
          <w:color w:val="000000"/>
        </w:rPr>
        <w:t>- начальные навыки адаптации в динамично изменяющемся  мире.</w:t>
      </w:r>
    </w:p>
    <w:p w:rsidR="00CF5BC9" w:rsidRDefault="00CF5BC9" w:rsidP="007F416B">
      <w:pPr>
        <w:spacing w:line="240" w:lineRule="auto"/>
        <w:ind w:firstLine="567"/>
        <w:jc w:val="both"/>
        <w:rPr>
          <w:i/>
          <w:iCs/>
          <w:color w:val="000000"/>
        </w:rPr>
      </w:pPr>
      <w:r>
        <w:rPr>
          <w:i/>
          <w:iCs/>
          <w:color w:val="000000"/>
        </w:rPr>
        <w:t>Смыслообразование:</w:t>
      </w:r>
    </w:p>
    <w:p w:rsidR="00CF5BC9" w:rsidRDefault="00CF5BC9" w:rsidP="007F416B">
      <w:pPr>
        <w:spacing w:line="240" w:lineRule="auto"/>
        <w:ind w:firstLine="567"/>
        <w:jc w:val="both"/>
        <w:rPr>
          <w:color w:val="000000"/>
        </w:rPr>
      </w:pPr>
      <w:r>
        <w:rPr>
          <w:color w:val="000000"/>
        </w:rPr>
        <w:t>- мотивация любой деятельности (социальная, учебно-познавательная и внешняя);</w:t>
      </w:r>
    </w:p>
    <w:p w:rsidR="00CF5BC9" w:rsidRDefault="00CF5BC9" w:rsidP="007F416B">
      <w:pPr>
        <w:spacing w:line="240" w:lineRule="auto"/>
        <w:ind w:firstLine="567"/>
        <w:jc w:val="both"/>
        <w:rPr>
          <w:color w:val="000000"/>
        </w:rPr>
      </w:pPr>
      <w:r>
        <w:rPr>
          <w:color w:val="000000"/>
        </w:rPr>
        <w:t>- самооценка на основе критериев успешности этой деятельности;</w:t>
      </w:r>
    </w:p>
    <w:p w:rsidR="00CF5BC9" w:rsidRDefault="00CF5BC9" w:rsidP="007F416B">
      <w:pPr>
        <w:spacing w:line="240" w:lineRule="auto"/>
        <w:ind w:firstLine="567"/>
        <w:jc w:val="both"/>
        <w:rPr>
          <w:color w:val="000000"/>
        </w:rPr>
      </w:pPr>
      <w:r>
        <w:rPr>
          <w:color w:val="000000"/>
        </w:rPr>
        <w:t>- целостный, социально-ориентированный взгляд на мир в единстве и разнообразии природы, народов, культур и религий;</w:t>
      </w:r>
    </w:p>
    <w:p w:rsidR="00CF5BC9" w:rsidRDefault="00CF5BC9" w:rsidP="007F416B">
      <w:pPr>
        <w:spacing w:line="240" w:lineRule="auto"/>
        <w:ind w:firstLine="567"/>
        <w:jc w:val="both"/>
        <w:rPr>
          <w:color w:val="000000"/>
        </w:rPr>
      </w:pPr>
      <w:r>
        <w:rPr>
          <w:color w:val="000000"/>
        </w:rPr>
        <w:t>- эмпатия как понимание чувств других людей и сопереживание им.</w:t>
      </w:r>
    </w:p>
    <w:p w:rsidR="00CF5BC9" w:rsidRDefault="00CF5BC9" w:rsidP="007F416B">
      <w:pPr>
        <w:spacing w:line="240" w:lineRule="auto"/>
        <w:ind w:firstLine="567"/>
        <w:jc w:val="both"/>
        <w:rPr>
          <w:i/>
          <w:iCs/>
          <w:color w:val="000000"/>
        </w:rPr>
      </w:pPr>
      <w:r>
        <w:rPr>
          <w:i/>
          <w:iCs/>
          <w:color w:val="000000"/>
        </w:rPr>
        <w:t>Нравственно-этическая ориентация:</w:t>
      </w:r>
    </w:p>
    <w:p w:rsidR="00CF5BC9" w:rsidRDefault="00CF5BC9" w:rsidP="007F416B">
      <w:pPr>
        <w:spacing w:line="240" w:lineRule="auto"/>
        <w:ind w:firstLine="567"/>
        <w:jc w:val="both"/>
        <w:rPr>
          <w:color w:val="000000"/>
        </w:rPr>
      </w:pPr>
      <w:r>
        <w:rPr>
          <w:color w:val="000000"/>
        </w:rPr>
        <w:t>- уважительное отношение к иному мнению, истории и культуре других народов;</w:t>
      </w:r>
    </w:p>
    <w:p w:rsidR="00CF5BC9" w:rsidRDefault="00CF5BC9" w:rsidP="007F416B">
      <w:pPr>
        <w:spacing w:line="240" w:lineRule="auto"/>
        <w:ind w:firstLine="567"/>
        <w:jc w:val="both"/>
        <w:rPr>
          <w:color w:val="000000"/>
        </w:rPr>
      </w:pPr>
      <w:r>
        <w:rPr>
          <w:color w:val="000000"/>
        </w:rPr>
        <w:t>- навыки сотрудничества в разных ситуациях, умение не создавать конфликты и находить выходы из спорных ситуаций;</w:t>
      </w:r>
    </w:p>
    <w:p w:rsidR="00CF5BC9" w:rsidRDefault="00CF5BC9" w:rsidP="007F416B">
      <w:pPr>
        <w:spacing w:line="240" w:lineRule="auto"/>
        <w:ind w:firstLine="567"/>
        <w:jc w:val="both"/>
        <w:rPr>
          <w:color w:val="000000"/>
        </w:rPr>
      </w:pPr>
      <w:r>
        <w:rPr>
          <w:color w:val="000000"/>
        </w:rPr>
        <w:t>- эстетические потребности, ценности и чувства;</w:t>
      </w:r>
    </w:p>
    <w:p w:rsidR="00CF5BC9" w:rsidRDefault="00CF5BC9" w:rsidP="007F416B">
      <w:pPr>
        <w:spacing w:line="240" w:lineRule="auto"/>
        <w:ind w:firstLine="567"/>
        <w:jc w:val="both"/>
        <w:rPr>
          <w:color w:val="000000"/>
        </w:rPr>
      </w:pPr>
      <w:r>
        <w:rPr>
          <w:color w:val="000000"/>
        </w:rPr>
        <w:t>- этические чувства, прежде всего доброжелательность и эмоционально-нравственная отзывчивость;</w:t>
      </w:r>
    </w:p>
    <w:p w:rsidR="00CF5BC9" w:rsidRDefault="00CF5BC9" w:rsidP="007F416B">
      <w:pPr>
        <w:spacing w:line="240" w:lineRule="auto"/>
        <w:ind w:firstLine="567"/>
        <w:jc w:val="both"/>
        <w:rPr>
          <w:color w:val="000000"/>
        </w:rPr>
      </w:pPr>
      <w:r>
        <w:rPr>
          <w:color w:val="000000"/>
        </w:rPr>
        <w:t>- гуманистические и демократические ценности  многонационального российского общества.</w:t>
      </w:r>
    </w:p>
    <w:p w:rsidR="00126847" w:rsidRDefault="00CF5BC9" w:rsidP="007F416B">
      <w:pPr>
        <w:spacing w:line="240" w:lineRule="auto"/>
        <w:ind w:firstLine="567"/>
        <w:jc w:val="both"/>
        <w:rPr>
          <w:color w:val="000000"/>
        </w:rPr>
      </w:pPr>
      <w:r>
        <w:rPr>
          <w:color w:val="000000"/>
        </w:rPr>
        <w:t> </w:t>
      </w:r>
      <w:r>
        <w:rPr>
          <w:color w:val="000000"/>
        </w:rPr>
        <w:tab/>
      </w:r>
    </w:p>
    <w:p w:rsidR="00CF5BC9" w:rsidRDefault="00CF5BC9" w:rsidP="007F416B">
      <w:pPr>
        <w:spacing w:line="240" w:lineRule="auto"/>
        <w:ind w:firstLine="567"/>
        <w:jc w:val="both"/>
        <w:rPr>
          <w:b/>
          <w:color w:val="000000"/>
        </w:rPr>
      </w:pPr>
      <w:r>
        <w:rPr>
          <w:b/>
          <w:color w:val="000000"/>
        </w:rPr>
        <w:t>Ожидаемые результаты реализации программы.</w:t>
      </w:r>
    </w:p>
    <w:p w:rsidR="00CF5BC9" w:rsidRDefault="00CF5BC9" w:rsidP="007F416B">
      <w:pPr>
        <w:spacing w:line="240" w:lineRule="auto"/>
        <w:ind w:firstLine="567"/>
        <w:jc w:val="both"/>
        <w:rPr>
          <w:color w:val="000000"/>
        </w:rPr>
      </w:pPr>
      <w:r>
        <w:rPr>
          <w:color w:val="000000"/>
        </w:rPr>
        <w:t> </w:t>
      </w:r>
      <w:r>
        <w:rPr>
          <w:color w:val="000000"/>
        </w:rPr>
        <w:tab/>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CF5BC9" w:rsidRDefault="00CF5BC9" w:rsidP="007F416B">
      <w:pPr>
        <w:spacing w:line="240" w:lineRule="auto"/>
        <w:ind w:firstLine="567"/>
        <w:jc w:val="both"/>
        <w:rPr>
          <w:color w:val="000000"/>
        </w:rPr>
      </w:pPr>
      <w:r>
        <w:rPr>
          <w:color w:val="000000"/>
        </w:rPr>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w:t>
      </w:r>
    </w:p>
    <w:p w:rsidR="00CF5BC9" w:rsidRDefault="00CF5BC9" w:rsidP="007F416B">
      <w:pPr>
        <w:spacing w:line="240" w:lineRule="auto"/>
        <w:ind w:firstLine="567"/>
        <w:jc w:val="both"/>
        <w:rPr>
          <w:color w:val="000000"/>
        </w:rPr>
      </w:pPr>
      <w:r>
        <w:rPr>
          <w:color w:val="000000"/>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CF5BC9" w:rsidRDefault="00CF5BC9" w:rsidP="007F416B">
      <w:pPr>
        <w:spacing w:line="240" w:lineRule="auto"/>
        <w:ind w:firstLine="567"/>
        <w:jc w:val="both"/>
        <w:rPr>
          <w:color w:val="000000"/>
        </w:rPr>
      </w:pPr>
      <w:r>
        <w:rPr>
          <w:color w:val="000000"/>
        </w:rPr>
        <w:t>- свободного выбора детьми программ, объединений, которые близки им по природе, отвечают их внутренним потребностям;</w:t>
      </w:r>
    </w:p>
    <w:p w:rsidR="00CF5BC9" w:rsidRDefault="00CF5BC9" w:rsidP="007F416B">
      <w:pPr>
        <w:spacing w:line="240" w:lineRule="auto"/>
        <w:ind w:firstLine="567"/>
        <w:jc w:val="both"/>
        <w:rPr>
          <w:color w:val="000000"/>
        </w:rPr>
      </w:pPr>
      <w:r>
        <w:rPr>
          <w:color w:val="000000"/>
        </w:rPr>
        <w:t>- помогают удовлетворить образовательные запросы, почувствовать себя успешным, реализовать и развить свои таланты, способности.</w:t>
      </w:r>
    </w:p>
    <w:p w:rsidR="00CF5BC9" w:rsidRDefault="00CF5BC9" w:rsidP="007F416B">
      <w:pPr>
        <w:spacing w:line="240" w:lineRule="auto"/>
        <w:ind w:firstLine="567"/>
        <w:jc w:val="both"/>
        <w:rPr>
          <w:color w:val="000000"/>
        </w:rPr>
      </w:pPr>
      <w:r>
        <w:rPr>
          <w:color w:val="000000"/>
        </w:rPr>
        <w:t>- стать активным в решении жизненных и социальных проблем, уметь нести ответственность за свой выбор;</w:t>
      </w:r>
    </w:p>
    <w:p w:rsidR="00CF5BC9" w:rsidRDefault="00CF5BC9" w:rsidP="007F416B">
      <w:pPr>
        <w:spacing w:line="240" w:lineRule="auto"/>
        <w:ind w:firstLine="567"/>
        <w:jc w:val="both"/>
        <w:rPr>
          <w:color w:val="000000"/>
        </w:rPr>
      </w:pPr>
      <w:r>
        <w:rPr>
          <w:color w:val="000000"/>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CF5BC9" w:rsidRDefault="00CF5BC9" w:rsidP="007F416B">
      <w:pPr>
        <w:spacing w:line="240" w:lineRule="auto"/>
        <w:ind w:firstLine="567"/>
        <w:jc w:val="both"/>
        <w:rPr>
          <w:color w:val="000000"/>
        </w:rPr>
      </w:pPr>
      <w:r>
        <w:rPr>
          <w:color w:val="000000"/>
        </w:rPr>
        <w:t>- создание оптимальных условий для развития и отдыха детей;</w:t>
      </w:r>
    </w:p>
    <w:p w:rsidR="00CF5BC9" w:rsidRDefault="00CF5BC9" w:rsidP="007F416B">
      <w:pPr>
        <w:spacing w:line="240" w:lineRule="auto"/>
        <w:ind w:firstLine="567"/>
        <w:jc w:val="both"/>
        <w:rPr>
          <w:color w:val="000000"/>
        </w:rPr>
      </w:pPr>
      <w:r>
        <w:rPr>
          <w:color w:val="000000"/>
        </w:rPr>
        <w:t>- расширение возможностей для творческого развития личности учащегося, реализации его интересов.                                                                                                                                 </w:t>
      </w:r>
    </w:p>
    <w:p w:rsidR="00CF5BC9" w:rsidRDefault="00CF5BC9" w:rsidP="007F416B">
      <w:pPr>
        <w:spacing w:line="240" w:lineRule="auto"/>
        <w:ind w:firstLine="567"/>
        <w:jc w:val="both"/>
        <w:rPr>
          <w:color w:val="000000"/>
        </w:rPr>
      </w:pPr>
      <w:r>
        <w:rPr>
          <w:color w:val="000000"/>
        </w:rPr>
        <w:t>- творческая самореализация детей;</w:t>
      </w:r>
    </w:p>
    <w:p w:rsidR="00CF5BC9" w:rsidRDefault="00CF5BC9" w:rsidP="007F416B">
      <w:pPr>
        <w:spacing w:line="240" w:lineRule="auto"/>
        <w:ind w:firstLine="567"/>
        <w:jc w:val="both"/>
        <w:rPr>
          <w:color w:val="000000"/>
        </w:rPr>
      </w:pPr>
      <w:r>
        <w:rPr>
          <w:color w:val="000000"/>
        </w:rPr>
        <w:t>- формирование навыков коллективной и организаторской деятельности;</w:t>
      </w:r>
    </w:p>
    <w:p w:rsidR="00CF5BC9" w:rsidRDefault="00CF5BC9" w:rsidP="007F416B">
      <w:pPr>
        <w:spacing w:line="240" w:lineRule="auto"/>
        <w:ind w:firstLine="567"/>
        <w:jc w:val="both"/>
        <w:rPr>
          <w:color w:val="000000"/>
        </w:rPr>
      </w:pPr>
      <w:r>
        <w:rPr>
          <w:color w:val="000000"/>
        </w:rPr>
        <w:t>- психологический комфорт и социальная защищенность каждого ребенка;</w:t>
      </w:r>
    </w:p>
    <w:p w:rsidR="00CF5BC9" w:rsidRDefault="00CF5BC9" w:rsidP="007F416B">
      <w:pPr>
        <w:spacing w:line="240" w:lineRule="auto"/>
        <w:ind w:firstLine="567"/>
        <w:jc w:val="both"/>
        <w:rPr>
          <w:color w:val="000000"/>
        </w:rPr>
      </w:pPr>
      <w:r>
        <w:rPr>
          <w:color w:val="000000"/>
        </w:rPr>
        <w:t>- сохранение имиджа школы как общественно-активной, развитие традиций школы;</w:t>
      </w:r>
    </w:p>
    <w:p w:rsidR="00CF5BC9" w:rsidRDefault="00CF5BC9" w:rsidP="007F416B">
      <w:pPr>
        <w:spacing w:line="240" w:lineRule="auto"/>
        <w:ind w:firstLine="567"/>
        <w:jc w:val="both"/>
        <w:rPr>
          <w:color w:val="000000"/>
        </w:rPr>
      </w:pPr>
      <w:r>
        <w:rPr>
          <w:color w:val="000000"/>
        </w:rPr>
        <w:t>- формирование единого воспитывающего пространства;</w:t>
      </w:r>
    </w:p>
    <w:p w:rsidR="00CF5BC9" w:rsidRDefault="00CF5BC9" w:rsidP="007F416B">
      <w:pPr>
        <w:spacing w:line="240" w:lineRule="auto"/>
        <w:ind w:firstLine="567"/>
        <w:jc w:val="both"/>
        <w:rPr>
          <w:color w:val="000000"/>
        </w:rPr>
      </w:pPr>
      <w:r>
        <w:rPr>
          <w:color w:val="000000"/>
        </w:rPr>
        <w:t>- развитие ученического самоуправления на всех уровнях;</w:t>
      </w:r>
    </w:p>
    <w:p w:rsidR="00CF5BC9" w:rsidRDefault="00CF5BC9" w:rsidP="007F416B">
      <w:pPr>
        <w:spacing w:line="240" w:lineRule="auto"/>
        <w:ind w:firstLine="567"/>
        <w:jc w:val="both"/>
        <w:rPr>
          <w:color w:val="000000"/>
        </w:rPr>
      </w:pPr>
      <w:r>
        <w:rPr>
          <w:color w:val="000000"/>
        </w:rPr>
        <w:t>- вовлечённость учащихся, состоящих на внутришкольном контроле, и группы риска во внеурочную деятельность школы;</w:t>
      </w:r>
    </w:p>
    <w:p w:rsidR="00CF5BC9" w:rsidRDefault="00CF5BC9" w:rsidP="007F416B">
      <w:pPr>
        <w:spacing w:line="240" w:lineRule="auto"/>
        <w:ind w:firstLine="567"/>
        <w:jc w:val="both"/>
        <w:rPr>
          <w:color w:val="000000"/>
        </w:rPr>
      </w:pPr>
      <w:r>
        <w:rPr>
          <w:color w:val="000000"/>
        </w:rPr>
        <w:t>- активное, массовое  участие в реализуемых целевых программах и проектах различного уровня;</w:t>
      </w:r>
    </w:p>
    <w:p w:rsidR="00CF5BC9" w:rsidRDefault="00CF5BC9" w:rsidP="007F416B">
      <w:pPr>
        <w:spacing w:line="240" w:lineRule="auto"/>
        <w:ind w:firstLine="567"/>
        <w:jc w:val="both"/>
        <w:rPr>
          <w:color w:val="000000"/>
        </w:rPr>
      </w:pPr>
      <w:r>
        <w:rPr>
          <w:color w:val="000000"/>
        </w:rPr>
        <w:t>Использование потенциала открытого образовательного пространства.</w:t>
      </w:r>
    </w:p>
    <w:p w:rsidR="00CF5BC9" w:rsidRDefault="00CF5BC9" w:rsidP="007F416B">
      <w:pPr>
        <w:shd w:val="clear" w:color="auto" w:fill="FFFFFF"/>
        <w:spacing w:line="240" w:lineRule="auto"/>
        <w:ind w:firstLine="567"/>
        <w:jc w:val="both"/>
        <w:rPr>
          <w:color w:val="000000"/>
        </w:rPr>
      </w:pPr>
      <w:r>
        <w:rPr>
          <w:color w:val="000000"/>
        </w:rPr>
        <w:t xml:space="preserve">Включение ребенка в систему общешкольных дел воспитательной системы позволяет  реализовать учебный план 1, 2, 3, 4  классов, участвующих во введении ФГОС,  в части «Внеурочная деятельность».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CF5BC9" w:rsidRDefault="00CF5BC9" w:rsidP="007F416B">
      <w:pPr>
        <w:shd w:val="clear" w:color="auto" w:fill="FFFFFF"/>
        <w:tabs>
          <w:tab w:val="left" w:pos="0"/>
        </w:tabs>
        <w:spacing w:line="240" w:lineRule="auto"/>
        <w:ind w:firstLine="567"/>
        <w:jc w:val="both"/>
        <w:rPr>
          <w:color w:val="000000"/>
        </w:rPr>
      </w:pPr>
      <w:r>
        <w:rPr>
          <w:color w:val="000000"/>
        </w:rPr>
        <w:t>Организация внеурочной деятельности обучающихся является одним из важнейших направлений развития воспитательной системы ОУ, показателем сформированности социального опыта детей.</w:t>
      </w:r>
    </w:p>
    <w:p w:rsidR="00CF5BC9" w:rsidRPr="00EB6398" w:rsidRDefault="00CF5BC9" w:rsidP="007F416B">
      <w:pPr>
        <w:spacing w:line="240" w:lineRule="auto"/>
        <w:ind w:firstLine="567"/>
        <w:jc w:val="both"/>
        <w:rPr>
          <w:b/>
          <w:u w:val="single"/>
        </w:rPr>
      </w:pPr>
    </w:p>
    <w:p w:rsidR="00227208" w:rsidRDefault="009721C4" w:rsidP="007F416B">
      <w:pPr>
        <w:numPr>
          <w:ilvl w:val="2"/>
          <w:numId w:val="60"/>
        </w:numPr>
        <w:shd w:val="clear" w:color="auto" w:fill="FFFFFF"/>
        <w:spacing w:line="240" w:lineRule="auto"/>
        <w:ind w:firstLine="567"/>
        <w:jc w:val="both"/>
        <w:rPr>
          <w:b/>
          <w:spacing w:val="-3"/>
          <w:u w:val="single"/>
        </w:rPr>
      </w:pPr>
      <w:r w:rsidRPr="00EB6398">
        <w:rPr>
          <w:b/>
          <w:spacing w:val="-3"/>
          <w:u w:val="single"/>
        </w:rPr>
        <w:t xml:space="preserve">Система условий реализации основной образовательной программы </w:t>
      </w:r>
      <w:r w:rsidR="00227208" w:rsidRPr="00EB6398">
        <w:rPr>
          <w:b/>
          <w:spacing w:val="-3"/>
          <w:u w:val="single"/>
        </w:rPr>
        <w:t>НОО в соответствии ФГОС МБОУ «</w:t>
      </w:r>
      <w:r w:rsidR="00616BE2" w:rsidRPr="00EB6398">
        <w:rPr>
          <w:b/>
          <w:spacing w:val="-3"/>
          <w:u w:val="single"/>
        </w:rPr>
        <w:t>Большеямашевская</w:t>
      </w:r>
      <w:r w:rsidR="00227208" w:rsidRPr="00EB6398">
        <w:rPr>
          <w:b/>
          <w:spacing w:val="-3"/>
          <w:u w:val="single"/>
        </w:rPr>
        <w:t>СОШ»</w:t>
      </w:r>
    </w:p>
    <w:p w:rsidR="00AB7F61" w:rsidRDefault="00AB7F61" w:rsidP="007F416B">
      <w:pPr>
        <w:pStyle w:val="af0"/>
        <w:spacing w:before="0" w:beforeAutospacing="0" w:after="0" w:afterAutospacing="0" w:line="240" w:lineRule="auto"/>
        <w:ind w:firstLine="567"/>
        <w:jc w:val="center"/>
        <w:rPr>
          <w:b/>
          <w:color w:val="000000"/>
          <w:sz w:val="24"/>
          <w:szCs w:val="24"/>
        </w:rPr>
      </w:pPr>
      <w:r>
        <w:rPr>
          <w:b/>
          <w:color w:val="000000"/>
          <w:sz w:val="24"/>
          <w:szCs w:val="24"/>
        </w:rPr>
        <w:t>Общие положения</w:t>
      </w:r>
    </w:p>
    <w:p w:rsidR="00AB7F61" w:rsidRDefault="00AB7F61" w:rsidP="007F416B">
      <w:pPr>
        <w:spacing w:line="240" w:lineRule="auto"/>
        <w:ind w:firstLine="567"/>
        <w:jc w:val="both"/>
        <w:rPr>
          <w:color w:val="000000"/>
        </w:rPr>
      </w:pPr>
      <w:r>
        <w:rPr>
          <w:color w:val="000000"/>
        </w:rPr>
        <w:t>В условиях реализации ФГОС НОО, нацеливания на его успешный результат необходимо выстроить в Школе систему условий.</w:t>
      </w:r>
    </w:p>
    <w:p w:rsidR="00AB7F61" w:rsidRDefault="00AB7F61" w:rsidP="007F416B">
      <w:pPr>
        <w:spacing w:line="240" w:lineRule="auto"/>
        <w:ind w:firstLine="567"/>
        <w:jc w:val="both"/>
        <w:rPr>
          <w:b/>
          <w:i/>
          <w:color w:val="000000"/>
        </w:rPr>
      </w:pPr>
      <w:r>
        <w:rPr>
          <w:color w:val="000000"/>
        </w:rPr>
        <w:t xml:space="preserve">Настоящий подраздел ООП НОО ставит перед собой </w:t>
      </w:r>
      <w:r>
        <w:rPr>
          <w:b/>
          <w:i/>
          <w:color w:val="000000"/>
        </w:rPr>
        <w:t>цели:</w:t>
      </w:r>
    </w:p>
    <w:p w:rsidR="00AB7F61" w:rsidRDefault="00AB7F61" w:rsidP="007F416B">
      <w:pPr>
        <w:spacing w:line="240" w:lineRule="auto"/>
        <w:ind w:firstLine="567"/>
        <w:jc w:val="both"/>
        <w:rPr>
          <w:color w:val="000000"/>
        </w:rPr>
      </w:pPr>
      <w:r>
        <w:rPr>
          <w:i/>
          <w:color w:val="000000"/>
        </w:rPr>
        <w:t>-</w:t>
      </w:r>
      <w:r>
        <w:rPr>
          <w:color w:val="000000"/>
        </w:rPr>
        <w:t xml:space="preserve"> продолжить работу по совершенствованию условий, способствующих в перспективе реализации ООП НОО в соответствии с требованиями ФГОС НОО;</w:t>
      </w:r>
    </w:p>
    <w:p w:rsidR="00AB7F61" w:rsidRDefault="00AB7F61" w:rsidP="007F416B">
      <w:pPr>
        <w:spacing w:line="240" w:lineRule="auto"/>
        <w:ind w:firstLine="567"/>
        <w:jc w:val="both"/>
        <w:rPr>
          <w:color w:val="000000"/>
        </w:rPr>
      </w:pPr>
      <w:r>
        <w:rPr>
          <w:color w:val="000000"/>
        </w:rPr>
        <w:t>- подготовить условия для перехода к реализации ФГОС ООО.</w:t>
      </w:r>
    </w:p>
    <w:p w:rsidR="00AB7F61" w:rsidRDefault="00AB7F61" w:rsidP="007F416B">
      <w:pPr>
        <w:spacing w:line="240" w:lineRule="auto"/>
        <w:ind w:firstLine="567"/>
        <w:jc w:val="both"/>
        <w:rPr>
          <w:color w:val="000000"/>
        </w:rPr>
      </w:pPr>
      <w:r>
        <w:rPr>
          <w:color w:val="000000"/>
        </w:rPr>
        <w:t>К условиям реализации ООП НОО в соответствии с требованиями  ФГОС НОО отнесены:</w:t>
      </w:r>
    </w:p>
    <w:p w:rsidR="00AB7F61" w:rsidRDefault="00AB7F61" w:rsidP="007F416B">
      <w:pPr>
        <w:spacing w:line="240" w:lineRule="auto"/>
        <w:ind w:firstLine="567"/>
        <w:jc w:val="both"/>
        <w:rPr>
          <w:color w:val="000000"/>
        </w:rPr>
      </w:pPr>
      <w:r>
        <w:rPr>
          <w:color w:val="000000"/>
        </w:rPr>
        <w:t>- комфортная развивающая образовательная среда;</w:t>
      </w:r>
    </w:p>
    <w:p w:rsidR="00AB7F61" w:rsidRDefault="00AB7F61" w:rsidP="007F416B">
      <w:pPr>
        <w:spacing w:line="240" w:lineRule="auto"/>
        <w:ind w:firstLine="567"/>
        <w:jc w:val="both"/>
        <w:rPr>
          <w:color w:val="000000"/>
        </w:rPr>
      </w:pPr>
      <w:r>
        <w:rPr>
          <w:color w:val="000000"/>
        </w:rPr>
        <w:t>- условия для достижения планируемых результатов;</w:t>
      </w:r>
    </w:p>
    <w:p w:rsidR="00AB7F61" w:rsidRDefault="00AB7F61" w:rsidP="007F416B">
      <w:pPr>
        <w:spacing w:line="240" w:lineRule="auto"/>
        <w:ind w:firstLine="567"/>
        <w:jc w:val="both"/>
        <w:rPr>
          <w:color w:val="000000"/>
        </w:rPr>
      </w:pPr>
      <w:r>
        <w:rPr>
          <w:color w:val="000000"/>
        </w:rPr>
        <w:t>- готовность кадров;</w:t>
      </w:r>
    </w:p>
    <w:p w:rsidR="00AB7F61" w:rsidRDefault="00AB7F61" w:rsidP="007F416B">
      <w:pPr>
        <w:spacing w:line="240" w:lineRule="auto"/>
        <w:ind w:firstLine="567"/>
        <w:jc w:val="both"/>
        <w:rPr>
          <w:color w:val="000000"/>
        </w:rPr>
      </w:pPr>
      <w:r>
        <w:rPr>
          <w:color w:val="000000"/>
        </w:rPr>
        <w:t>-  финансовые условия;</w:t>
      </w:r>
    </w:p>
    <w:p w:rsidR="00AB7F61" w:rsidRDefault="00AB7F61" w:rsidP="007F416B">
      <w:pPr>
        <w:spacing w:line="240" w:lineRule="auto"/>
        <w:ind w:firstLine="567"/>
        <w:jc w:val="both"/>
        <w:rPr>
          <w:color w:val="000000"/>
        </w:rPr>
      </w:pPr>
      <w:r>
        <w:rPr>
          <w:color w:val="000000"/>
        </w:rPr>
        <w:t>-  материально-техническое оснащение;</w:t>
      </w:r>
    </w:p>
    <w:p w:rsidR="00AB7F61" w:rsidRDefault="00AB7F61" w:rsidP="007F416B">
      <w:pPr>
        <w:spacing w:line="240" w:lineRule="auto"/>
        <w:ind w:firstLine="567"/>
        <w:jc w:val="both"/>
        <w:rPr>
          <w:color w:val="000000"/>
        </w:rPr>
      </w:pPr>
      <w:r>
        <w:rPr>
          <w:color w:val="000000"/>
        </w:rPr>
        <w:t>- информационно-образовательная среда;</w:t>
      </w:r>
    </w:p>
    <w:p w:rsidR="00AB7F61" w:rsidRDefault="00AB7F61" w:rsidP="007F416B">
      <w:pPr>
        <w:spacing w:line="240" w:lineRule="auto"/>
        <w:ind w:firstLine="567"/>
        <w:jc w:val="both"/>
        <w:rPr>
          <w:color w:val="000000"/>
        </w:rPr>
      </w:pPr>
      <w:r>
        <w:rPr>
          <w:color w:val="000000"/>
        </w:rPr>
        <w:t>- учебно-методическое и информационное обеспечение.</w:t>
      </w:r>
    </w:p>
    <w:p w:rsidR="00AB7F61" w:rsidRDefault="00AB7F61" w:rsidP="007F416B">
      <w:pPr>
        <w:spacing w:line="240" w:lineRule="auto"/>
        <w:ind w:firstLine="567"/>
        <w:jc w:val="both"/>
        <w:rPr>
          <w:color w:val="000000"/>
        </w:rPr>
      </w:pPr>
    </w:p>
    <w:p w:rsidR="00AB7F61" w:rsidRDefault="00AB7F61" w:rsidP="007F416B">
      <w:pPr>
        <w:spacing w:line="240" w:lineRule="auto"/>
        <w:ind w:firstLine="567"/>
        <w:jc w:val="both"/>
        <w:rPr>
          <w:color w:val="000000"/>
        </w:rPr>
      </w:pPr>
      <w:r>
        <w:rPr>
          <w:color w:val="000000"/>
        </w:rPr>
        <w:t>В целях успешной реализации ООП НОО обозначим критерии каждого из перечисленных условий.</w:t>
      </w:r>
    </w:p>
    <w:p w:rsidR="00AB7F61" w:rsidRDefault="00AB7F61" w:rsidP="007F416B">
      <w:pPr>
        <w:spacing w:line="240" w:lineRule="auto"/>
        <w:ind w:firstLine="567"/>
        <w:jc w:val="both"/>
        <w:rPr>
          <w:b/>
          <w:color w:val="000000"/>
        </w:rPr>
      </w:pPr>
    </w:p>
    <w:tbl>
      <w:tblPr>
        <w:tblW w:w="0" w:type="auto"/>
        <w:tblInd w:w="-15" w:type="dxa"/>
        <w:tblLayout w:type="fixed"/>
        <w:tblLook w:val="0000"/>
      </w:tblPr>
      <w:tblGrid>
        <w:gridCol w:w="1908"/>
        <w:gridCol w:w="8670"/>
      </w:tblGrid>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color w:val="000000"/>
              </w:rPr>
            </w:pPr>
            <w:r>
              <w:rPr>
                <w:b/>
                <w:color w:val="000000"/>
              </w:rPr>
              <w:t>Условия</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b/>
                <w:color w:val="000000"/>
              </w:rPr>
            </w:pPr>
            <w:r>
              <w:rPr>
                <w:b/>
                <w:color w:val="000000"/>
              </w:rPr>
              <w:t>Критерии условий</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комфортная развивающая образовательная среда</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должна способствовать:</w:t>
            </w:r>
          </w:p>
          <w:p w:rsidR="00AB7F61" w:rsidRDefault="00AB7F61" w:rsidP="007F416B">
            <w:pPr>
              <w:spacing w:line="240" w:lineRule="auto"/>
              <w:ind w:firstLine="567"/>
              <w:jc w:val="both"/>
              <w:rPr>
                <w:color w:val="000000"/>
              </w:rPr>
            </w:pPr>
            <w:r>
              <w:rPr>
                <w:color w:val="000000"/>
              </w:rPr>
              <w:t xml:space="preserve">- высокому  качеству образования, его доступности, открытости и привлекательности для обучающихся, их родителей (законных представителей), социума, </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создание условий для достижения планируемых результатов</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условия, обеспечивающие возможность:</w:t>
            </w:r>
          </w:p>
          <w:p w:rsidR="00AB7F61" w:rsidRDefault="00AB7F61" w:rsidP="007F416B">
            <w:pPr>
              <w:spacing w:line="240" w:lineRule="auto"/>
              <w:ind w:firstLine="567"/>
              <w:jc w:val="both"/>
              <w:rPr>
                <w:color w:val="000000"/>
              </w:rPr>
            </w:pPr>
            <w:r>
              <w:rPr>
                <w:color w:val="000000"/>
              </w:rPr>
              <w:t>- достижения планируемых результатов освоения ООП НОО всеми обучающимися, в том числе детьми с ограниченными возможностями здоровья;</w:t>
            </w:r>
          </w:p>
          <w:p w:rsidR="00AB7F61" w:rsidRDefault="00AB7F61" w:rsidP="007F416B">
            <w:pPr>
              <w:spacing w:line="240" w:lineRule="auto"/>
              <w:ind w:firstLine="567"/>
              <w:jc w:val="both"/>
              <w:rPr>
                <w:color w:val="000000"/>
              </w:rPr>
            </w:pPr>
            <w:r>
              <w:rPr>
                <w:color w:val="000000"/>
              </w:rPr>
              <w:t>- выявления и развития способностей обучающихся через систему секций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AB7F61" w:rsidRDefault="00AB7F61" w:rsidP="007F416B">
            <w:pPr>
              <w:spacing w:line="240" w:lineRule="auto"/>
              <w:ind w:firstLine="567"/>
              <w:jc w:val="both"/>
              <w:rPr>
                <w:color w:val="000000"/>
              </w:rPr>
            </w:pPr>
            <w:r>
              <w:rPr>
                <w:color w:val="000000"/>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B7F61" w:rsidRDefault="00AB7F61" w:rsidP="007F416B">
            <w:pPr>
              <w:spacing w:line="240" w:lineRule="auto"/>
              <w:ind w:firstLine="567"/>
              <w:jc w:val="both"/>
              <w:rPr>
                <w:color w:val="000000"/>
              </w:rPr>
            </w:pPr>
            <w:r>
              <w:rPr>
                <w:color w:val="000000"/>
              </w:rPr>
              <w:t>- участия обучающихся, их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B7F61" w:rsidRDefault="00AB7F61" w:rsidP="007F416B">
            <w:pPr>
              <w:spacing w:line="240" w:lineRule="auto"/>
              <w:ind w:firstLine="567"/>
              <w:jc w:val="both"/>
              <w:rPr>
                <w:color w:val="000000"/>
              </w:rPr>
            </w:pPr>
            <w:r>
              <w:rPr>
                <w:color w:val="000000"/>
              </w:rPr>
              <w:t>-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Школы и с учетом  особенностей региона;</w:t>
            </w:r>
          </w:p>
          <w:p w:rsidR="00AB7F61" w:rsidRDefault="00AB7F61" w:rsidP="007F416B">
            <w:pPr>
              <w:spacing w:line="240" w:lineRule="auto"/>
              <w:ind w:firstLine="567"/>
              <w:jc w:val="both"/>
              <w:rPr>
                <w:color w:val="000000"/>
              </w:rPr>
            </w:pPr>
            <w:r>
              <w:rPr>
                <w:color w:val="000000"/>
              </w:rPr>
              <w:t>- использования в образовательном процессе современных образовательных технологий деятельностного типа;</w:t>
            </w:r>
          </w:p>
          <w:p w:rsidR="00AB7F61" w:rsidRDefault="00AB7F61" w:rsidP="007F416B">
            <w:pPr>
              <w:spacing w:line="240" w:lineRule="auto"/>
              <w:ind w:firstLine="567"/>
              <w:jc w:val="both"/>
              <w:rPr>
                <w:color w:val="000000"/>
              </w:rPr>
            </w:pPr>
            <w:r>
              <w:rPr>
                <w:color w:val="000000"/>
              </w:rPr>
              <w:t>- эффективной самостоятельной работы обучающихся при поддержке педагогических работников;</w:t>
            </w:r>
          </w:p>
          <w:p w:rsidR="00AB7F61" w:rsidRDefault="00AB7F61" w:rsidP="007F416B">
            <w:pPr>
              <w:spacing w:line="240" w:lineRule="auto"/>
              <w:ind w:firstLine="567"/>
              <w:jc w:val="both"/>
              <w:rPr>
                <w:color w:val="000000"/>
              </w:rPr>
            </w:pPr>
            <w:r>
              <w:rPr>
                <w:color w:val="000000"/>
              </w:rPr>
              <w:t>- обновления содержания ООП НОО, а  также методик и технологий её реализации в соответствии с динамикой развития системы образования, запроса детей и их родителей (законных представителей), а также с учетом особенностей региона;</w:t>
            </w:r>
          </w:p>
          <w:p w:rsidR="00AB7F61" w:rsidRDefault="00AB7F61" w:rsidP="007F416B">
            <w:pPr>
              <w:spacing w:line="240" w:lineRule="auto"/>
              <w:ind w:firstLine="567"/>
              <w:jc w:val="both"/>
              <w:rPr>
                <w:color w:val="000000"/>
              </w:rPr>
            </w:pPr>
            <w:r>
              <w:rPr>
                <w:color w:val="000000"/>
              </w:rPr>
              <w:t>- эффективного управления образовательным учреждением с использованием  информационно-коммуникативных технологий, а также современных механизмов финансирования.</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готовность кадров</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это, прежде всего:</w:t>
            </w:r>
          </w:p>
          <w:p w:rsidR="00AB7F61" w:rsidRDefault="00AB7F61" w:rsidP="007F416B">
            <w:pPr>
              <w:spacing w:line="240" w:lineRule="auto"/>
              <w:ind w:firstLine="567"/>
              <w:jc w:val="both"/>
              <w:rPr>
                <w:color w:val="000000"/>
              </w:rPr>
            </w:pPr>
            <w:r>
              <w:rPr>
                <w:color w:val="000000"/>
              </w:rPr>
              <w:t>- укомплектованность Школы квалифицированными педагогическими, руководящими работниками;</w:t>
            </w:r>
          </w:p>
          <w:p w:rsidR="00AB7F61" w:rsidRDefault="00AB7F61" w:rsidP="007F416B">
            <w:pPr>
              <w:spacing w:line="240" w:lineRule="auto"/>
              <w:ind w:firstLine="567"/>
              <w:jc w:val="both"/>
              <w:rPr>
                <w:color w:val="000000"/>
              </w:rPr>
            </w:pPr>
            <w:r>
              <w:rPr>
                <w:color w:val="000000"/>
              </w:rPr>
              <w:t>- уровень квалификации (категорийность) педагогических и руководящих работников Школы для каждой занимаемой должности должен соответствовать квалификационным характеристикам по соответствующей должности;</w:t>
            </w:r>
          </w:p>
          <w:p w:rsidR="00AB7F61" w:rsidRDefault="00AB7F61" w:rsidP="007F416B">
            <w:pPr>
              <w:spacing w:line="240" w:lineRule="auto"/>
              <w:ind w:firstLine="567"/>
              <w:jc w:val="both"/>
              <w:rPr>
                <w:color w:val="000000"/>
              </w:rPr>
            </w:pPr>
            <w:r>
              <w:rPr>
                <w:color w:val="000000"/>
              </w:rPr>
              <w:t>- непрерывность профессионального развития педагогических работников должна обеспечиваться освоением работниками Школы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AB7F61" w:rsidRDefault="00AB7F61" w:rsidP="007F416B">
            <w:pPr>
              <w:spacing w:line="240" w:lineRule="auto"/>
              <w:ind w:firstLine="567"/>
              <w:jc w:val="both"/>
              <w:rPr>
                <w:color w:val="000000"/>
              </w:rPr>
            </w:pPr>
            <w:r>
              <w:rPr>
                <w:color w:val="000000"/>
              </w:rPr>
              <w:t>- получение педагогами постоянной методической поддержки, оперативных консультаций по вопросам реализации ООП НОО, использования инновационного опыта других образовательных учреждений района, республики;</w:t>
            </w:r>
          </w:p>
          <w:p w:rsidR="00AB7F61" w:rsidRDefault="00AB7F61" w:rsidP="007F416B">
            <w:pPr>
              <w:spacing w:line="240" w:lineRule="auto"/>
              <w:ind w:firstLine="567"/>
              <w:jc w:val="both"/>
              <w:rPr>
                <w:color w:val="000000"/>
              </w:rPr>
            </w:pPr>
            <w:r>
              <w:rPr>
                <w:color w:val="000000"/>
              </w:rPr>
              <w:t>- проведение комплексных мониторинговых исследований результатов образовательного процесса и эффективности инноваций, нововведений</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финансовые условия</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rPr>
            </w:pPr>
            <w:r>
              <w:rPr>
                <w:color w:val="000000"/>
              </w:rPr>
              <w:t>должны:</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обеспечивать педагогам и работникам Школы возможность исполнения требований Стандарта;</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обеспечивать реализацию обязательной части ООП НОО и части,формируемой участниками образовательного процесса вне зависимости от</w:t>
            </w:r>
            <w:r w:rsidR="00FE23A7">
              <w:rPr>
                <w:color w:val="000000"/>
              </w:rPr>
              <w:t xml:space="preserve"> </w:t>
            </w:r>
            <w:r>
              <w:rPr>
                <w:color w:val="000000"/>
              </w:rPr>
              <w:t>количества учебных дней в неделю;</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отражать структуру и объём расходов, необходимых для реализации</w:t>
            </w:r>
            <w:r w:rsidR="00FE23A7">
              <w:rPr>
                <w:color w:val="000000"/>
              </w:rPr>
              <w:t xml:space="preserve"> </w:t>
            </w:r>
            <w:r>
              <w:rPr>
                <w:color w:val="000000"/>
              </w:rPr>
              <w:t>ООП НОО и достижения планируемых результатов, а также механизм их</w:t>
            </w:r>
            <w:r w:rsidR="00FE23A7">
              <w:rPr>
                <w:color w:val="000000"/>
              </w:rPr>
              <w:t xml:space="preserve"> </w:t>
            </w:r>
            <w:r>
              <w:rPr>
                <w:color w:val="000000"/>
              </w:rPr>
              <w:t>формирования.</w:t>
            </w:r>
          </w:p>
          <w:p w:rsidR="00AB7F61" w:rsidRDefault="00AB7F61" w:rsidP="007F416B">
            <w:pPr>
              <w:spacing w:line="240" w:lineRule="auto"/>
              <w:ind w:firstLine="567"/>
              <w:rPr>
                <w:color w:val="000000"/>
              </w:rPr>
            </w:pPr>
            <w:r>
              <w:rPr>
                <w:color w:val="000000"/>
              </w:rPr>
              <w:t>Финансирование реализации ООП НОО должно осуществляться в объеме не ниже установленных нормативов финансирования государственного образовательного учреждения.</w:t>
            </w:r>
          </w:p>
          <w:p w:rsidR="00AB7F61" w:rsidRDefault="00AB7F61" w:rsidP="007F416B">
            <w:pPr>
              <w:spacing w:line="240" w:lineRule="auto"/>
              <w:ind w:firstLine="567"/>
              <w:rPr>
                <w:color w:val="000000"/>
              </w:rPr>
            </w:pPr>
            <w:r>
              <w:rPr>
                <w:color w:val="000000"/>
              </w:rPr>
              <w:t>Школа вправе привлекать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дополнительных образовательных услуг, добровольных пожертвований и целевых взносов физических и (или)юридических лиц</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материально-техническое оснащение</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rPr>
            </w:pPr>
            <w:r>
              <w:rPr>
                <w:color w:val="000000"/>
              </w:rPr>
              <w:t>должно включать в себя:</w:t>
            </w:r>
          </w:p>
          <w:p w:rsidR="00AB7F61" w:rsidRDefault="00AB7F61" w:rsidP="007F416B">
            <w:pPr>
              <w:spacing w:line="240" w:lineRule="auto"/>
              <w:ind w:firstLine="567"/>
              <w:rPr>
                <w:color w:val="000000"/>
              </w:rPr>
            </w:pPr>
            <w:r>
              <w:rPr>
                <w:color w:val="000000"/>
              </w:rPr>
              <w:t>1) возможность достижения обучающимися установленных Стандартом</w:t>
            </w:r>
            <w:r w:rsidR="00FE23A7">
              <w:rPr>
                <w:color w:val="000000"/>
              </w:rPr>
              <w:t xml:space="preserve"> </w:t>
            </w:r>
            <w:r>
              <w:rPr>
                <w:color w:val="000000"/>
              </w:rPr>
              <w:t>требований к результатам освоения ООП НОО;</w:t>
            </w:r>
          </w:p>
          <w:p w:rsidR="00AB7F61" w:rsidRDefault="00AB7F61" w:rsidP="007F416B">
            <w:pPr>
              <w:spacing w:line="240" w:lineRule="auto"/>
              <w:ind w:firstLine="567"/>
              <w:rPr>
                <w:color w:val="000000"/>
              </w:rPr>
            </w:pPr>
            <w:r>
              <w:rPr>
                <w:color w:val="000000"/>
              </w:rPr>
              <w:t>2) соблюдение:</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санитарно-бытовых условий (наличие оборудованного гардероба, санузлов, мест личной гигиены и т. д.);</w:t>
            </w:r>
          </w:p>
          <w:p w:rsidR="00AB7F61" w:rsidRDefault="00AB7F61" w:rsidP="007F416B">
            <w:pPr>
              <w:spacing w:line="240" w:lineRule="auto"/>
              <w:ind w:firstLine="567"/>
              <w:jc w:val="both"/>
              <w:rPr>
                <w:color w:val="000000"/>
              </w:rPr>
            </w:pPr>
            <w:r>
              <w:rPr>
                <w:rFonts w:eastAsia="MSReferenceSpecialty"/>
                <w:color w:val="000000"/>
              </w:rPr>
              <w:t xml:space="preserve">- </w:t>
            </w:r>
            <w:r>
              <w:rPr>
                <w:color w:val="000000"/>
              </w:rPr>
              <w:t>социально-бытовых условий (наличие оборудованного рабочего места, учительской, комнаты психологической разгрузки и т.д.);</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пожарной и электробезопасности;</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требований охраны труда;</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своевременных сроков и необходимых объемов текущего и капитального ремонта.</w:t>
            </w:r>
          </w:p>
          <w:p w:rsidR="00AB7F61" w:rsidRDefault="00AB7F61" w:rsidP="007F416B">
            <w:pPr>
              <w:spacing w:line="240" w:lineRule="auto"/>
              <w:ind w:firstLine="567"/>
              <w:rPr>
                <w:color w:val="000000"/>
              </w:rPr>
            </w:pPr>
            <w:r>
              <w:rPr>
                <w:color w:val="000000"/>
              </w:rPr>
              <w:t>Материально-техническая база реализации ООП НОО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участку (территории) Школы (площадь, инсоляция, освещение,</w:t>
            </w:r>
          </w:p>
          <w:p w:rsidR="00AB7F61" w:rsidRDefault="00AB7F61" w:rsidP="007F416B">
            <w:pPr>
              <w:spacing w:line="240" w:lineRule="auto"/>
              <w:ind w:firstLine="567"/>
              <w:rPr>
                <w:color w:val="000000"/>
              </w:rPr>
            </w:pPr>
            <w:r>
              <w:rPr>
                <w:color w:val="000000"/>
              </w:rPr>
              <w:t>размещение, необходимый набор зон для обеспечения образовательной и</w:t>
            </w:r>
            <w:r w:rsidR="00FE23A7">
              <w:rPr>
                <w:color w:val="000000"/>
              </w:rPr>
              <w:t xml:space="preserve"> </w:t>
            </w:r>
            <w:r>
              <w:rPr>
                <w:color w:val="000000"/>
              </w:rPr>
              <w:t>хозяйственной деятельности и их оборудование);</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зданию Школы (высота и архитектура здания, необходимый набор и</w:t>
            </w:r>
            <w:r w:rsidR="00FE23A7">
              <w:rPr>
                <w:color w:val="000000"/>
              </w:rPr>
              <w:t xml:space="preserve"> </w:t>
            </w:r>
            <w:r>
              <w:rPr>
                <w:color w:val="000000"/>
              </w:rPr>
              <w:t>размещение помещений для осуществления образовательного процесса на</w:t>
            </w:r>
            <w:r w:rsidR="00FE23A7">
              <w:rPr>
                <w:color w:val="000000"/>
              </w:rPr>
              <w:t xml:space="preserve"> </w:t>
            </w:r>
            <w:r>
              <w:rPr>
                <w:color w:val="000000"/>
              </w:rPr>
              <w:t>ступени начального общего образования, их площадь, освещенность, расположение и размеры рабочих, игровых зон и зон для индивидуальных</w:t>
            </w:r>
            <w:r w:rsidR="00FE23A7">
              <w:rPr>
                <w:color w:val="000000"/>
              </w:rPr>
              <w:t xml:space="preserve"> </w:t>
            </w:r>
            <w:r>
              <w:rPr>
                <w:color w:val="000000"/>
              </w:rPr>
              <w:t>занятий в учебных кабинетах,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помещениям библиотеки (площадь, размещение рабочих зон, наличие</w:t>
            </w:r>
            <w:r w:rsidR="00FE23A7">
              <w:rPr>
                <w:color w:val="000000"/>
              </w:rPr>
              <w:t xml:space="preserve">  </w:t>
            </w:r>
            <w:r>
              <w:rPr>
                <w:color w:val="000000"/>
              </w:rPr>
              <w:t>читального зала, число читательских мест, медиатеки);</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помещениям для питания обучающихся, обеспечивающим возможность организации качественного горячего питания, в том числе горячих завтраков;</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помещениям, предназначенным для занятий музыкой, изобразительным искусством, моделированием, техническим творчеством, естественнонаучными исследованиями, иностранными языками, спортивным залом, игровому и спортивному оборудованию;</w:t>
            </w:r>
          </w:p>
          <w:p w:rsidR="00AB7F61" w:rsidRDefault="00AB7F61" w:rsidP="007F416B">
            <w:pPr>
              <w:spacing w:line="240" w:lineRule="auto"/>
              <w:ind w:firstLine="567"/>
              <w:rPr>
                <w:color w:val="000000"/>
              </w:rPr>
            </w:pPr>
            <w:r>
              <w:rPr>
                <w:color w:val="000000"/>
              </w:rPr>
              <w:t>- помещению для медицинского персонала;</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мебели, офисному оснащению и хозяйственному инвентарю;</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B7F61" w:rsidRDefault="00AB7F61" w:rsidP="007F416B">
            <w:pPr>
              <w:spacing w:line="240" w:lineRule="auto"/>
              <w:ind w:firstLine="567"/>
              <w:rPr>
                <w:color w:val="000000"/>
              </w:rPr>
            </w:pPr>
            <w:r>
              <w:rPr>
                <w:color w:val="000000"/>
              </w:rPr>
              <w:t>Школа самостоятельно за счет выделяемых бюджетных средств и</w:t>
            </w:r>
            <w:r w:rsidR="00FE23A7">
              <w:rPr>
                <w:color w:val="000000"/>
              </w:rPr>
              <w:t xml:space="preserve"> </w:t>
            </w:r>
            <w:r>
              <w:rPr>
                <w:color w:val="000000"/>
              </w:rPr>
              <w:t>привлеченных в установленном порядке дополнительных финансовых средств должна обеспечивать оснащение образовательного процесса на ступени начального общего образования.</w:t>
            </w:r>
          </w:p>
          <w:p w:rsidR="00AB7F61" w:rsidRDefault="00AB7F61" w:rsidP="007F416B">
            <w:pPr>
              <w:spacing w:line="240" w:lineRule="auto"/>
              <w:ind w:firstLine="567"/>
              <w:rPr>
                <w:color w:val="000000"/>
              </w:rPr>
            </w:pPr>
            <w:r>
              <w:rPr>
                <w:color w:val="000000"/>
              </w:rPr>
              <w:t>Материально-техническое и информационное оснащение образовательного процесса должно обеспечивать возможность:</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 xml:space="preserve">создания и использования информации (в том числе запись и обработка изображений и звука, выступления с аудио-, </w:t>
            </w:r>
            <w:r w:rsidR="00FE23A7">
              <w:rPr>
                <w:color w:val="000000"/>
              </w:rPr>
              <w:t>в</w:t>
            </w:r>
            <w:r>
              <w:rPr>
                <w:color w:val="000000"/>
              </w:rPr>
              <w:t>идео</w:t>
            </w:r>
            <w:r w:rsidR="00FE23A7">
              <w:rPr>
                <w:color w:val="000000"/>
              </w:rPr>
              <w:t xml:space="preserve"> </w:t>
            </w:r>
            <w:r>
              <w:rPr>
                <w:color w:val="000000"/>
              </w:rPr>
              <w:t>сопровождением и графическим сопровождением, общение в сети Интернет и др.);</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получения информации различными способами (поиск информации в сети Интернет, работа в библиотеке и др.);</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проведения экспериментов, в том числе с использованием учебного</w:t>
            </w:r>
            <w:r w:rsidR="00FE23A7">
              <w:rPr>
                <w:color w:val="000000"/>
              </w:rPr>
              <w:t xml:space="preserve"> </w:t>
            </w:r>
            <w:r>
              <w:rPr>
                <w:color w:val="000000"/>
              </w:rPr>
              <w:t>лабораторного оборудования, вещественных и виртуально-наглядных</w:t>
            </w:r>
            <w:r w:rsidR="00FE23A7">
              <w:rPr>
                <w:color w:val="000000"/>
              </w:rPr>
              <w:t xml:space="preserve"> </w:t>
            </w:r>
            <w:r>
              <w:rPr>
                <w:color w:val="000000"/>
              </w:rPr>
              <w:t>моделей и коллекций основных математических и естественнонаучных</w:t>
            </w:r>
            <w:r w:rsidR="00FE23A7">
              <w:rPr>
                <w:color w:val="000000"/>
              </w:rPr>
              <w:t xml:space="preserve"> </w:t>
            </w:r>
            <w:r>
              <w:rPr>
                <w:color w:val="000000"/>
              </w:rPr>
              <w:t>объектов и явлений; цифрового (электронного) и традиционного измерения;</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наблюдений (включая наблюдение микрообъектов), определение</w:t>
            </w:r>
            <w:r w:rsidR="00FE23A7">
              <w:rPr>
                <w:color w:val="000000"/>
              </w:rPr>
              <w:t xml:space="preserve"> </w:t>
            </w:r>
            <w:r>
              <w:rPr>
                <w:color w:val="000000"/>
              </w:rPr>
              <w:t>местонахождения, наглядного представления и анализа данных; использования цифровых планов и карт;</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обработки материалов и информации с использованием технологических инструментов;</w:t>
            </w:r>
          </w:p>
          <w:p w:rsidR="00AB7F61" w:rsidRDefault="00AB7F61" w:rsidP="007F416B">
            <w:pPr>
              <w:spacing w:line="240" w:lineRule="auto"/>
              <w:ind w:firstLine="567"/>
              <w:rPr>
                <w:rFonts w:eastAsia="MSReferenceSpecialty"/>
                <w:color w:val="000000"/>
              </w:rPr>
            </w:pPr>
            <w:r>
              <w:rPr>
                <w:rFonts w:eastAsia="MSReferenceSpecialty"/>
                <w:color w:val="000000"/>
              </w:rPr>
              <w:t>- проектирования и конструирования;</w:t>
            </w:r>
          </w:p>
          <w:p w:rsidR="00AB7F61" w:rsidRDefault="00AB7F61" w:rsidP="007F416B">
            <w:pPr>
              <w:spacing w:line="240" w:lineRule="auto"/>
              <w:ind w:firstLine="567"/>
              <w:rPr>
                <w:rFonts w:eastAsia="MSReferenceSpecialty"/>
                <w:color w:val="000000"/>
              </w:rPr>
            </w:pPr>
            <w:r>
              <w:rPr>
                <w:rFonts w:eastAsia="MSReferenceSpecialty"/>
                <w:color w:val="000000"/>
              </w:rPr>
              <w:t>-исполнения, сочинения и аранжировки музыкальных произведений с</w:t>
            </w:r>
            <w:r w:rsidR="00FE23A7">
              <w:rPr>
                <w:rFonts w:eastAsia="MSReferenceSpecialty"/>
                <w:color w:val="000000"/>
              </w:rPr>
              <w:t xml:space="preserve"> </w:t>
            </w:r>
            <w:r>
              <w:rPr>
                <w:rFonts w:eastAsia="MSReferenceSpecialty"/>
                <w:color w:val="000000"/>
              </w:rPr>
              <w:t>применением цифровых технологий;</w:t>
            </w:r>
          </w:p>
          <w:p w:rsidR="00AB7F61" w:rsidRDefault="00AB7F61" w:rsidP="007F416B">
            <w:pPr>
              <w:spacing w:line="240" w:lineRule="auto"/>
              <w:ind w:firstLine="567"/>
              <w:rPr>
                <w:rFonts w:eastAsia="MSReferenceSpecialty"/>
                <w:color w:val="000000"/>
              </w:rPr>
            </w:pPr>
            <w:r>
              <w:rPr>
                <w:rFonts w:eastAsia="MSReferenceSpecialty"/>
                <w:color w:val="000000"/>
              </w:rPr>
              <w:t>- физического развития, участия в спортивных соревнованиях и играх;</w:t>
            </w:r>
          </w:p>
          <w:p w:rsidR="00AB7F61" w:rsidRDefault="00AB7F61" w:rsidP="007F416B">
            <w:pPr>
              <w:spacing w:line="240" w:lineRule="auto"/>
              <w:ind w:firstLine="567"/>
              <w:rPr>
                <w:rFonts w:eastAsia="MSReferenceSpecialty"/>
                <w:color w:val="000000"/>
              </w:rPr>
            </w:pPr>
            <w:r>
              <w:rPr>
                <w:rFonts w:eastAsia="MSReferenceSpecialty"/>
                <w:color w:val="000000"/>
              </w:rPr>
              <w:t>- планирования учебного процесса, фиксирования его реализации в целом и отдельных этапов (выступлений, дискуссий, экспериментов);</w:t>
            </w:r>
          </w:p>
          <w:p w:rsidR="00AB7F61" w:rsidRDefault="00AB7F61" w:rsidP="007F416B">
            <w:pPr>
              <w:spacing w:line="240" w:lineRule="auto"/>
              <w:ind w:firstLine="567"/>
              <w:rPr>
                <w:rFonts w:eastAsia="MSReferenceSpecialty"/>
                <w:color w:val="000000"/>
              </w:rPr>
            </w:pPr>
            <w:r>
              <w:rPr>
                <w:rFonts w:eastAsia="MSReferenceSpecialty"/>
                <w:color w:val="000000"/>
              </w:rPr>
              <w:t>- размещения своих материалов и работ в информационной среде Школы;</w:t>
            </w:r>
          </w:p>
          <w:p w:rsidR="00AB7F61" w:rsidRDefault="00AB7F61" w:rsidP="007F416B">
            <w:pPr>
              <w:spacing w:line="240" w:lineRule="auto"/>
              <w:ind w:firstLine="567"/>
              <w:rPr>
                <w:rFonts w:eastAsia="MSReferenceSpecialty"/>
                <w:color w:val="000000"/>
              </w:rPr>
            </w:pPr>
            <w:r>
              <w:rPr>
                <w:rFonts w:eastAsia="MSReferenceSpecialty"/>
                <w:color w:val="000000"/>
              </w:rPr>
              <w:t>- проведения массовых мероприятий, собраний, представлений;</w:t>
            </w:r>
          </w:p>
          <w:p w:rsidR="00AB7F61" w:rsidRDefault="00AB7F61" w:rsidP="007F416B">
            <w:pPr>
              <w:spacing w:line="240" w:lineRule="auto"/>
              <w:ind w:firstLine="567"/>
              <w:jc w:val="both"/>
              <w:rPr>
                <w:rFonts w:eastAsia="MSReferenceSpecialty"/>
                <w:color w:val="000000"/>
              </w:rPr>
            </w:pPr>
            <w:r>
              <w:rPr>
                <w:rFonts w:eastAsia="MSReferenceSpecialty"/>
                <w:color w:val="000000"/>
                <w:lang w:val="en-US"/>
              </w:rPr>
              <w:t>-</w:t>
            </w:r>
            <w:r>
              <w:rPr>
                <w:rFonts w:eastAsia="MSReferenceSpecialty"/>
                <w:color w:val="000000"/>
              </w:rPr>
              <w:t xml:space="preserve"> организации отдыха и питания.</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информационно-образовательная среда</w:t>
            </w:r>
          </w:p>
          <w:p w:rsidR="00AB7F61" w:rsidRDefault="00AB7F61" w:rsidP="007F416B">
            <w:pPr>
              <w:spacing w:line="240" w:lineRule="auto"/>
              <w:ind w:firstLine="567"/>
              <w:jc w:val="both"/>
              <w:rPr>
                <w:color w:val="000000"/>
              </w:rPr>
            </w:pPr>
            <w:r>
              <w:rPr>
                <w:color w:val="000000"/>
              </w:rPr>
              <w:t xml:space="preserve"> </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rPr>
            </w:pPr>
            <w:r>
              <w:rPr>
                <w:color w:val="000000"/>
              </w:rPr>
              <w:t>должна включать в себя:</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совокупность технологических средств (компьютеры, базы данных,</w:t>
            </w:r>
          </w:p>
          <w:p w:rsidR="00AB7F61" w:rsidRDefault="00AB7F61" w:rsidP="007F416B">
            <w:pPr>
              <w:spacing w:line="240" w:lineRule="auto"/>
              <w:ind w:firstLine="567"/>
              <w:rPr>
                <w:color w:val="000000"/>
              </w:rPr>
            </w:pPr>
            <w:r>
              <w:rPr>
                <w:color w:val="000000"/>
              </w:rPr>
              <w:t>коммуникационные каналы, программные продукты и др.);</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культурные и организационные формы информационного взаимодействия;</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компетентность участников образовательного процесса в решении</w:t>
            </w:r>
          </w:p>
          <w:p w:rsidR="00AB7F61" w:rsidRDefault="00AB7F61" w:rsidP="007F416B">
            <w:pPr>
              <w:spacing w:line="240" w:lineRule="auto"/>
              <w:ind w:firstLine="567"/>
              <w:rPr>
                <w:color w:val="000000"/>
              </w:rPr>
            </w:pPr>
            <w:r>
              <w:rPr>
                <w:color w:val="000000"/>
              </w:rPr>
              <w:t>учебно-познавательных и профессиональных задач с применением</w:t>
            </w:r>
            <w:r w:rsidR="00FE23A7">
              <w:rPr>
                <w:color w:val="000000"/>
              </w:rPr>
              <w:t xml:space="preserve"> </w:t>
            </w:r>
            <w:r>
              <w:rPr>
                <w:color w:val="000000"/>
              </w:rPr>
              <w:t>информационно-коммуникационных технологий (ИКТ), а также наличие</w:t>
            </w:r>
            <w:r w:rsidR="00FE23A7">
              <w:rPr>
                <w:color w:val="000000"/>
              </w:rPr>
              <w:t xml:space="preserve">  </w:t>
            </w:r>
            <w:r>
              <w:rPr>
                <w:color w:val="000000"/>
              </w:rPr>
              <w:t>служб поддержки применения ИКТ.</w:t>
            </w:r>
          </w:p>
          <w:p w:rsidR="00AB7F61" w:rsidRDefault="00AB7F61" w:rsidP="007F416B">
            <w:pPr>
              <w:spacing w:line="240" w:lineRule="auto"/>
              <w:ind w:firstLine="567"/>
              <w:rPr>
                <w:color w:val="000000"/>
              </w:rPr>
            </w:pPr>
            <w:r>
              <w:rPr>
                <w:color w:val="000000"/>
              </w:rPr>
              <w:t>Информационно-образовательная среда Школы должна обеспечивать</w:t>
            </w:r>
            <w:r w:rsidR="00FE23A7">
              <w:rPr>
                <w:color w:val="000000"/>
              </w:rPr>
              <w:t xml:space="preserve"> </w:t>
            </w:r>
            <w:r>
              <w:rPr>
                <w:color w:val="000000"/>
              </w:rPr>
              <w:t>возможность осуществлять в электронной (цифровой) форме следующие</w:t>
            </w:r>
            <w:r w:rsidR="00FE23A7">
              <w:rPr>
                <w:color w:val="000000"/>
              </w:rPr>
              <w:t xml:space="preserve"> </w:t>
            </w:r>
            <w:r>
              <w:rPr>
                <w:color w:val="000000"/>
              </w:rPr>
              <w:t>виды деятельности:</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планирование образовательного процесса;</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размещение и сохранение материалов образовательного процесса, в том числе, работ обучающихся и педагогов, используемых участниками</w:t>
            </w:r>
          </w:p>
          <w:p w:rsidR="00AB7F61" w:rsidRDefault="00AB7F61" w:rsidP="007F416B">
            <w:pPr>
              <w:spacing w:line="240" w:lineRule="auto"/>
              <w:ind w:firstLine="567"/>
              <w:rPr>
                <w:color w:val="000000"/>
              </w:rPr>
            </w:pPr>
            <w:r>
              <w:rPr>
                <w:color w:val="000000"/>
              </w:rPr>
              <w:t>образовательного процесса информационных ресурсов;</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фиксацию хода образовательного процесса и результатов освоения</w:t>
            </w:r>
            <w:r w:rsidR="00FE23A7">
              <w:rPr>
                <w:color w:val="000000"/>
              </w:rPr>
              <w:t xml:space="preserve"> </w:t>
            </w:r>
            <w:r>
              <w:rPr>
                <w:color w:val="000000"/>
              </w:rPr>
              <w:t>основной образовательной программы начального общего образования;</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контролируемый доступ участников образовательного процесса к</w:t>
            </w:r>
            <w:r w:rsidR="00FE23A7">
              <w:rPr>
                <w:color w:val="000000"/>
              </w:rPr>
              <w:t xml:space="preserve"> </w:t>
            </w:r>
            <w:r>
              <w:rPr>
                <w:color w:val="000000"/>
              </w:rPr>
              <w:t>информационным образовательным ресурсам в сети Интернет (ограничение</w:t>
            </w:r>
            <w:r w:rsidR="00FE23A7">
              <w:rPr>
                <w:color w:val="000000"/>
              </w:rPr>
              <w:t xml:space="preserve"> </w:t>
            </w:r>
            <w:r>
              <w:rPr>
                <w:color w:val="000000"/>
              </w:rPr>
              <w:t>доступа к информации, несовместимой с задачами духовно-нравственного</w:t>
            </w:r>
            <w:r w:rsidR="00FE23A7">
              <w:rPr>
                <w:color w:val="000000"/>
              </w:rPr>
              <w:t xml:space="preserve"> </w:t>
            </w:r>
            <w:r>
              <w:rPr>
                <w:color w:val="000000"/>
              </w:rPr>
              <w:t>развития и воспитания обучающихся);</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взаимодействие Школы с органами, осуществляющими управление в</w:t>
            </w:r>
            <w:r w:rsidR="00FE23A7">
              <w:rPr>
                <w:color w:val="000000"/>
              </w:rPr>
              <w:t xml:space="preserve"> </w:t>
            </w:r>
            <w:r>
              <w:rPr>
                <w:color w:val="000000"/>
              </w:rPr>
              <w:t>сфере образования и с другими образовательными учреждениями,организациями.</w:t>
            </w:r>
          </w:p>
          <w:p w:rsidR="00AB7F61" w:rsidRDefault="00AB7F61" w:rsidP="007F416B">
            <w:pPr>
              <w:spacing w:line="240" w:lineRule="auto"/>
              <w:ind w:firstLine="567"/>
              <w:rPr>
                <w:color w:val="000000"/>
              </w:rPr>
            </w:pPr>
            <w:r>
              <w:rPr>
                <w:color w:val="000000"/>
              </w:rPr>
              <w:t>Функционирование информационной образовательной среды</w:t>
            </w:r>
          </w:p>
          <w:p w:rsidR="00AB7F61" w:rsidRDefault="00AB7F61" w:rsidP="007F416B">
            <w:pPr>
              <w:spacing w:line="240" w:lineRule="auto"/>
              <w:ind w:firstLine="567"/>
              <w:rPr>
                <w:color w:val="000000"/>
              </w:rPr>
            </w:pPr>
            <w:r>
              <w:rPr>
                <w:color w:val="000000"/>
              </w:rPr>
              <w:t>обеспечивается средствами ИКТ и квалификацией работников ее</w:t>
            </w:r>
          </w:p>
          <w:p w:rsidR="00AB7F61" w:rsidRDefault="00AB7F61" w:rsidP="007F416B">
            <w:pPr>
              <w:spacing w:line="240" w:lineRule="auto"/>
              <w:ind w:firstLine="567"/>
              <w:rPr>
                <w:color w:val="000000"/>
              </w:rPr>
            </w:pPr>
            <w:r>
              <w:rPr>
                <w:color w:val="000000"/>
              </w:rPr>
              <w:t>использующих и поддерживающих.</w:t>
            </w:r>
          </w:p>
          <w:p w:rsidR="00AB7F61" w:rsidRDefault="00AB7F61" w:rsidP="007F416B">
            <w:pPr>
              <w:spacing w:line="240" w:lineRule="auto"/>
              <w:ind w:firstLine="567"/>
              <w:rPr>
                <w:color w:val="000000"/>
              </w:rPr>
            </w:pPr>
            <w:r>
              <w:rPr>
                <w:color w:val="000000"/>
              </w:rPr>
              <w:t>Функционирование информационной образовательной среды должно</w:t>
            </w:r>
            <w:r w:rsidR="00FE23A7">
              <w:rPr>
                <w:color w:val="000000"/>
              </w:rPr>
              <w:t xml:space="preserve"> </w:t>
            </w:r>
            <w:r>
              <w:rPr>
                <w:color w:val="000000"/>
              </w:rPr>
              <w:t>соответствовать законодательству Российской Федерации</w:t>
            </w:r>
          </w:p>
        </w:tc>
      </w:tr>
      <w:tr w:rsidR="00AB7F61" w:rsidTr="00D32700">
        <w:tc>
          <w:tcPr>
            <w:tcW w:w="190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 xml:space="preserve">учебно-методическое и </w:t>
            </w:r>
            <w:r w:rsidR="00FE23A7">
              <w:rPr>
                <w:color w:val="000000"/>
              </w:rPr>
              <w:t xml:space="preserve"> и</w:t>
            </w:r>
            <w:r>
              <w:rPr>
                <w:color w:val="000000"/>
              </w:rPr>
              <w:t>нформационное обеспечение</w:t>
            </w:r>
          </w:p>
        </w:tc>
        <w:tc>
          <w:tcPr>
            <w:tcW w:w="867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rPr>
            </w:pPr>
            <w:r>
              <w:rPr>
                <w:color w:val="000000"/>
              </w:rPr>
              <w:t>направлено на обеспечение широкого, постоянного и устойчивого доступа для</w:t>
            </w:r>
            <w:r w:rsidR="00FE23A7">
              <w:rPr>
                <w:color w:val="000000"/>
              </w:rPr>
              <w:t xml:space="preserve"> </w:t>
            </w:r>
            <w:r>
              <w:rPr>
                <w:color w:val="000000"/>
              </w:rPr>
              <w:t>всех участников образовательного процесса к любой информации, связанной с</w:t>
            </w:r>
            <w:r w:rsidR="00FE23A7">
              <w:rPr>
                <w:color w:val="000000"/>
              </w:rPr>
              <w:t xml:space="preserve">  </w:t>
            </w:r>
            <w:r>
              <w:rPr>
                <w:color w:val="000000"/>
              </w:rPr>
              <w:t>реализацией основной образовательной программы, планируемыми</w:t>
            </w:r>
            <w:r w:rsidR="00FE23A7">
              <w:rPr>
                <w:color w:val="000000"/>
              </w:rPr>
              <w:t xml:space="preserve"> </w:t>
            </w:r>
            <w:r>
              <w:rPr>
                <w:color w:val="000000"/>
              </w:rPr>
              <w:t>результатами, организацией образовательного процесса и условиями его</w:t>
            </w:r>
            <w:r w:rsidR="00FE23A7">
              <w:rPr>
                <w:color w:val="000000"/>
              </w:rPr>
              <w:t xml:space="preserve"> </w:t>
            </w:r>
            <w:r>
              <w:rPr>
                <w:color w:val="000000"/>
              </w:rPr>
              <w:t>осуществления.</w:t>
            </w:r>
          </w:p>
          <w:p w:rsidR="00AB7F61" w:rsidRDefault="00AB7F61" w:rsidP="007F416B">
            <w:pPr>
              <w:spacing w:line="240" w:lineRule="auto"/>
              <w:ind w:firstLine="567"/>
              <w:rPr>
                <w:color w:val="000000"/>
              </w:rPr>
            </w:pPr>
            <w:r>
              <w:rPr>
                <w:color w:val="000000"/>
              </w:rPr>
              <w:t>Требования к учебно-методическому обеспечению образовательного процесса включают:</w:t>
            </w:r>
          </w:p>
          <w:p w:rsidR="00AB7F61" w:rsidRDefault="00AB7F61" w:rsidP="007F416B">
            <w:pPr>
              <w:spacing w:line="240" w:lineRule="auto"/>
              <w:ind w:firstLine="567"/>
              <w:rPr>
                <w:color w:val="000000"/>
              </w:rPr>
            </w:pPr>
            <w:r>
              <w:rPr>
                <w:rFonts w:eastAsia="MSReferenceSpecialty"/>
                <w:color w:val="000000"/>
              </w:rPr>
              <w:t xml:space="preserve">- </w:t>
            </w:r>
            <w:r>
              <w:rPr>
                <w:color w:val="000000"/>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AB7F61" w:rsidRDefault="00AB7F61" w:rsidP="007F416B">
            <w:pPr>
              <w:spacing w:line="240" w:lineRule="auto"/>
              <w:ind w:firstLine="567"/>
              <w:jc w:val="both"/>
              <w:rPr>
                <w:color w:val="000000"/>
              </w:rPr>
            </w:pPr>
            <w:r>
              <w:rPr>
                <w:rFonts w:eastAsia="MSReferenceSpecialty"/>
                <w:color w:val="000000"/>
              </w:rPr>
              <w:t xml:space="preserve">- </w:t>
            </w:r>
            <w:r>
              <w:rPr>
                <w:color w:val="000000"/>
              </w:rPr>
              <w:t>параметры качества обеспечения образовательного процесса с учетом</w:t>
            </w:r>
            <w:r w:rsidR="00FE23A7">
              <w:rPr>
                <w:color w:val="000000"/>
              </w:rPr>
              <w:t xml:space="preserve"> </w:t>
            </w:r>
            <w:r>
              <w:rPr>
                <w:color w:val="000000"/>
              </w:rPr>
              <w:t>достижения целей и планируемых результатов освоения основной</w:t>
            </w:r>
            <w:r w:rsidR="00FE23A7">
              <w:rPr>
                <w:color w:val="000000"/>
              </w:rPr>
              <w:t xml:space="preserve"> </w:t>
            </w:r>
            <w:r>
              <w:rPr>
                <w:color w:val="000000"/>
              </w:rPr>
              <w:t>образовательной программы начального общего образования.</w:t>
            </w:r>
          </w:p>
          <w:p w:rsidR="00AB7F61" w:rsidRDefault="00AB7F61" w:rsidP="007F416B">
            <w:pPr>
              <w:spacing w:line="240" w:lineRule="auto"/>
              <w:ind w:firstLine="567"/>
              <w:rPr>
                <w:color w:val="000000"/>
              </w:rPr>
            </w:pPr>
            <w:r>
              <w:rPr>
                <w:color w:val="000000"/>
              </w:rPr>
              <w:t>Школа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Уставом школы языках обучения и воспитания.</w:t>
            </w:r>
          </w:p>
          <w:p w:rsidR="00AB7F61" w:rsidRDefault="00AB7F61" w:rsidP="007F416B">
            <w:pPr>
              <w:spacing w:line="240" w:lineRule="auto"/>
              <w:ind w:firstLine="567"/>
              <w:rPr>
                <w:color w:val="000000"/>
              </w:rPr>
            </w:pPr>
            <w:r>
              <w:rPr>
                <w:color w:val="000000"/>
              </w:rPr>
              <w:t>Школа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r>
    </w:tbl>
    <w:p w:rsidR="00AB7F61" w:rsidRDefault="00AB7F61" w:rsidP="007F416B">
      <w:pPr>
        <w:spacing w:line="240" w:lineRule="auto"/>
        <w:ind w:firstLine="567"/>
        <w:jc w:val="both"/>
        <w:rPr>
          <w:color w:val="000000"/>
        </w:rPr>
      </w:pPr>
    </w:p>
    <w:p w:rsidR="00AB7F61" w:rsidRDefault="00AB7F61" w:rsidP="007F416B">
      <w:pPr>
        <w:spacing w:line="240" w:lineRule="auto"/>
        <w:ind w:firstLine="567"/>
        <w:jc w:val="both"/>
        <w:rPr>
          <w:color w:val="000000"/>
        </w:rPr>
      </w:pPr>
      <w:r>
        <w:rPr>
          <w:b/>
          <w:bCs/>
          <w:color w:val="000000"/>
        </w:rPr>
        <w:t>В совокупности все условия реализации ООП НОО в соответствии с требованиями ФГОС НОО являют собой систему. Выпадение из общего перечня хотя бы одного из них недопустимо</w:t>
      </w:r>
      <w:r>
        <w:rPr>
          <w:color w:val="000000"/>
        </w:rPr>
        <w:t>.</w:t>
      </w:r>
    </w:p>
    <w:p w:rsidR="00AB7F61" w:rsidRDefault="00AB7F61" w:rsidP="007F416B">
      <w:pPr>
        <w:spacing w:line="240" w:lineRule="auto"/>
        <w:ind w:firstLine="567"/>
        <w:jc w:val="both"/>
        <w:rPr>
          <w:color w:val="000000"/>
        </w:rPr>
      </w:pPr>
      <w:r>
        <w:rPr>
          <w:color w:val="000000"/>
        </w:rPr>
        <w:t>Интегративным результатом реализации требований должно быть создание комфортной развивающей образовательной среды:</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обеспечивающей </w:t>
      </w:r>
      <w:r>
        <w:rPr>
          <w:color w:val="000000"/>
        </w:rPr>
        <w:t>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гарантирующей </w:t>
      </w:r>
      <w:r>
        <w:rPr>
          <w:color w:val="000000"/>
        </w:rPr>
        <w:t>охрану и укрепление физического, психологического и социального здоровья обучающихся;</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комфортной </w:t>
      </w:r>
      <w:r>
        <w:rPr>
          <w:color w:val="000000"/>
        </w:rPr>
        <w:t>по отношению к обучающимся и педагогическим работникам.</w:t>
      </w:r>
    </w:p>
    <w:p w:rsidR="00AB7F61" w:rsidRDefault="00AB7F61" w:rsidP="007F416B">
      <w:pPr>
        <w:spacing w:line="240" w:lineRule="auto"/>
        <w:ind w:firstLine="567"/>
        <w:jc w:val="both"/>
        <w:rPr>
          <w:color w:val="000000"/>
        </w:rPr>
      </w:pPr>
    </w:p>
    <w:p w:rsidR="00AB7F61" w:rsidRDefault="00AB7F61" w:rsidP="007F416B">
      <w:pPr>
        <w:spacing w:line="240" w:lineRule="auto"/>
        <w:ind w:firstLine="567"/>
        <w:rPr>
          <w:b/>
          <w:bCs/>
          <w:color w:val="000000"/>
        </w:rPr>
      </w:pPr>
      <w:r>
        <w:rPr>
          <w:b/>
          <w:bCs/>
          <w:color w:val="000000"/>
        </w:rPr>
        <w:t>Специфика деятельности Школы в условиях реализации ФГОС НОО</w:t>
      </w:r>
    </w:p>
    <w:p w:rsidR="00AB7F61" w:rsidRDefault="00AB7F61" w:rsidP="007F416B">
      <w:pPr>
        <w:spacing w:line="240" w:lineRule="auto"/>
        <w:ind w:firstLine="567"/>
        <w:rPr>
          <w:b/>
          <w:bCs/>
          <w:i/>
          <w:iCs/>
          <w:color w:val="000000"/>
        </w:rPr>
      </w:pPr>
      <w:r>
        <w:rPr>
          <w:b/>
          <w:bCs/>
          <w:i/>
          <w:iCs/>
          <w:color w:val="000000"/>
        </w:rPr>
        <w:t>Реализация ФГОС НОО</w:t>
      </w:r>
    </w:p>
    <w:p w:rsidR="00AB7F61" w:rsidRDefault="00AB7F61" w:rsidP="007F416B">
      <w:pPr>
        <w:spacing w:line="240" w:lineRule="auto"/>
        <w:ind w:firstLine="567"/>
        <w:rPr>
          <w:color w:val="000000"/>
        </w:rPr>
      </w:pPr>
      <w:r>
        <w:rPr>
          <w:color w:val="000000"/>
        </w:rPr>
        <w:t xml:space="preserve">Процесс и отслеживание реализации в течение двух лет работы по реализации ФГОС НОО, готовности к ФГОС НОО в части третьего года обучения в перспективе строился на основе </w:t>
      </w:r>
      <w:r>
        <w:rPr>
          <w:i/>
          <w:iCs/>
          <w:color w:val="000000"/>
        </w:rPr>
        <w:t>алгоритма</w:t>
      </w:r>
      <w:r>
        <w:rPr>
          <w:color w:val="000000"/>
        </w:rPr>
        <w:t>:</w:t>
      </w:r>
    </w:p>
    <w:p w:rsidR="00AB7F61" w:rsidRDefault="00AB7F61" w:rsidP="007F416B">
      <w:pPr>
        <w:spacing w:line="240" w:lineRule="auto"/>
        <w:ind w:firstLine="567"/>
        <w:rPr>
          <w:color w:val="000000"/>
        </w:rPr>
      </w:pPr>
      <w:r>
        <w:rPr>
          <w:color w:val="000000"/>
        </w:rPr>
        <w:t>- разработка должностных инструкций педагогов, внедряющих ФГОС НОО;</w:t>
      </w:r>
    </w:p>
    <w:p w:rsidR="00AB7F61" w:rsidRDefault="00AB7F61" w:rsidP="007F416B">
      <w:pPr>
        <w:spacing w:line="240" w:lineRule="auto"/>
        <w:ind w:firstLine="567"/>
        <w:rPr>
          <w:color w:val="000000"/>
        </w:rPr>
      </w:pPr>
      <w:r>
        <w:rPr>
          <w:color w:val="000000"/>
        </w:rPr>
        <w:t>- готовность кадров;</w:t>
      </w:r>
    </w:p>
    <w:p w:rsidR="00AB7F61" w:rsidRDefault="00AB7F61" w:rsidP="007F416B">
      <w:pPr>
        <w:spacing w:line="240" w:lineRule="auto"/>
        <w:ind w:firstLine="567"/>
        <w:rPr>
          <w:color w:val="000000"/>
        </w:rPr>
      </w:pPr>
      <w:r>
        <w:rPr>
          <w:color w:val="000000"/>
        </w:rPr>
        <w:t>- пополнение материально-технического оснащения;</w:t>
      </w:r>
    </w:p>
    <w:p w:rsidR="00AB7F61" w:rsidRDefault="00AB7F61" w:rsidP="007F416B">
      <w:pPr>
        <w:spacing w:line="240" w:lineRule="auto"/>
        <w:ind w:firstLine="567"/>
        <w:rPr>
          <w:color w:val="000000"/>
        </w:rPr>
      </w:pPr>
      <w:r>
        <w:rPr>
          <w:color w:val="000000"/>
        </w:rPr>
        <w:t>- развитие информационно-образовательной среды;</w:t>
      </w:r>
    </w:p>
    <w:p w:rsidR="00AB7F61" w:rsidRDefault="00AB7F61" w:rsidP="007F416B">
      <w:pPr>
        <w:spacing w:line="240" w:lineRule="auto"/>
        <w:ind w:firstLine="567"/>
        <w:rPr>
          <w:color w:val="000000"/>
        </w:rPr>
      </w:pPr>
      <w:r>
        <w:rPr>
          <w:color w:val="000000"/>
        </w:rPr>
        <w:t>- совершенствование учебно-методического и информационного обеспечения;</w:t>
      </w:r>
    </w:p>
    <w:p w:rsidR="00AB7F61" w:rsidRDefault="00AB7F61" w:rsidP="007F416B">
      <w:pPr>
        <w:spacing w:line="240" w:lineRule="auto"/>
        <w:ind w:firstLine="567"/>
        <w:rPr>
          <w:color w:val="000000"/>
        </w:rPr>
      </w:pPr>
      <w:r>
        <w:rPr>
          <w:color w:val="000000"/>
        </w:rPr>
        <w:t>- развитие нормативного подушевого финансирования;</w:t>
      </w:r>
    </w:p>
    <w:p w:rsidR="00AB7F61" w:rsidRDefault="00AB7F61" w:rsidP="007F416B">
      <w:pPr>
        <w:spacing w:line="240" w:lineRule="auto"/>
        <w:ind w:firstLine="567"/>
        <w:rPr>
          <w:color w:val="000000"/>
        </w:rPr>
      </w:pPr>
      <w:r>
        <w:rPr>
          <w:color w:val="000000"/>
        </w:rPr>
        <w:t>- обеспеченность учебниками;</w:t>
      </w:r>
    </w:p>
    <w:p w:rsidR="00AB7F61" w:rsidRDefault="00AB7F61" w:rsidP="007F416B">
      <w:pPr>
        <w:spacing w:line="240" w:lineRule="auto"/>
        <w:ind w:firstLine="567"/>
        <w:rPr>
          <w:color w:val="000000"/>
        </w:rPr>
      </w:pPr>
      <w:r>
        <w:rPr>
          <w:color w:val="000000"/>
        </w:rPr>
        <w:t>- теоретическая готовность учителей;</w:t>
      </w:r>
    </w:p>
    <w:p w:rsidR="00AB7F61" w:rsidRDefault="00AB7F61" w:rsidP="007F416B">
      <w:pPr>
        <w:spacing w:line="240" w:lineRule="auto"/>
        <w:ind w:firstLine="567"/>
        <w:rPr>
          <w:color w:val="000000"/>
        </w:rPr>
      </w:pPr>
      <w:r>
        <w:rPr>
          <w:color w:val="000000"/>
        </w:rPr>
        <w:t>- работа в соответствии с локальными актами;</w:t>
      </w:r>
    </w:p>
    <w:p w:rsidR="00AB7F61" w:rsidRDefault="00AB7F61" w:rsidP="007F416B">
      <w:pPr>
        <w:spacing w:line="240" w:lineRule="auto"/>
        <w:ind w:firstLine="567"/>
        <w:rPr>
          <w:color w:val="000000"/>
        </w:rPr>
      </w:pPr>
      <w:r>
        <w:rPr>
          <w:color w:val="000000"/>
        </w:rPr>
        <w:t>- отслеживание критериев готовности к ФГОС НОО: комфортная развивающая образовательная среда;</w:t>
      </w:r>
    </w:p>
    <w:p w:rsidR="00AB7F61" w:rsidRDefault="00AB7F61" w:rsidP="007F416B">
      <w:pPr>
        <w:spacing w:line="240" w:lineRule="auto"/>
        <w:ind w:firstLine="567"/>
        <w:rPr>
          <w:color w:val="000000"/>
        </w:rPr>
      </w:pPr>
      <w:r>
        <w:rPr>
          <w:color w:val="000000"/>
        </w:rPr>
        <w:t>- создание условий для достижения планируемых результатов; обозначение проблем, вытекающих из аналитической деятельности и их решение.</w:t>
      </w:r>
    </w:p>
    <w:p w:rsidR="00AB7F61" w:rsidRDefault="00AB7F61" w:rsidP="007F416B">
      <w:pPr>
        <w:spacing w:line="240" w:lineRule="auto"/>
        <w:ind w:firstLine="567"/>
        <w:rPr>
          <w:b/>
          <w:bCs/>
          <w:color w:val="000000"/>
        </w:rPr>
      </w:pPr>
      <w:r>
        <w:rPr>
          <w:b/>
          <w:bCs/>
          <w:color w:val="000000"/>
        </w:rPr>
        <w:t>Кадровые условия реализации основной образовательной программы.</w:t>
      </w:r>
    </w:p>
    <w:p w:rsidR="00AB7F61" w:rsidRDefault="00AB7F61" w:rsidP="007F416B">
      <w:pPr>
        <w:spacing w:line="240" w:lineRule="auto"/>
        <w:ind w:firstLine="567"/>
        <w:rPr>
          <w:color w:val="000000"/>
        </w:rPr>
      </w:pPr>
      <w:r>
        <w:rPr>
          <w:color w:val="000000"/>
        </w:rPr>
        <w:t>Требования к кадровым условиям реализации ООП НОО включают:</w:t>
      </w:r>
    </w:p>
    <w:p w:rsidR="00AB7F61" w:rsidRDefault="00AB7F61" w:rsidP="007F416B">
      <w:pPr>
        <w:spacing w:line="240" w:lineRule="auto"/>
        <w:ind w:firstLine="567"/>
        <w:rPr>
          <w:color w:val="000000"/>
        </w:rPr>
      </w:pPr>
      <w:r>
        <w:rPr>
          <w:color w:val="000000"/>
        </w:rPr>
        <w:t>- укомплектованность школы педагогическими, руководящими и иными работниками;</w:t>
      </w:r>
    </w:p>
    <w:p w:rsidR="00AB7F61" w:rsidRDefault="00AB7F61" w:rsidP="007F416B">
      <w:pPr>
        <w:spacing w:line="240" w:lineRule="auto"/>
        <w:ind w:firstLine="567"/>
        <w:rPr>
          <w:color w:val="000000"/>
        </w:rPr>
      </w:pPr>
      <w:r>
        <w:rPr>
          <w:color w:val="000000"/>
        </w:rPr>
        <w:t>- уровень квалификации педагогических и иных работников школы;</w:t>
      </w:r>
    </w:p>
    <w:p w:rsidR="00AB7F61" w:rsidRDefault="00AB7F61" w:rsidP="007F416B">
      <w:pPr>
        <w:spacing w:line="240" w:lineRule="auto"/>
        <w:ind w:firstLine="567"/>
        <w:jc w:val="both"/>
        <w:rPr>
          <w:color w:val="000000"/>
        </w:rPr>
      </w:pPr>
      <w:r>
        <w:rPr>
          <w:color w:val="000000"/>
        </w:rPr>
        <w:t>- непрерывность профессионального развития педагогических работников.</w:t>
      </w:r>
    </w:p>
    <w:p w:rsidR="00AB7F61" w:rsidRPr="00D2424A" w:rsidRDefault="00AB7F61" w:rsidP="007F416B">
      <w:pPr>
        <w:spacing w:line="240" w:lineRule="auto"/>
        <w:ind w:firstLine="567"/>
        <w:jc w:val="both"/>
        <w:rPr>
          <w:rFonts w:cs="TimesNewRomanPSMT"/>
          <w:color w:val="000000"/>
        </w:rPr>
      </w:pPr>
    </w:p>
    <w:p w:rsidR="00FE23A7" w:rsidRDefault="00AB7F61" w:rsidP="007F416B">
      <w:pPr>
        <w:spacing w:line="240" w:lineRule="auto"/>
        <w:ind w:firstLine="567"/>
        <w:jc w:val="both"/>
        <w:rPr>
          <w:color w:val="000000"/>
        </w:rPr>
      </w:pPr>
      <w:r>
        <w:rPr>
          <w:color w:val="000000"/>
        </w:rPr>
        <w:t>МБОУ «</w:t>
      </w:r>
      <w:r w:rsidR="00FE23A7">
        <w:rPr>
          <w:color w:val="000000"/>
        </w:rPr>
        <w:t>Большеямашевская СОШ</w:t>
      </w:r>
      <w:r>
        <w:rPr>
          <w:color w:val="000000"/>
        </w:rPr>
        <w:t xml:space="preserve">» укомплектовано кадрами, имеющими необходимую квалификацию для решения задач, определённых ООП НОО. Разработаны </w:t>
      </w:r>
      <w:r>
        <w:rPr>
          <w:i/>
          <w:iCs/>
          <w:color w:val="000000"/>
        </w:rPr>
        <w:t>должностные инструкции педагогов,</w:t>
      </w:r>
      <w:r>
        <w:rPr>
          <w:color w:val="000000"/>
        </w:rPr>
        <w:t xml:space="preserve"> </w:t>
      </w:r>
      <w:r>
        <w:rPr>
          <w:i/>
          <w:iCs/>
          <w:color w:val="000000"/>
        </w:rPr>
        <w:t>внедряющих ФГОС НОО</w:t>
      </w:r>
      <w:r>
        <w:rPr>
          <w:color w:val="000000"/>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школы1. Они касаются следующих категорий педагогических работников: заместители директора по учебной, учебно-методической, учебно-воспитательной работе, куратор по учебной работе в классах ступени начального общего образования, учитель начальных классов, учитель, классный руководитель, педагог-психолог, социальный педагог, педагог дополнительного образования.</w:t>
      </w:r>
    </w:p>
    <w:p w:rsidR="00AB7F61" w:rsidRDefault="00AB7F61" w:rsidP="007F416B">
      <w:pPr>
        <w:spacing w:line="240" w:lineRule="auto"/>
        <w:ind w:firstLine="567"/>
        <w:jc w:val="both"/>
        <w:rPr>
          <w:color w:val="000000"/>
        </w:rPr>
      </w:pPr>
      <w:r>
        <w:rPr>
          <w:color w:val="000000"/>
        </w:rPr>
        <w:t>Школа укомплектована</w:t>
      </w:r>
      <w:r w:rsidR="00FE23A7">
        <w:rPr>
          <w:color w:val="000000"/>
        </w:rPr>
        <w:t xml:space="preserve"> </w:t>
      </w:r>
      <w:r>
        <w:rPr>
          <w:color w:val="000000"/>
        </w:rPr>
        <w:t xml:space="preserve"> работниками пищеблока, вспомогательным персоналом.</w:t>
      </w:r>
    </w:p>
    <w:p w:rsidR="00AB7F61" w:rsidRDefault="00AB7F61" w:rsidP="007F416B">
      <w:pPr>
        <w:spacing w:line="240" w:lineRule="auto"/>
        <w:ind w:firstLine="567"/>
        <w:rPr>
          <w:color w:val="000000"/>
        </w:rPr>
      </w:pPr>
      <w:r>
        <w:rPr>
          <w:color w:val="000000"/>
        </w:rPr>
        <w:t xml:space="preserve">Учебно - воспитательный процесс школы 1 ступени образования организует педагогический коллектив из </w:t>
      </w:r>
      <w:r w:rsidR="00FE23A7">
        <w:rPr>
          <w:color w:val="000000"/>
        </w:rPr>
        <w:t>6</w:t>
      </w:r>
      <w:r>
        <w:rPr>
          <w:color w:val="000000"/>
        </w:rPr>
        <w:t xml:space="preserve"> человек. Начальная школа укомплектована педагогическими кадрами.</w:t>
      </w:r>
    </w:p>
    <w:p w:rsidR="00AB7F61" w:rsidRDefault="00AB7F61" w:rsidP="007F416B">
      <w:pPr>
        <w:spacing w:line="240" w:lineRule="auto"/>
        <w:ind w:firstLine="567"/>
        <w:rPr>
          <w:color w:val="000000"/>
        </w:rPr>
      </w:pPr>
      <w:r>
        <w:rPr>
          <w:color w:val="000000"/>
        </w:rPr>
        <w:t xml:space="preserve">Учителей начальных классов – </w:t>
      </w:r>
      <w:r w:rsidR="00FE23A7">
        <w:rPr>
          <w:color w:val="000000"/>
        </w:rPr>
        <w:t>2</w:t>
      </w:r>
      <w:r>
        <w:rPr>
          <w:color w:val="000000"/>
        </w:rPr>
        <w:t xml:space="preserve">, </w:t>
      </w:r>
    </w:p>
    <w:p w:rsidR="00AB7F61" w:rsidRPr="00D2424A" w:rsidRDefault="00AB7F61" w:rsidP="007F416B">
      <w:pPr>
        <w:spacing w:line="240" w:lineRule="auto"/>
        <w:ind w:firstLine="567"/>
        <w:rPr>
          <w:color w:val="000000"/>
        </w:rPr>
      </w:pPr>
      <w:r>
        <w:rPr>
          <w:color w:val="000000"/>
        </w:rPr>
        <w:t xml:space="preserve">Учителей физкультуры – </w:t>
      </w:r>
      <w:r w:rsidRPr="00D2424A">
        <w:rPr>
          <w:color w:val="000000"/>
        </w:rPr>
        <w:t>1</w:t>
      </w:r>
    </w:p>
    <w:p w:rsidR="00AB7F61" w:rsidRDefault="00AB7F61" w:rsidP="007F416B">
      <w:pPr>
        <w:spacing w:line="240" w:lineRule="auto"/>
        <w:ind w:firstLine="567"/>
        <w:rPr>
          <w:color w:val="000000"/>
        </w:rPr>
      </w:pPr>
      <w:r>
        <w:rPr>
          <w:color w:val="000000"/>
        </w:rPr>
        <w:t>Учитель музыки – 1</w:t>
      </w:r>
    </w:p>
    <w:p w:rsidR="00AB7F61" w:rsidRDefault="00AB7F61" w:rsidP="007F416B">
      <w:pPr>
        <w:spacing w:line="240" w:lineRule="auto"/>
        <w:ind w:firstLine="567"/>
        <w:rPr>
          <w:color w:val="000000"/>
        </w:rPr>
      </w:pPr>
      <w:r>
        <w:rPr>
          <w:color w:val="000000"/>
        </w:rPr>
        <w:t>Учителя английского язы</w:t>
      </w:r>
      <w:r w:rsidR="00FE23A7">
        <w:rPr>
          <w:color w:val="000000"/>
        </w:rPr>
        <w:t>ка – 1</w:t>
      </w:r>
    </w:p>
    <w:p w:rsidR="00FE23A7" w:rsidRDefault="00FE23A7" w:rsidP="007F416B">
      <w:pPr>
        <w:spacing w:line="240" w:lineRule="auto"/>
        <w:ind w:firstLine="567"/>
        <w:rPr>
          <w:color w:val="000000"/>
        </w:rPr>
      </w:pPr>
      <w:r>
        <w:rPr>
          <w:color w:val="000000"/>
        </w:rPr>
        <w:t>Учитель ИЗО-1</w:t>
      </w:r>
    </w:p>
    <w:p w:rsidR="00FE23A7" w:rsidRDefault="00FE23A7" w:rsidP="007F416B">
      <w:pPr>
        <w:spacing w:line="240" w:lineRule="auto"/>
        <w:ind w:firstLine="567"/>
        <w:rPr>
          <w:color w:val="000000"/>
        </w:rPr>
      </w:pPr>
      <w:r>
        <w:rPr>
          <w:color w:val="000000"/>
        </w:rPr>
        <w:t>Учитель технологии-1</w:t>
      </w:r>
    </w:p>
    <w:p w:rsidR="00AB7F61" w:rsidRDefault="00AB7F61" w:rsidP="007F416B">
      <w:pPr>
        <w:spacing w:line="240" w:lineRule="auto"/>
        <w:ind w:firstLine="567"/>
        <w:rPr>
          <w:color w:val="000000"/>
        </w:rPr>
      </w:pPr>
      <w:r>
        <w:rPr>
          <w:color w:val="000000"/>
        </w:rPr>
        <w:t>Блок поддержки образовательной среды:</w:t>
      </w:r>
    </w:p>
    <w:p w:rsidR="00AB7F61" w:rsidRDefault="00AB7F61" w:rsidP="007F416B">
      <w:pPr>
        <w:spacing w:line="240" w:lineRule="auto"/>
        <w:ind w:firstLine="567"/>
        <w:rPr>
          <w:color w:val="000000"/>
        </w:rPr>
      </w:pPr>
      <w:r>
        <w:rPr>
          <w:color w:val="000000"/>
        </w:rPr>
        <w:t>Социальный педагог – 1 (</w:t>
      </w:r>
      <w:r>
        <w:rPr>
          <w:i/>
          <w:iCs/>
          <w:color w:val="000000"/>
        </w:rPr>
        <w:t>работает со всей школой</w:t>
      </w:r>
      <w:r>
        <w:rPr>
          <w:color w:val="000000"/>
        </w:rPr>
        <w:t>)</w:t>
      </w:r>
    </w:p>
    <w:p w:rsidR="00AB7F61" w:rsidRDefault="00AB7F61" w:rsidP="007F416B">
      <w:pPr>
        <w:spacing w:line="240" w:lineRule="auto"/>
        <w:ind w:firstLine="567"/>
        <w:rPr>
          <w:color w:val="000000"/>
        </w:rPr>
      </w:pPr>
      <w:r>
        <w:rPr>
          <w:color w:val="000000"/>
        </w:rPr>
        <w:t xml:space="preserve">Все учителя имеют педагогическое образование, стаж работы от </w:t>
      </w:r>
      <w:r w:rsidR="00FE23A7">
        <w:rPr>
          <w:color w:val="000000"/>
        </w:rPr>
        <w:t>4</w:t>
      </w:r>
      <w:r>
        <w:rPr>
          <w:color w:val="000000"/>
        </w:rPr>
        <w:t xml:space="preserve"> до 3</w:t>
      </w:r>
      <w:r w:rsidR="00FE23A7">
        <w:rPr>
          <w:color w:val="000000"/>
        </w:rPr>
        <w:t>5</w:t>
      </w:r>
      <w:r>
        <w:rPr>
          <w:color w:val="000000"/>
        </w:rPr>
        <w:t xml:space="preserve"> лет, повышают свой профессиональный уровень.</w:t>
      </w:r>
    </w:p>
    <w:p w:rsidR="00AB7F61" w:rsidRDefault="00AB7F61" w:rsidP="007F416B">
      <w:pPr>
        <w:spacing w:line="240" w:lineRule="auto"/>
        <w:ind w:firstLine="567"/>
        <w:jc w:val="center"/>
        <w:rPr>
          <w:b/>
          <w:bCs/>
          <w:color w:val="000000"/>
        </w:rPr>
      </w:pPr>
    </w:p>
    <w:p w:rsidR="00AB7F61" w:rsidRDefault="00AB7F61" w:rsidP="007F416B">
      <w:pPr>
        <w:spacing w:line="240" w:lineRule="auto"/>
        <w:ind w:firstLine="567"/>
        <w:jc w:val="center"/>
        <w:rPr>
          <w:b/>
          <w:bCs/>
          <w:color w:val="000000"/>
        </w:rPr>
      </w:pPr>
      <w:r>
        <w:rPr>
          <w:b/>
          <w:bCs/>
          <w:color w:val="000000"/>
        </w:rPr>
        <w:t>Стаж педагогической работы учителей начальной школы, чел.</w:t>
      </w:r>
    </w:p>
    <w:p w:rsidR="00AB7F61" w:rsidRDefault="00AB7F61" w:rsidP="007F416B">
      <w:pPr>
        <w:spacing w:line="240" w:lineRule="auto"/>
        <w:ind w:firstLine="567"/>
        <w:jc w:val="both"/>
        <w:rPr>
          <w:rFonts w:cs="TimesNewRomanPS-BoldMT"/>
          <w:b/>
          <w:bCs/>
          <w:color w:val="000000"/>
          <w:sz w:val="22"/>
          <w:szCs w:val="22"/>
        </w:rPr>
      </w:pPr>
    </w:p>
    <w:tbl>
      <w:tblPr>
        <w:tblW w:w="0" w:type="auto"/>
        <w:tblInd w:w="-15" w:type="dxa"/>
        <w:tblLayout w:type="fixed"/>
        <w:tblLook w:val="0000"/>
      </w:tblPr>
      <w:tblGrid>
        <w:gridCol w:w="2131"/>
        <w:gridCol w:w="2131"/>
        <w:gridCol w:w="2131"/>
        <w:gridCol w:w="2131"/>
        <w:gridCol w:w="2162"/>
      </w:tblGrid>
      <w:tr w:rsidR="00AB7F61" w:rsidTr="00D32700">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Cs/>
                <w:color w:val="000000"/>
              </w:rPr>
            </w:pPr>
            <w:r>
              <w:rPr>
                <w:rFonts w:cs="TimesNewRomanPS-BoldMT"/>
                <w:bCs/>
                <w:color w:val="000000"/>
              </w:rPr>
              <w:t>До 5 лет</w:t>
            </w:r>
          </w:p>
        </w:tc>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5-9 лет</w:t>
            </w:r>
          </w:p>
        </w:tc>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10-15 лет</w:t>
            </w:r>
          </w:p>
        </w:tc>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16-25</w:t>
            </w:r>
          </w:p>
        </w:tc>
        <w:tc>
          <w:tcPr>
            <w:tcW w:w="2162"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Свыше 25 лет</w:t>
            </w:r>
          </w:p>
        </w:tc>
      </w:tr>
      <w:tr w:rsidR="00AB7F61" w:rsidTr="00D32700">
        <w:trPr>
          <w:trHeight w:val="70"/>
        </w:trPr>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1</w:t>
            </w:r>
          </w:p>
        </w:tc>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2</w:t>
            </w:r>
          </w:p>
        </w:tc>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lang w:val="en-US"/>
              </w:rPr>
            </w:pPr>
          </w:p>
        </w:tc>
        <w:tc>
          <w:tcPr>
            <w:tcW w:w="2131" w:type="dxa"/>
            <w:tcBorders>
              <w:top w:val="single" w:sz="4" w:space="0" w:color="000000"/>
              <w:left w:val="single" w:sz="4" w:space="0" w:color="000000"/>
              <w:bottom w:val="single" w:sz="4" w:space="0" w:color="000000"/>
            </w:tcBorders>
          </w:tcPr>
          <w:p w:rsidR="00AB7F61" w:rsidRDefault="00FE23A7"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2</w:t>
            </w:r>
          </w:p>
        </w:tc>
        <w:tc>
          <w:tcPr>
            <w:tcW w:w="2162" w:type="dxa"/>
            <w:tcBorders>
              <w:top w:val="single" w:sz="4" w:space="0" w:color="000000"/>
              <w:left w:val="single" w:sz="4" w:space="0" w:color="000000"/>
              <w:bottom w:val="single" w:sz="4" w:space="0" w:color="000000"/>
              <w:right w:val="single" w:sz="4" w:space="0" w:color="000000"/>
            </w:tcBorders>
          </w:tcPr>
          <w:p w:rsidR="00AB7F61" w:rsidRDefault="00FE23A7"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1</w:t>
            </w:r>
          </w:p>
        </w:tc>
      </w:tr>
    </w:tbl>
    <w:p w:rsidR="00AB7F61" w:rsidRDefault="00AB7F61" w:rsidP="007F416B">
      <w:pPr>
        <w:spacing w:line="240" w:lineRule="auto"/>
        <w:ind w:firstLine="567"/>
        <w:jc w:val="both"/>
        <w:rPr>
          <w:color w:val="000000"/>
        </w:rPr>
      </w:pPr>
    </w:p>
    <w:p w:rsidR="00AB7F61" w:rsidRDefault="00AB7F61" w:rsidP="007F416B">
      <w:pPr>
        <w:spacing w:line="240" w:lineRule="auto"/>
        <w:ind w:firstLine="567"/>
        <w:jc w:val="center"/>
        <w:rPr>
          <w:b/>
          <w:color w:val="000000"/>
        </w:rPr>
      </w:pPr>
      <w:r>
        <w:rPr>
          <w:b/>
          <w:color w:val="000000"/>
        </w:rPr>
        <w:t>Образование учителей начальных классов школы</w:t>
      </w:r>
    </w:p>
    <w:tbl>
      <w:tblPr>
        <w:tblW w:w="0" w:type="auto"/>
        <w:tblInd w:w="-15" w:type="dxa"/>
        <w:tblLayout w:type="fixed"/>
        <w:tblLook w:val="0000"/>
      </w:tblPr>
      <w:tblGrid>
        <w:gridCol w:w="2131"/>
        <w:gridCol w:w="3377"/>
        <w:gridCol w:w="3060"/>
        <w:gridCol w:w="2161"/>
      </w:tblGrid>
      <w:tr w:rsidR="00AB7F61" w:rsidTr="00D32700">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Cs/>
                <w:color w:val="000000"/>
              </w:rPr>
            </w:pPr>
            <w:r>
              <w:rPr>
                <w:rFonts w:cs="TimesNewRomanPS-BoldMT"/>
                <w:bCs/>
                <w:color w:val="000000"/>
              </w:rPr>
              <w:t xml:space="preserve">Среднее </w:t>
            </w:r>
          </w:p>
        </w:tc>
        <w:tc>
          <w:tcPr>
            <w:tcW w:w="3377"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Cs/>
                <w:color w:val="000000"/>
              </w:rPr>
            </w:pPr>
            <w:r>
              <w:rPr>
                <w:rFonts w:cs="TimesNewRomanPS-BoldMT"/>
                <w:bCs/>
                <w:color w:val="000000"/>
              </w:rPr>
              <w:t>Среднее специальное</w:t>
            </w: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Cs/>
                <w:color w:val="000000"/>
              </w:rPr>
            </w:pPr>
            <w:r>
              <w:rPr>
                <w:rFonts w:cs="TimesNewRomanPS-BoldMT"/>
                <w:bCs/>
                <w:color w:val="000000"/>
              </w:rPr>
              <w:t>Незаконченное высшее</w:t>
            </w:r>
          </w:p>
        </w:tc>
        <w:tc>
          <w:tcPr>
            <w:tcW w:w="2161"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rFonts w:cs="TimesNewRomanPS-BoldMT"/>
                <w:bCs/>
                <w:color w:val="000000"/>
              </w:rPr>
            </w:pPr>
            <w:r>
              <w:rPr>
                <w:rFonts w:cs="TimesNewRomanPS-BoldMT"/>
                <w:bCs/>
                <w:color w:val="000000"/>
              </w:rPr>
              <w:t>Высшее</w:t>
            </w:r>
          </w:p>
        </w:tc>
      </w:tr>
      <w:tr w:rsidR="00AB7F61" w:rsidTr="00D32700">
        <w:trPr>
          <w:trHeight w:val="70"/>
        </w:trPr>
        <w:tc>
          <w:tcPr>
            <w:tcW w:w="2131"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lang w:val="en-US"/>
              </w:rPr>
            </w:pPr>
          </w:p>
        </w:tc>
        <w:tc>
          <w:tcPr>
            <w:tcW w:w="3377" w:type="dxa"/>
            <w:tcBorders>
              <w:top w:val="single" w:sz="4" w:space="0" w:color="000000"/>
              <w:left w:val="single" w:sz="4" w:space="0" w:color="000000"/>
              <w:bottom w:val="single" w:sz="4" w:space="0" w:color="000000"/>
            </w:tcBorders>
          </w:tcPr>
          <w:p w:rsidR="00AB7F61" w:rsidRDefault="00FE23A7"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1</w:t>
            </w: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rFonts w:cs="TimesNewRomanPS-BoldMT"/>
                <w:b/>
                <w:bCs/>
                <w:color w:val="000000"/>
                <w:sz w:val="22"/>
                <w:szCs w:val="22"/>
                <w:lang w:val="en-US"/>
              </w:rPr>
            </w:pPr>
          </w:p>
        </w:tc>
        <w:tc>
          <w:tcPr>
            <w:tcW w:w="2161" w:type="dxa"/>
            <w:tcBorders>
              <w:top w:val="single" w:sz="4" w:space="0" w:color="000000"/>
              <w:left w:val="single" w:sz="4" w:space="0" w:color="000000"/>
              <w:bottom w:val="single" w:sz="4" w:space="0" w:color="000000"/>
              <w:right w:val="single" w:sz="4" w:space="0" w:color="000000"/>
            </w:tcBorders>
          </w:tcPr>
          <w:p w:rsidR="00AB7F61" w:rsidRDefault="00FE23A7" w:rsidP="007F416B">
            <w:pPr>
              <w:snapToGrid w:val="0"/>
              <w:spacing w:line="240" w:lineRule="auto"/>
              <w:ind w:firstLine="567"/>
              <w:jc w:val="both"/>
              <w:rPr>
                <w:rFonts w:cs="TimesNewRomanPS-BoldMT"/>
                <w:b/>
                <w:bCs/>
                <w:color w:val="000000"/>
                <w:sz w:val="22"/>
                <w:szCs w:val="22"/>
              </w:rPr>
            </w:pPr>
            <w:r>
              <w:rPr>
                <w:rFonts w:cs="TimesNewRomanPS-BoldMT"/>
                <w:b/>
                <w:bCs/>
                <w:color w:val="000000"/>
                <w:sz w:val="22"/>
                <w:szCs w:val="22"/>
              </w:rPr>
              <w:t>1</w:t>
            </w:r>
          </w:p>
        </w:tc>
      </w:tr>
    </w:tbl>
    <w:p w:rsidR="00AB7F61" w:rsidRDefault="00AB7F61" w:rsidP="007F416B">
      <w:pPr>
        <w:spacing w:line="240" w:lineRule="auto"/>
        <w:ind w:firstLine="567"/>
        <w:jc w:val="center"/>
        <w:rPr>
          <w:color w:val="000000"/>
        </w:rPr>
      </w:pPr>
    </w:p>
    <w:p w:rsidR="00AB7F61" w:rsidRDefault="00AB7F61" w:rsidP="007F416B">
      <w:pPr>
        <w:spacing w:line="240" w:lineRule="auto"/>
        <w:ind w:firstLine="567"/>
        <w:jc w:val="center"/>
        <w:rPr>
          <w:b/>
          <w:color w:val="000000"/>
        </w:rPr>
      </w:pPr>
      <w:r>
        <w:rPr>
          <w:b/>
          <w:color w:val="000000"/>
        </w:rPr>
        <w:t>Квалификационная категория учителей начальной школы</w:t>
      </w:r>
    </w:p>
    <w:tbl>
      <w:tblPr>
        <w:tblW w:w="0" w:type="auto"/>
        <w:tblInd w:w="-15" w:type="dxa"/>
        <w:tblLayout w:type="fixed"/>
        <w:tblLook w:val="0000"/>
      </w:tblPr>
      <w:tblGrid>
        <w:gridCol w:w="2628"/>
        <w:gridCol w:w="3600"/>
        <w:gridCol w:w="4530"/>
      </w:tblGrid>
      <w:tr w:rsidR="00AB7F61" w:rsidTr="00D32700">
        <w:tc>
          <w:tcPr>
            <w:tcW w:w="26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rFonts w:cs="TimesNewRomanPS-BoldMT"/>
                <w:bCs/>
                <w:color w:val="000000"/>
              </w:rPr>
            </w:pPr>
            <w:r>
              <w:rPr>
                <w:rFonts w:cs="TimesNewRomanPS-BoldMT"/>
                <w:bCs/>
                <w:color w:val="000000"/>
              </w:rPr>
              <w:t>Нет категории</w:t>
            </w:r>
          </w:p>
        </w:tc>
        <w:tc>
          <w:tcPr>
            <w:tcW w:w="360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color w:val="000000"/>
              </w:rPr>
            </w:pPr>
            <w:r>
              <w:rPr>
                <w:color w:val="000000"/>
              </w:rPr>
              <w:t>I категория</w:t>
            </w:r>
          </w:p>
        </w:tc>
        <w:tc>
          <w:tcPr>
            <w:tcW w:w="453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color w:val="000000"/>
              </w:rPr>
            </w:pPr>
            <w:r>
              <w:rPr>
                <w:color w:val="000000"/>
              </w:rPr>
              <w:t>Высшая категория</w:t>
            </w:r>
          </w:p>
        </w:tc>
      </w:tr>
      <w:tr w:rsidR="00AB7F61" w:rsidTr="00D32700">
        <w:trPr>
          <w:trHeight w:val="70"/>
        </w:trPr>
        <w:tc>
          <w:tcPr>
            <w:tcW w:w="2628" w:type="dxa"/>
            <w:tcBorders>
              <w:top w:val="single" w:sz="4" w:space="0" w:color="000000"/>
              <w:left w:val="single" w:sz="4" w:space="0" w:color="000000"/>
              <w:bottom w:val="single" w:sz="4" w:space="0" w:color="000000"/>
            </w:tcBorders>
          </w:tcPr>
          <w:p w:rsidR="00AB7F61" w:rsidRDefault="00FE23A7" w:rsidP="007F416B">
            <w:pPr>
              <w:snapToGrid w:val="0"/>
              <w:spacing w:line="240" w:lineRule="auto"/>
              <w:ind w:firstLine="567"/>
              <w:jc w:val="center"/>
              <w:rPr>
                <w:b/>
                <w:bCs/>
                <w:color w:val="000000"/>
              </w:rPr>
            </w:pPr>
            <w:r>
              <w:rPr>
                <w:b/>
                <w:bCs/>
                <w:color w:val="000000"/>
              </w:rPr>
              <w:t>0</w:t>
            </w:r>
          </w:p>
        </w:tc>
        <w:tc>
          <w:tcPr>
            <w:tcW w:w="3600" w:type="dxa"/>
            <w:tcBorders>
              <w:top w:val="single" w:sz="4" w:space="0" w:color="000000"/>
              <w:left w:val="single" w:sz="4" w:space="0" w:color="000000"/>
              <w:bottom w:val="single" w:sz="4" w:space="0" w:color="000000"/>
            </w:tcBorders>
          </w:tcPr>
          <w:p w:rsidR="00AB7F61" w:rsidRDefault="00FE23A7" w:rsidP="007F416B">
            <w:pPr>
              <w:snapToGrid w:val="0"/>
              <w:spacing w:line="240" w:lineRule="auto"/>
              <w:ind w:firstLine="567"/>
              <w:jc w:val="center"/>
              <w:rPr>
                <w:rFonts w:cs="TimesNewRomanPS-BoldMT"/>
                <w:b/>
                <w:bCs/>
                <w:color w:val="000000"/>
                <w:sz w:val="22"/>
                <w:szCs w:val="22"/>
              </w:rPr>
            </w:pPr>
            <w:r>
              <w:rPr>
                <w:rFonts w:cs="TimesNewRomanPS-BoldMT"/>
                <w:b/>
                <w:bCs/>
                <w:color w:val="000000"/>
                <w:sz w:val="22"/>
                <w:szCs w:val="22"/>
              </w:rPr>
              <w:t>2</w:t>
            </w:r>
          </w:p>
        </w:tc>
        <w:tc>
          <w:tcPr>
            <w:tcW w:w="4530" w:type="dxa"/>
            <w:tcBorders>
              <w:top w:val="single" w:sz="4" w:space="0" w:color="000000"/>
              <w:left w:val="single" w:sz="4" w:space="0" w:color="000000"/>
              <w:bottom w:val="single" w:sz="4" w:space="0" w:color="000000"/>
              <w:right w:val="single" w:sz="4" w:space="0" w:color="000000"/>
            </w:tcBorders>
          </w:tcPr>
          <w:p w:rsidR="00AB7F61" w:rsidRDefault="00FE23A7" w:rsidP="007F416B">
            <w:pPr>
              <w:snapToGrid w:val="0"/>
              <w:spacing w:line="240" w:lineRule="auto"/>
              <w:ind w:firstLine="567"/>
              <w:jc w:val="center"/>
              <w:rPr>
                <w:rFonts w:cs="TimesNewRomanPS-BoldMT"/>
                <w:b/>
                <w:bCs/>
                <w:color w:val="000000"/>
                <w:sz w:val="22"/>
                <w:szCs w:val="22"/>
              </w:rPr>
            </w:pPr>
            <w:r>
              <w:rPr>
                <w:rFonts w:cs="TimesNewRomanPS-BoldMT"/>
                <w:b/>
                <w:bCs/>
                <w:color w:val="000000"/>
                <w:sz w:val="22"/>
                <w:szCs w:val="22"/>
              </w:rPr>
              <w:t>0</w:t>
            </w:r>
          </w:p>
          <w:p w:rsidR="00FE23A7" w:rsidRDefault="00FE23A7" w:rsidP="007F416B">
            <w:pPr>
              <w:snapToGrid w:val="0"/>
              <w:spacing w:line="240" w:lineRule="auto"/>
              <w:ind w:firstLine="567"/>
              <w:jc w:val="center"/>
              <w:rPr>
                <w:rFonts w:cs="TimesNewRomanPS-BoldMT"/>
                <w:b/>
                <w:bCs/>
                <w:color w:val="000000"/>
                <w:sz w:val="22"/>
                <w:szCs w:val="22"/>
              </w:rPr>
            </w:pPr>
          </w:p>
        </w:tc>
      </w:tr>
    </w:tbl>
    <w:p w:rsidR="00AB7F61" w:rsidRDefault="00AB7F61" w:rsidP="007F416B">
      <w:pPr>
        <w:spacing w:line="240" w:lineRule="auto"/>
        <w:ind w:firstLine="567"/>
        <w:jc w:val="both"/>
        <w:rPr>
          <w:color w:val="000000"/>
        </w:rPr>
      </w:pPr>
    </w:p>
    <w:p w:rsidR="00AB7F61" w:rsidRDefault="00AB7F61" w:rsidP="007F416B">
      <w:pPr>
        <w:spacing w:line="240" w:lineRule="auto"/>
        <w:ind w:firstLine="567"/>
        <w:rPr>
          <w:color w:val="000000"/>
        </w:rPr>
      </w:pPr>
      <w:r>
        <w:rPr>
          <w:color w:val="000000"/>
        </w:rPr>
        <w:t>Педагогов дополнительного образования в начальной школе нет.</w:t>
      </w:r>
    </w:p>
    <w:p w:rsidR="00AB7F61" w:rsidRDefault="00AB7F61" w:rsidP="007F416B">
      <w:pPr>
        <w:spacing w:line="240" w:lineRule="auto"/>
        <w:ind w:firstLine="567"/>
        <w:rPr>
          <w:color w:val="000000"/>
        </w:rPr>
      </w:pPr>
      <w:r>
        <w:rPr>
          <w:color w:val="000000"/>
        </w:rPr>
        <w:t>У педагогов начальной школы оформляется портфолио. В плане работы ШМО включены этапы</w:t>
      </w:r>
      <w:r w:rsidR="00FE23A7">
        <w:rPr>
          <w:color w:val="000000"/>
        </w:rPr>
        <w:t xml:space="preserve"> </w:t>
      </w:r>
      <w:r>
        <w:rPr>
          <w:color w:val="000000"/>
        </w:rPr>
        <w:t>проверки работы учителя со своим портфолио.</w:t>
      </w:r>
    </w:p>
    <w:p w:rsidR="00AB7F61" w:rsidRDefault="00AB7F61" w:rsidP="007F416B">
      <w:pPr>
        <w:spacing w:line="240" w:lineRule="auto"/>
        <w:ind w:firstLine="567"/>
        <w:rPr>
          <w:color w:val="000000"/>
        </w:rPr>
      </w:pPr>
    </w:p>
    <w:p w:rsidR="00AB7F61" w:rsidRDefault="00AB7F61" w:rsidP="007F416B">
      <w:pPr>
        <w:spacing w:line="240" w:lineRule="auto"/>
        <w:ind w:firstLine="567"/>
        <w:jc w:val="center"/>
        <w:rPr>
          <w:b/>
          <w:bCs/>
          <w:color w:val="000000"/>
        </w:rPr>
      </w:pPr>
      <w:r>
        <w:rPr>
          <w:b/>
          <w:bCs/>
          <w:color w:val="000000"/>
        </w:rPr>
        <w:t>Кадровое обеспечение реализации ООП НОО</w:t>
      </w:r>
    </w:p>
    <w:p w:rsidR="00AB7F61" w:rsidRDefault="00AB7F61" w:rsidP="007F416B">
      <w:pPr>
        <w:spacing w:line="240" w:lineRule="auto"/>
        <w:ind w:firstLine="567"/>
        <w:jc w:val="center"/>
        <w:rPr>
          <w:b/>
          <w:bCs/>
          <w:color w:val="000000"/>
        </w:rPr>
      </w:pPr>
    </w:p>
    <w:tbl>
      <w:tblPr>
        <w:tblW w:w="0" w:type="auto"/>
        <w:tblInd w:w="-15" w:type="dxa"/>
        <w:tblLayout w:type="fixed"/>
        <w:tblLook w:val="0000"/>
      </w:tblPr>
      <w:tblGrid>
        <w:gridCol w:w="1728"/>
        <w:gridCol w:w="3060"/>
        <w:gridCol w:w="1260"/>
        <w:gridCol w:w="3240"/>
        <w:gridCol w:w="1650"/>
      </w:tblGrid>
      <w:tr w:rsidR="00AB7F61" w:rsidTr="00D32700">
        <w:tc>
          <w:tcPr>
            <w:tcW w:w="1728" w:type="dxa"/>
            <w:vMerge w:val="restart"/>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color w:val="000000"/>
                <w:sz w:val="20"/>
              </w:rPr>
            </w:pPr>
            <w:r>
              <w:rPr>
                <w:color w:val="000000"/>
                <w:sz w:val="20"/>
              </w:rPr>
              <w:t>Должность</w:t>
            </w:r>
          </w:p>
        </w:tc>
        <w:tc>
          <w:tcPr>
            <w:tcW w:w="3060" w:type="dxa"/>
            <w:vMerge w:val="restart"/>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sz w:val="20"/>
              </w:rPr>
            </w:pPr>
          </w:p>
          <w:p w:rsidR="00AB7F61" w:rsidRDefault="00AB7F61" w:rsidP="007F416B">
            <w:pPr>
              <w:spacing w:line="240" w:lineRule="auto"/>
              <w:ind w:firstLine="567"/>
              <w:rPr>
                <w:color w:val="000000"/>
                <w:sz w:val="20"/>
              </w:rPr>
            </w:pPr>
            <w:r>
              <w:rPr>
                <w:color w:val="000000"/>
                <w:sz w:val="20"/>
              </w:rPr>
              <w:t>Должностные обязанности</w:t>
            </w:r>
          </w:p>
          <w:p w:rsidR="00AB7F61" w:rsidRDefault="00AB7F61" w:rsidP="007F416B">
            <w:pPr>
              <w:spacing w:line="240" w:lineRule="auto"/>
              <w:ind w:firstLine="567"/>
              <w:jc w:val="center"/>
              <w:rPr>
                <w:b/>
                <w:bCs/>
                <w:color w:val="000000"/>
                <w:sz w:val="20"/>
              </w:rPr>
            </w:pPr>
          </w:p>
        </w:tc>
        <w:tc>
          <w:tcPr>
            <w:tcW w:w="1260" w:type="dxa"/>
            <w:vMerge w:val="restart"/>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sz w:val="20"/>
              </w:rPr>
            </w:pPr>
            <w:r>
              <w:rPr>
                <w:color w:val="000000"/>
                <w:sz w:val="20"/>
              </w:rPr>
              <w:t>Количество</w:t>
            </w:r>
          </w:p>
          <w:p w:rsidR="00AB7F61" w:rsidRDefault="00AB7F61" w:rsidP="007F416B">
            <w:pPr>
              <w:spacing w:line="240" w:lineRule="auto"/>
              <w:ind w:firstLine="567"/>
              <w:rPr>
                <w:color w:val="000000"/>
                <w:sz w:val="20"/>
              </w:rPr>
            </w:pPr>
            <w:r>
              <w:rPr>
                <w:color w:val="000000"/>
                <w:sz w:val="20"/>
              </w:rPr>
              <w:t>работников</w:t>
            </w:r>
          </w:p>
          <w:p w:rsidR="00AB7F61" w:rsidRDefault="00AB7F61" w:rsidP="007F416B">
            <w:pPr>
              <w:spacing w:line="240" w:lineRule="auto"/>
              <w:ind w:firstLine="567"/>
              <w:rPr>
                <w:color w:val="000000"/>
                <w:sz w:val="20"/>
              </w:rPr>
            </w:pPr>
            <w:r>
              <w:rPr>
                <w:color w:val="000000"/>
                <w:sz w:val="20"/>
              </w:rPr>
              <w:t>в ОУ</w:t>
            </w:r>
          </w:p>
          <w:p w:rsidR="00AB7F61" w:rsidRDefault="00AB7F61" w:rsidP="007F416B">
            <w:pPr>
              <w:spacing w:line="240" w:lineRule="auto"/>
              <w:ind w:firstLine="567"/>
              <w:rPr>
                <w:color w:val="000000"/>
                <w:sz w:val="20"/>
              </w:rPr>
            </w:pPr>
            <w:r>
              <w:rPr>
                <w:color w:val="000000"/>
                <w:sz w:val="20"/>
              </w:rPr>
              <w:t>(требуется/</w:t>
            </w:r>
          </w:p>
          <w:p w:rsidR="00AB7F61" w:rsidRDefault="00AB7F61" w:rsidP="007F416B">
            <w:pPr>
              <w:spacing w:line="240" w:lineRule="auto"/>
              <w:ind w:firstLine="567"/>
              <w:rPr>
                <w:color w:val="000000"/>
                <w:sz w:val="20"/>
              </w:rPr>
            </w:pPr>
            <w:r>
              <w:rPr>
                <w:color w:val="000000"/>
                <w:sz w:val="20"/>
              </w:rPr>
              <w:t>имеется)</w:t>
            </w:r>
          </w:p>
        </w:tc>
        <w:tc>
          <w:tcPr>
            <w:tcW w:w="4890" w:type="dxa"/>
            <w:gridSpan w:val="2"/>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sz w:val="20"/>
              </w:rPr>
            </w:pPr>
            <w:r>
              <w:rPr>
                <w:color w:val="000000"/>
                <w:sz w:val="20"/>
              </w:rPr>
              <w:t>Уровень квалификации работников ОУ</w:t>
            </w:r>
          </w:p>
          <w:p w:rsidR="00AB7F61" w:rsidRDefault="00AB7F61" w:rsidP="007F416B">
            <w:pPr>
              <w:spacing w:line="240" w:lineRule="auto"/>
              <w:ind w:firstLine="567"/>
              <w:jc w:val="center"/>
              <w:rPr>
                <w:b/>
                <w:bCs/>
                <w:color w:val="000000"/>
                <w:sz w:val="20"/>
              </w:rPr>
            </w:pPr>
          </w:p>
        </w:tc>
      </w:tr>
      <w:tr w:rsidR="00AB7F61" w:rsidTr="00D32700">
        <w:tc>
          <w:tcPr>
            <w:tcW w:w="1728" w:type="dxa"/>
            <w:vMerge/>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sz w:val="20"/>
              </w:rPr>
            </w:pPr>
          </w:p>
        </w:tc>
        <w:tc>
          <w:tcPr>
            <w:tcW w:w="3060" w:type="dxa"/>
            <w:vMerge/>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sz w:val="20"/>
              </w:rPr>
            </w:pPr>
          </w:p>
        </w:tc>
        <w:tc>
          <w:tcPr>
            <w:tcW w:w="1260" w:type="dxa"/>
            <w:vMerge/>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sz w:val="2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sz w:val="20"/>
              </w:rPr>
            </w:pPr>
            <w:r>
              <w:rPr>
                <w:color w:val="000000"/>
                <w:sz w:val="20"/>
              </w:rPr>
              <w:t>Требования</w:t>
            </w:r>
          </w:p>
          <w:p w:rsidR="00AB7F61" w:rsidRDefault="00AB7F61" w:rsidP="007F416B">
            <w:pPr>
              <w:spacing w:line="240" w:lineRule="auto"/>
              <w:ind w:firstLine="567"/>
              <w:rPr>
                <w:color w:val="000000"/>
                <w:sz w:val="20"/>
              </w:rPr>
            </w:pPr>
            <w:r>
              <w:rPr>
                <w:color w:val="000000"/>
                <w:sz w:val="20"/>
              </w:rPr>
              <w:t>к уровню квалификации</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sz w:val="20"/>
              </w:rPr>
            </w:pPr>
            <w:r>
              <w:rPr>
                <w:color w:val="000000"/>
                <w:sz w:val="20"/>
              </w:rPr>
              <w:t>Фактический</w:t>
            </w:r>
          </w:p>
          <w:p w:rsidR="00AB7F61" w:rsidRDefault="00AB7F61" w:rsidP="007F416B">
            <w:pPr>
              <w:spacing w:line="240" w:lineRule="auto"/>
              <w:ind w:firstLine="567"/>
              <w:rPr>
                <w:color w:val="000000"/>
                <w:sz w:val="20"/>
              </w:rPr>
            </w:pPr>
            <w:r>
              <w:rPr>
                <w:color w:val="000000"/>
                <w:sz w:val="20"/>
              </w:rPr>
              <w:t>уровень</w:t>
            </w:r>
          </w:p>
          <w:p w:rsidR="00AB7F61" w:rsidRDefault="00AB7F61" w:rsidP="007F416B">
            <w:pPr>
              <w:spacing w:line="240" w:lineRule="auto"/>
              <w:ind w:firstLine="567"/>
              <w:jc w:val="center"/>
              <w:rPr>
                <w:color w:val="000000"/>
                <w:sz w:val="20"/>
              </w:rPr>
            </w:pPr>
            <w:r>
              <w:rPr>
                <w:color w:val="000000"/>
                <w:sz w:val="20"/>
              </w:rPr>
              <w:t>квалификации</w:t>
            </w: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b/>
                <w:bCs/>
                <w:color w:val="000000"/>
              </w:rPr>
            </w:pPr>
            <w:r>
              <w:rPr>
                <w:b/>
                <w:bCs/>
                <w:color w:val="000000"/>
              </w:rPr>
              <w:t xml:space="preserve">руководитель </w:t>
            </w:r>
            <w:r w:rsidR="000050E6">
              <w:rPr>
                <w:b/>
                <w:bCs/>
                <w:color w:val="000000"/>
              </w:rPr>
              <w:t xml:space="preserve"> о</w:t>
            </w:r>
            <w:r>
              <w:rPr>
                <w:b/>
                <w:bCs/>
                <w:color w:val="000000"/>
              </w:rPr>
              <w:t>бразователь-ного</w:t>
            </w:r>
          </w:p>
          <w:p w:rsidR="00AB7F61" w:rsidRDefault="00AB7F61" w:rsidP="007F416B">
            <w:pPr>
              <w:spacing w:line="240" w:lineRule="auto"/>
              <w:ind w:firstLine="567"/>
              <w:rPr>
                <w:b/>
                <w:bCs/>
                <w:color w:val="000000"/>
              </w:rPr>
            </w:pPr>
            <w:r>
              <w:rPr>
                <w:b/>
                <w:bCs/>
                <w:color w:val="000000"/>
              </w:rPr>
              <w:t>учреждения</w:t>
            </w: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обеспечивает системную</w:t>
            </w:r>
          </w:p>
          <w:p w:rsidR="00AB7F61" w:rsidRDefault="00AB7F61" w:rsidP="007F416B">
            <w:pPr>
              <w:spacing w:line="240" w:lineRule="auto"/>
              <w:ind w:firstLine="567"/>
              <w:rPr>
                <w:color w:val="000000"/>
              </w:rPr>
            </w:pPr>
            <w:r>
              <w:rPr>
                <w:color w:val="000000"/>
              </w:rPr>
              <w:t>образовательную и</w:t>
            </w:r>
          </w:p>
          <w:p w:rsidR="00AB7F61" w:rsidRDefault="00AB7F61" w:rsidP="007F416B">
            <w:pPr>
              <w:spacing w:line="240" w:lineRule="auto"/>
              <w:ind w:firstLine="567"/>
              <w:rPr>
                <w:color w:val="000000"/>
              </w:rPr>
            </w:pPr>
            <w:r>
              <w:rPr>
                <w:color w:val="000000"/>
              </w:rPr>
              <w:t>административно-хозяйственную</w:t>
            </w:r>
          </w:p>
          <w:p w:rsidR="00AB7F61" w:rsidRDefault="00AB7F61" w:rsidP="007F416B">
            <w:pPr>
              <w:spacing w:line="240" w:lineRule="auto"/>
              <w:ind w:firstLine="567"/>
              <w:rPr>
                <w:color w:val="000000"/>
              </w:rPr>
            </w:pPr>
            <w:r>
              <w:rPr>
                <w:color w:val="000000"/>
              </w:rPr>
              <w:t>работу образовательного</w:t>
            </w:r>
          </w:p>
          <w:p w:rsidR="00AB7F61" w:rsidRDefault="00AB7F61" w:rsidP="007F416B">
            <w:pPr>
              <w:spacing w:line="240" w:lineRule="auto"/>
              <w:ind w:firstLine="567"/>
              <w:rPr>
                <w:color w:val="000000"/>
              </w:rPr>
            </w:pPr>
            <w:r>
              <w:rPr>
                <w:color w:val="000000"/>
              </w:rPr>
              <w:t>учреждения</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color w:val="000000"/>
              </w:rPr>
            </w:pPr>
            <w:r>
              <w:rPr>
                <w:color w:val="000000"/>
              </w:rPr>
              <w:t>+</w:t>
            </w:r>
          </w:p>
          <w:p w:rsidR="00AB7F61" w:rsidRDefault="00AB7F61" w:rsidP="007F416B">
            <w:pPr>
              <w:spacing w:line="240" w:lineRule="auto"/>
              <w:ind w:firstLine="567"/>
              <w:jc w:val="center"/>
              <w:rPr>
                <w:b/>
                <w:bCs/>
                <w:color w:val="000000"/>
              </w:rPr>
            </w:pPr>
          </w:p>
        </w:tc>
        <w:tc>
          <w:tcPr>
            <w:tcW w:w="3240" w:type="dxa"/>
            <w:vMerge w:val="restart"/>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профессиональное</w:t>
            </w:r>
          </w:p>
          <w:p w:rsidR="00AB7F61" w:rsidRDefault="00AB7F61" w:rsidP="007F416B">
            <w:pPr>
              <w:spacing w:line="240" w:lineRule="auto"/>
              <w:ind w:firstLine="567"/>
              <w:rPr>
                <w:color w:val="000000"/>
              </w:rPr>
            </w:pPr>
            <w:r>
              <w:rPr>
                <w:color w:val="000000"/>
              </w:rPr>
              <w:t>образование по направлениям подготовки «Государственное и</w:t>
            </w:r>
          </w:p>
          <w:p w:rsidR="00AB7F61" w:rsidRDefault="00AB7F61" w:rsidP="007F416B">
            <w:pPr>
              <w:spacing w:line="240" w:lineRule="auto"/>
              <w:ind w:firstLine="567"/>
              <w:rPr>
                <w:color w:val="000000"/>
              </w:rPr>
            </w:pPr>
            <w:r>
              <w:rPr>
                <w:color w:val="000000"/>
              </w:rPr>
              <w:t>муниципальное управление»,</w:t>
            </w:r>
          </w:p>
          <w:p w:rsidR="00AB7F61" w:rsidRDefault="00AB7F61" w:rsidP="007F416B">
            <w:pPr>
              <w:spacing w:line="240" w:lineRule="auto"/>
              <w:ind w:firstLine="567"/>
              <w:rPr>
                <w:color w:val="000000"/>
              </w:rPr>
            </w:pPr>
            <w:r>
              <w:rPr>
                <w:color w:val="000000"/>
              </w:rPr>
              <w:t>«Менеджмент» «Управление</w:t>
            </w:r>
          </w:p>
          <w:p w:rsidR="00AB7F61" w:rsidRDefault="00AB7F61" w:rsidP="007F416B">
            <w:pPr>
              <w:spacing w:line="240" w:lineRule="auto"/>
              <w:ind w:firstLine="567"/>
              <w:rPr>
                <w:color w:val="000000"/>
              </w:rPr>
            </w:pPr>
            <w:r>
              <w:rPr>
                <w:color w:val="000000"/>
              </w:rPr>
              <w:t>персоналом» и стаж работы на педагогических должностях не менее 5 лет либо высшее</w:t>
            </w:r>
          </w:p>
          <w:p w:rsidR="00AB7F61" w:rsidRDefault="00AB7F61" w:rsidP="007F416B">
            <w:pPr>
              <w:spacing w:line="240" w:lineRule="auto"/>
              <w:ind w:firstLine="567"/>
              <w:rPr>
                <w:color w:val="000000"/>
              </w:rPr>
            </w:pPr>
            <w:r>
              <w:rPr>
                <w:color w:val="000000"/>
              </w:rPr>
              <w:t>профессиональное образование и дополнительное профессио-</w:t>
            </w:r>
          </w:p>
          <w:p w:rsidR="00AB7F61" w:rsidRDefault="00AB7F61" w:rsidP="007F416B">
            <w:pPr>
              <w:spacing w:line="240" w:lineRule="auto"/>
              <w:ind w:firstLine="567"/>
              <w:rPr>
                <w:color w:val="000000"/>
              </w:rPr>
            </w:pPr>
            <w:r>
              <w:rPr>
                <w:color w:val="000000"/>
              </w:rPr>
              <w:t>нальное образование в области государственного и</w:t>
            </w:r>
          </w:p>
          <w:p w:rsidR="00AB7F61" w:rsidRDefault="00AB7F61" w:rsidP="007F416B">
            <w:pPr>
              <w:spacing w:line="240" w:lineRule="auto"/>
              <w:ind w:firstLine="567"/>
              <w:rPr>
                <w:color w:val="000000"/>
              </w:rPr>
            </w:pPr>
            <w:r>
              <w:rPr>
                <w:color w:val="000000"/>
              </w:rPr>
              <w:t>муниципального управления или менеджмента и экономики и стаж работы на педагогических или руководящих должностях не менее 5 лет.</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rFonts w:ascii="TimesNewRomanPSMT" w:hAnsi="TimesNewRomanPSMT" w:cs="TimesNewRomanPSMT"/>
                <w:color w:val="000000"/>
                <w:sz w:val="20"/>
              </w:rPr>
            </w:pPr>
            <w:r>
              <w:rPr>
                <w:rFonts w:ascii="TimesNewRomanPSMT" w:hAnsi="TimesNewRomanPSMT" w:cs="TimesNewRomanPSMT"/>
                <w:color w:val="000000"/>
                <w:sz w:val="20"/>
              </w:rPr>
              <w:t>+</w:t>
            </w:r>
          </w:p>
          <w:p w:rsidR="00AB7F61" w:rsidRDefault="00AB7F61" w:rsidP="007F416B">
            <w:pPr>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b/>
                <w:bCs/>
                <w:color w:val="000000"/>
              </w:rPr>
            </w:pPr>
            <w:r>
              <w:rPr>
                <w:b/>
                <w:bCs/>
                <w:color w:val="000000"/>
              </w:rPr>
              <w:t>заместитель</w:t>
            </w:r>
          </w:p>
          <w:p w:rsidR="00AB7F61" w:rsidRDefault="00AB7F61" w:rsidP="007F416B">
            <w:pPr>
              <w:spacing w:line="240" w:lineRule="auto"/>
              <w:ind w:firstLine="567"/>
              <w:rPr>
                <w:b/>
                <w:bCs/>
                <w:color w:val="000000"/>
              </w:rPr>
            </w:pPr>
            <w:r>
              <w:rPr>
                <w:b/>
                <w:bCs/>
                <w:color w:val="000000"/>
              </w:rPr>
              <w:t>руководителя</w:t>
            </w:r>
          </w:p>
          <w:p w:rsidR="00AB7F61" w:rsidRDefault="00AB7F61" w:rsidP="007F416B">
            <w:pPr>
              <w:spacing w:line="240" w:lineRule="auto"/>
              <w:ind w:firstLine="567"/>
              <w:jc w:val="center"/>
              <w:rPr>
                <w:b/>
                <w:bCs/>
                <w:color w:val="000000"/>
              </w:rPr>
            </w:pP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координирует работу</w:t>
            </w:r>
          </w:p>
          <w:p w:rsidR="00AB7F61" w:rsidRDefault="00AB7F61" w:rsidP="007F416B">
            <w:pPr>
              <w:spacing w:line="240" w:lineRule="auto"/>
              <w:ind w:firstLine="567"/>
              <w:rPr>
                <w:color w:val="000000"/>
              </w:rPr>
            </w:pPr>
            <w:r>
              <w:rPr>
                <w:color w:val="000000"/>
              </w:rPr>
              <w:t>преподавателей, воспитателей,</w:t>
            </w:r>
          </w:p>
          <w:p w:rsidR="00AB7F61" w:rsidRDefault="00AB7F61" w:rsidP="007F416B">
            <w:pPr>
              <w:spacing w:line="240" w:lineRule="auto"/>
              <w:ind w:firstLine="567"/>
              <w:rPr>
                <w:color w:val="000000"/>
              </w:rPr>
            </w:pPr>
            <w:r>
              <w:rPr>
                <w:color w:val="000000"/>
              </w:rPr>
              <w:t>разработку учебно-методической</w:t>
            </w:r>
          </w:p>
          <w:p w:rsidR="00AB7F61" w:rsidRDefault="00AB7F61" w:rsidP="007F416B">
            <w:pPr>
              <w:spacing w:line="240" w:lineRule="auto"/>
              <w:ind w:firstLine="567"/>
              <w:rPr>
                <w:color w:val="000000"/>
              </w:rPr>
            </w:pPr>
            <w:r>
              <w:rPr>
                <w:color w:val="000000"/>
              </w:rPr>
              <w:t>и иной документации.</w:t>
            </w:r>
          </w:p>
          <w:p w:rsidR="00AB7F61" w:rsidRDefault="00AB7F61" w:rsidP="007F416B">
            <w:pPr>
              <w:spacing w:line="240" w:lineRule="auto"/>
              <w:ind w:firstLine="567"/>
              <w:rPr>
                <w:color w:val="000000"/>
              </w:rPr>
            </w:pPr>
            <w:r>
              <w:rPr>
                <w:color w:val="000000"/>
              </w:rPr>
              <w:t>Обеспечивает</w:t>
            </w:r>
          </w:p>
          <w:p w:rsidR="00AB7F61" w:rsidRDefault="00AB7F61" w:rsidP="007F416B">
            <w:pPr>
              <w:spacing w:line="240" w:lineRule="auto"/>
              <w:ind w:firstLine="567"/>
              <w:rPr>
                <w:color w:val="000000"/>
              </w:rPr>
            </w:pPr>
            <w:r>
              <w:rPr>
                <w:color w:val="000000"/>
              </w:rPr>
              <w:t>совершенствование методов организации образовательного</w:t>
            </w:r>
          </w:p>
          <w:p w:rsidR="00AB7F61" w:rsidRDefault="00AB7F61" w:rsidP="007F416B">
            <w:pPr>
              <w:spacing w:line="240" w:lineRule="auto"/>
              <w:ind w:firstLine="567"/>
              <w:rPr>
                <w:color w:val="000000"/>
              </w:rPr>
            </w:pPr>
            <w:r>
              <w:rPr>
                <w:color w:val="000000"/>
              </w:rPr>
              <w:t>процесса. Осуществляет</w:t>
            </w:r>
          </w:p>
          <w:p w:rsidR="00AB7F61" w:rsidRDefault="00AB7F61" w:rsidP="007F416B">
            <w:pPr>
              <w:spacing w:line="240" w:lineRule="auto"/>
              <w:ind w:firstLine="567"/>
              <w:rPr>
                <w:color w:val="000000"/>
              </w:rPr>
            </w:pPr>
            <w:r>
              <w:rPr>
                <w:color w:val="000000"/>
              </w:rPr>
              <w:t>контроль за качеством</w:t>
            </w:r>
          </w:p>
          <w:p w:rsidR="00AB7F61" w:rsidRDefault="00AB7F61" w:rsidP="007F416B">
            <w:pPr>
              <w:spacing w:line="240" w:lineRule="auto"/>
              <w:ind w:firstLine="567"/>
              <w:rPr>
                <w:color w:val="000000"/>
              </w:rPr>
            </w:pPr>
            <w:r>
              <w:rPr>
                <w:color w:val="000000"/>
              </w:rPr>
              <w:t>образовательного процесса.</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color w:val="000000"/>
              </w:rPr>
            </w:pPr>
            <w:r>
              <w:rPr>
                <w:color w:val="000000"/>
              </w:rPr>
              <w:t>+</w:t>
            </w:r>
          </w:p>
          <w:p w:rsidR="00AB7F61" w:rsidRDefault="00AB7F61" w:rsidP="007F416B">
            <w:pPr>
              <w:spacing w:line="240" w:lineRule="auto"/>
              <w:ind w:firstLine="567"/>
              <w:jc w:val="center"/>
              <w:rPr>
                <w:b/>
                <w:bCs/>
                <w:color w:val="000000"/>
              </w:rPr>
            </w:pPr>
          </w:p>
        </w:tc>
        <w:tc>
          <w:tcPr>
            <w:tcW w:w="3240" w:type="dxa"/>
            <w:vMerge/>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p>
        </w:tc>
        <w:tc>
          <w:tcPr>
            <w:tcW w:w="1650" w:type="dxa"/>
            <w:tcBorders>
              <w:top w:val="single" w:sz="4" w:space="0" w:color="000000"/>
              <w:left w:val="single" w:sz="4" w:space="0" w:color="000000"/>
              <w:bottom w:val="single" w:sz="4" w:space="0" w:color="000000"/>
              <w:right w:val="single" w:sz="4" w:space="0" w:color="000000"/>
            </w:tcBorders>
          </w:tcPr>
          <w:p w:rsidR="00AB7F61" w:rsidRDefault="000050E6" w:rsidP="007F416B">
            <w:pPr>
              <w:snapToGrid w:val="0"/>
              <w:spacing w:line="240" w:lineRule="auto"/>
              <w:ind w:firstLine="567"/>
              <w:jc w:val="center"/>
              <w:rPr>
                <w:rFonts w:ascii="TimesNewRomanPSMT" w:hAnsi="TimesNewRomanPSMT" w:cs="TimesNewRomanPSMT"/>
                <w:color w:val="000000"/>
                <w:sz w:val="20"/>
              </w:rPr>
            </w:pPr>
            <w:r>
              <w:rPr>
                <w:rFonts w:ascii="TimesNewRomanPSMT" w:hAnsi="TimesNewRomanPSMT" w:cs="TimesNewRomanPSMT"/>
                <w:color w:val="000000"/>
                <w:sz w:val="20"/>
              </w:rPr>
              <w:t>-</w:t>
            </w:r>
          </w:p>
          <w:p w:rsidR="00AB7F61" w:rsidRDefault="00AB7F61" w:rsidP="007F416B">
            <w:pPr>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r>
              <w:rPr>
                <w:b/>
                <w:bCs/>
                <w:color w:val="000000"/>
              </w:rPr>
              <w:t>учитель</w:t>
            </w: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осуществляет обучение и воспитание обучающихся,</w:t>
            </w:r>
          </w:p>
          <w:p w:rsidR="00AB7F61" w:rsidRDefault="00AB7F61" w:rsidP="007F416B">
            <w:pPr>
              <w:spacing w:line="240" w:lineRule="auto"/>
              <w:ind w:firstLine="567"/>
              <w:rPr>
                <w:color w:val="000000"/>
              </w:rPr>
            </w:pPr>
            <w:r>
              <w:rPr>
                <w:color w:val="000000"/>
              </w:rPr>
              <w:t>способствует формированию</w:t>
            </w:r>
          </w:p>
          <w:p w:rsidR="00AB7F61" w:rsidRDefault="00AB7F61" w:rsidP="007F416B">
            <w:pPr>
              <w:spacing w:line="240" w:lineRule="auto"/>
              <w:ind w:firstLine="567"/>
              <w:rPr>
                <w:color w:val="000000"/>
              </w:rPr>
            </w:pPr>
            <w:r>
              <w:rPr>
                <w:color w:val="000000"/>
              </w:rPr>
              <w:t>общей культуры личности,</w:t>
            </w:r>
          </w:p>
          <w:p w:rsidR="00AB7F61" w:rsidRDefault="00AB7F61" w:rsidP="007F416B">
            <w:pPr>
              <w:spacing w:line="240" w:lineRule="auto"/>
              <w:ind w:firstLine="567"/>
              <w:rPr>
                <w:color w:val="000000"/>
              </w:rPr>
            </w:pPr>
            <w:r>
              <w:rPr>
                <w:color w:val="000000"/>
              </w:rPr>
              <w:t>социализации, осознанного</w:t>
            </w:r>
          </w:p>
          <w:p w:rsidR="00AB7F61" w:rsidRDefault="00AB7F61" w:rsidP="007F416B">
            <w:pPr>
              <w:spacing w:line="240" w:lineRule="auto"/>
              <w:ind w:firstLine="567"/>
              <w:rPr>
                <w:color w:val="000000"/>
              </w:rPr>
            </w:pPr>
            <w:r>
              <w:rPr>
                <w:color w:val="000000"/>
              </w:rPr>
              <w:t>выбора и освоения</w:t>
            </w:r>
          </w:p>
          <w:p w:rsidR="00AB7F61" w:rsidRDefault="00AB7F61" w:rsidP="007F416B">
            <w:pPr>
              <w:spacing w:line="240" w:lineRule="auto"/>
              <w:ind w:firstLine="567"/>
              <w:rPr>
                <w:color w:val="000000"/>
              </w:rPr>
            </w:pPr>
            <w:r>
              <w:rPr>
                <w:color w:val="000000"/>
              </w:rPr>
              <w:t>образовательных программ.</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 xml:space="preserve">Требуется </w:t>
            </w:r>
          </w:p>
          <w:p w:rsidR="000050E6" w:rsidRDefault="000050E6" w:rsidP="007F416B">
            <w:pPr>
              <w:snapToGrid w:val="0"/>
              <w:spacing w:line="240" w:lineRule="auto"/>
              <w:ind w:firstLine="567"/>
              <w:rPr>
                <w:color w:val="000000"/>
              </w:rPr>
            </w:pPr>
            <w:r>
              <w:rPr>
                <w:color w:val="000000"/>
              </w:rPr>
              <w:t>2</w:t>
            </w:r>
          </w:p>
          <w:p w:rsidR="00AB7F61" w:rsidRDefault="00AB7F61" w:rsidP="007F416B">
            <w:pPr>
              <w:spacing w:line="240" w:lineRule="auto"/>
              <w:ind w:firstLine="567"/>
              <w:rPr>
                <w:color w:val="000000"/>
              </w:rPr>
            </w:pPr>
            <w:r>
              <w:rPr>
                <w:color w:val="000000"/>
              </w:rPr>
              <w:t>Имеется</w:t>
            </w:r>
            <w:r w:rsidR="000050E6">
              <w:rPr>
                <w:color w:val="000000"/>
              </w:rPr>
              <w:t xml:space="preserve"> - 2</w:t>
            </w:r>
          </w:p>
          <w:p w:rsidR="00AB7F61" w:rsidRDefault="00AB7F61" w:rsidP="007F416B">
            <w:pPr>
              <w:spacing w:line="240" w:lineRule="auto"/>
              <w:ind w:firstLine="567"/>
              <w:jc w:val="center"/>
              <w:rPr>
                <w:b/>
                <w:bCs/>
                <w:color w:val="00000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профессиональное</w:t>
            </w:r>
          </w:p>
          <w:p w:rsidR="00AB7F61" w:rsidRDefault="00AB7F61" w:rsidP="007F416B">
            <w:pPr>
              <w:spacing w:line="240" w:lineRule="auto"/>
              <w:ind w:firstLine="567"/>
              <w:rPr>
                <w:color w:val="000000"/>
              </w:rPr>
            </w:pPr>
            <w:r>
              <w:rPr>
                <w:color w:val="000000"/>
              </w:rPr>
              <w:t>образование или среднее</w:t>
            </w:r>
          </w:p>
          <w:p w:rsidR="00AB7F61" w:rsidRDefault="00AB7F61" w:rsidP="007F416B">
            <w:pPr>
              <w:spacing w:line="240" w:lineRule="auto"/>
              <w:ind w:firstLine="567"/>
              <w:rPr>
                <w:color w:val="000000"/>
              </w:rPr>
            </w:pPr>
            <w:r>
              <w:rPr>
                <w:color w:val="000000"/>
              </w:rPr>
              <w:t>профессиональное образование по направлению подготовки «Образование и педагогика» или в области, соответствующей</w:t>
            </w:r>
          </w:p>
          <w:p w:rsidR="00AB7F61" w:rsidRDefault="00AB7F61" w:rsidP="007F416B">
            <w:pPr>
              <w:spacing w:line="240" w:lineRule="auto"/>
              <w:ind w:firstLine="567"/>
              <w:rPr>
                <w:color w:val="000000"/>
              </w:rPr>
            </w:pPr>
            <w:r>
              <w:rPr>
                <w:color w:val="000000"/>
              </w:rPr>
              <w:t>преподаваемому предмету, без предъявления требований к стажу работы либо высшее</w:t>
            </w:r>
          </w:p>
          <w:p w:rsidR="00AB7F61" w:rsidRDefault="00AB7F61" w:rsidP="007F416B">
            <w:pPr>
              <w:spacing w:line="240" w:lineRule="auto"/>
              <w:ind w:firstLine="567"/>
              <w:rPr>
                <w:color w:val="000000"/>
              </w:rPr>
            </w:pPr>
            <w:r>
              <w:rPr>
                <w:color w:val="000000"/>
              </w:rPr>
              <w:t>профессиональное образование или среднее профессиональное</w:t>
            </w:r>
          </w:p>
          <w:p w:rsidR="00AB7F61" w:rsidRDefault="00AB7F61" w:rsidP="007F416B">
            <w:pPr>
              <w:spacing w:line="240" w:lineRule="auto"/>
              <w:ind w:firstLine="567"/>
              <w:rPr>
                <w:color w:val="000000"/>
              </w:rPr>
            </w:pPr>
            <w:r>
              <w:rPr>
                <w:color w:val="000000"/>
              </w:rPr>
              <w:t>образование и дополнительное</w:t>
            </w:r>
          </w:p>
          <w:p w:rsidR="00AB7F61" w:rsidRDefault="00AB7F61" w:rsidP="007F416B">
            <w:pPr>
              <w:spacing w:line="240" w:lineRule="auto"/>
              <w:ind w:firstLine="567"/>
              <w:rPr>
                <w:color w:val="000000"/>
              </w:rPr>
            </w:pPr>
            <w:r>
              <w:rPr>
                <w:color w:val="000000"/>
              </w:rPr>
              <w:t>профессиональное образование по направлению деятельности в</w:t>
            </w:r>
          </w:p>
          <w:p w:rsidR="00AB7F61" w:rsidRDefault="00AB7F61" w:rsidP="007F416B">
            <w:pPr>
              <w:spacing w:line="240" w:lineRule="auto"/>
              <w:ind w:firstLine="567"/>
              <w:rPr>
                <w:color w:val="000000"/>
              </w:rPr>
            </w:pPr>
            <w:r>
              <w:rPr>
                <w:color w:val="000000"/>
              </w:rPr>
              <w:t>образовательном учреждении без предъявления требований к стажу работы.</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rFonts w:ascii="TimesNewRomanPSMT" w:hAnsi="TimesNewRomanPSMT" w:cs="TimesNewRomanPSMT"/>
                <w:color w:val="000000"/>
                <w:sz w:val="20"/>
              </w:rPr>
            </w:pPr>
            <w:r>
              <w:rPr>
                <w:rFonts w:ascii="TimesNewRomanPSMT" w:hAnsi="TimesNewRomanPSMT" w:cs="TimesNewRomanPSMT"/>
                <w:color w:val="000000"/>
                <w:sz w:val="20"/>
              </w:rPr>
              <w:t>+</w:t>
            </w:r>
          </w:p>
          <w:p w:rsidR="00AB7F61" w:rsidRDefault="00AB7F61" w:rsidP="007F416B">
            <w:pPr>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b/>
                <w:bCs/>
                <w:color w:val="000000"/>
              </w:rPr>
            </w:pPr>
            <w:r>
              <w:rPr>
                <w:b/>
                <w:bCs/>
                <w:color w:val="000000"/>
              </w:rPr>
              <w:t>педагог-</w:t>
            </w:r>
          </w:p>
          <w:p w:rsidR="00AB7F61" w:rsidRDefault="00AB7F61" w:rsidP="007F416B">
            <w:pPr>
              <w:spacing w:line="240" w:lineRule="auto"/>
              <w:ind w:firstLine="567"/>
              <w:rPr>
                <w:b/>
                <w:bCs/>
                <w:color w:val="000000"/>
              </w:rPr>
            </w:pPr>
            <w:r>
              <w:rPr>
                <w:b/>
                <w:bCs/>
                <w:color w:val="000000"/>
              </w:rPr>
              <w:t>организатор</w:t>
            </w:r>
          </w:p>
          <w:p w:rsidR="00AB7F61" w:rsidRDefault="00AB7F61" w:rsidP="007F416B">
            <w:pPr>
              <w:spacing w:line="240" w:lineRule="auto"/>
              <w:ind w:firstLine="567"/>
              <w:jc w:val="center"/>
              <w:rPr>
                <w:b/>
                <w:bCs/>
                <w:color w:val="000000"/>
              </w:rPr>
            </w:pP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содействует развитию личности, талантов и способностей,</w:t>
            </w:r>
          </w:p>
          <w:p w:rsidR="00AB7F61" w:rsidRDefault="00AB7F61" w:rsidP="007F416B">
            <w:pPr>
              <w:spacing w:line="240" w:lineRule="auto"/>
              <w:ind w:firstLine="567"/>
              <w:rPr>
                <w:color w:val="000000"/>
              </w:rPr>
            </w:pPr>
            <w:r>
              <w:rPr>
                <w:color w:val="000000"/>
              </w:rPr>
              <w:t>формированию общей культуры обучающихся, расширению социальной сферы в их воспитании. Проводит воспитательные и иные мероприятия. Организует работу</w:t>
            </w:r>
          </w:p>
          <w:p w:rsidR="00AB7F61" w:rsidRDefault="00AB7F61" w:rsidP="007F416B">
            <w:pPr>
              <w:spacing w:line="240" w:lineRule="auto"/>
              <w:ind w:firstLine="567"/>
              <w:rPr>
                <w:color w:val="000000"/>
              </w:rPr>
            </w:pPr>
            <w:r>
              <w:rPr>
                <w:color w:val="000000"/>
              </w:rPr>
              <w:t>детских клубов, кружков, секций и других объединений,</w:t>
            </w:r>
          </w:p>
          <w:p w:rsidR="00AB7F61" w:rsidRDefault="00AB7F61" w:rsidP="007F416B">
            <w:pPr>
              <w:spacing w:line="240" w:lineRule="auto"/>
              <w:ind w:firstLine="567"/>
              <w:rPr>
                <w:color w:val="000000"/>
              </w:rPr>
            </w:pPr>
            <w:r>
              <w:rPr>
                <w:color w:val="000000"/>
              </w:rPr>
              <w:t>разнообразную деятельность</w:t>
            </w:r>
          </w:p>
          <w:p w:rsidR="00AB7F61" w:rsidRDefault="00AB7F61" w:rsidP="007F416B">
            <w:pPr>
              <w:spacing w:line="240" w:lineRule="auto"/>
              <w:ind w:firstLine="567"/>
              <w:rPr>
                <w:color w:val="000000"/>
              </w:rPr>
            </w:pPr>
            <w:r>
              <w:rPr>
                <w:color w:val="000000"/>
              </w:rPr>
              <w:t>обучающихся и взрослых.</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профессиональное</w:t>
            </w:r>
          </w:p>
          <w:p w:rsidR="00AB7F61" w:rsidRDefault="00AB7F61" w:rsidP="007F416B">
            <w:pPr>
              <w:spacing w:line="240" w:lineRule="auto"/>
              <w:ind w:firstLine="567"/>
              <w:rPr>
                <w:color w:val="000000"/>
              </w:rPr>
            </w:pPr>
            <w:r>
              <w:rPr>
                <w:color w:val="000000"/>
              </w:rPr>
              <w:t>образование или среднее</w:t>
            </w:r>
          </w:p>
          <w:p w:rsidR="00AB7F61" w:rsidRDefault="00AB7F61" w:rsidP="007F416B">
            <w:pPr>
              <w:spacing w:line="240" w:lineRule="auto"/>
              <w:ind w:firstLine="567"/>
              <w:rPr>
                <w:color w:val="000000"/>
              </w:rPr>
            </w:pPr>
            <w:r>
              <w:rPr>
                <w:color w:val="000000"/>
              </w:rPr>
              <w:t>профессиональное</w:t>
            </w:r>
          </w:p>
          <w:p w:rsidR="00AB7F61" w:rsidRDefault="00AB7F61" w:rsidP="007F416B">
            <w:pPr>
              <w:spacing w:line="240" w:lineRule="auto"/>
              <w:ind w:firstLine="567"/>
              <w:rPr>
                <w:color w:val="000000"/>
              </w:rPr>
            </w:pPr>
            <w:r>
              <w:rPr>
                <w:color w:val="000000"/>
              </w:rPr>
              <w:t>образование по направлению</w:t>
            </w:r>
          </w:p>
          <w:p w:rsidR="00AB7F61" w:rsidRDefault="00AB7F61" w:rsidP="007F416B">
            <w:pPr>
              <w:spacing w:line="240" w:lineRule="auto"/>
              <w:ind w:firstLine="567"/>
              <w:rPr>
                <w:color w:val="000000"/>
              </w:rPr>
            </w:pPr>
            <w:r>
              <w:rPr>
                <w:color w:val="000000"/>
              </w:rPr>
              <w:t>подготовки «Образование и</w:t>
            </w:r>
          </w:p>
          <w:p w:rsidR="00AB7F61" w:rsidRDefault="00AB7F61" w:rsidP="007F416B">
            <w:pPr>
              <w:spacing w:line="240" w:lineRule="auto"/>
              <w:ind w:firstLine="567"/>
              <w:rPr>
                <w:color w:val="000000"/>
              </w:rPr>
            </w:pPr>
            <w:r>
              <w:rPr>
                <w:color w:val="000000"/>
              </w:rPr>
              <w:t>педагогика» либо в области,</w:t>
            </w:r>
          </w:p>
          <w:p w:rsidR="00AB7F61" w:rsidRDefault="00AB7F61" w:rsidP="007F416B">
            <w:pPr>
              <w:spacing w:line="240" w:lineRule="auto"/>
              <w:ind w:firstLine="567"/>
              <w:rPr>
                <w:color w:val="000000"/>
              </w:rPr>
            </w:pPr>
            <w:r>
              <w:rPr>
                <w:color w:val="000000"/>
              </w:rPr>
              <w:t>соответствующей профилю</w:t>
            </w:r>
          </w:p>
          <w:p w:rsidR="00AB7F61" w:rsidRDefault="00AB7F61" w:rsidP="007F416B">
            <w:pPr>
              <w:spacing w:line="240" w:lineRule="auto"/>
              <w:ind w:firstLine="567"/>
              <w:rPr>
                <w:color w:val="000000"/>
              </w:rPr>
            </w:pPr>
            <w:r>
              <w:rPr>
                <w:color w:val="000000"/>
              </w:rPr>
              <w:t>работы, без предъявления</w:t>
            </w:r>
          </w:p>
          <w:p w:rsidR="00AB7F61" w:rsidRDefault="00AB7F61" w:rsidP="007F416B">
            <w:pPr>
              <w:spacing w:line="240" w:lineRule="auto"/>
              <w:ind w:firstLine="567"/>
              <w:rPr>
                <w:color w:val="000000"/>
              </w:rPr>
            </w:pPr>
            <w:r>
              <w:rPr>
                <w:color w:val="000000"/>
              </w:rPr>
              <w:t>требований к стажу работы.</w:t>
            </w:r>
          </w:p>
          <w:p w:rsidR="00AB7F61" w:rsidRDefault="00AB7F61" w:rsidP="007F416B">
            <w:pPr>
              <w:spacing w:line="240" w:lineRule="auto"/>
              <w:ind w:firstLine="567"/>
              <w:jc w:val="center"/>
              <w:rPr>
                <w:b/>
                <w:bCs/>
                <w:color w:val="000000"/>
              </w:rPr>
            </w:pP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b/>
                <w:bCs/>
                <w:color w:val="000000"/>
              </w:rPr>
            </w:pPr>
            <w:r>
              <w:rPr>
                <w:b/>
                <w:bCs/>
                <w:color w:val="000000"/>
              </w:rPr>
              <w:t>социальный</w:t>
            </w:r>
          </w:p>
          <w:p w:rsidR="00AB7F61" w:rsidRDefault="00AB7F61" w:rsidP="007F416B">
            <w:pPr>
              <w:spacing w:line="240" w:lineRule="auto"/>
              <w:ind w:firstLine="567"/>
              <w:rPr>
                <w:b/>
                <w:bCs/>
                <w:color w:val="000000"/>
              </w:rPr>
            </w:pPr>
            <w:r>
              <w:rPr>
                <w:b/>
                <w:bCs/>
                <w:color w:val="000000"/>
              </w:rPr>
              <w:t>педагог</w:t>
            </w:r>
          </w:p>
          <w:p w:rsidR="00AB7F61" w:rsidRDefault="00AB7F61" w:rsidP="007F416B">
            <w:pPr>
              <w:spacing w:line="240" w:lineRule="auto"/>
              <w:ind w:firstLine="567"/>
              <w:jc w:val="center"/>
              <w:rPr>
                <w:b/>
                <w:bCs/>
                <w:color w:val="000000"/>
              </w:rPr>
            </w:pP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осуществляет комплекс</w:t>
            </w:r>
          </w:p>
          <w:p w:rsidR="00AB7F61" w:rsidRDefault="00AB7F61" w:rsidP="007F416B">
            <w:pPr>
              <w:spacing w:line="240" w:lineRule="auto"/>
              <w:ind w:firstLine="567"/>
              <w:rPr>
                <w:color w:val="000000"/>
              </w:rPr>
            </w:pPr>
            <w:r>
              <w:rPr>
                <w:color w:val="000000"/>
              </w:rPr>
              <w:t>мероприятий по воспитанию, образованию, развитию и</w:t>
            </w:r>
          </w:p>
          <w:p w:rsidR="00AB7F61" w:rsidRDefault="00AB7F61" w:rsidP="007F416B">
            <w:pPr>
              <w:spacing w:line="240" w:lineRule="auto"/>
              <w:ind w:firstLine="567"/>
              <w:rPr>
                <w:color w:val="000000"/>
              </w:rPr>
            </w:pPr>
            <w:r>
              <w:rPr>
                <w:color w:val="000000"/>
              </w:rPr>
              <w:t>социальной защите личности в учреждениях, организациях и по месту жительства</w:t>
            </w:r>
          </w:p>
          <w:p w:rsidR="00AB7F61" w:rsidRDefault="00AB7F61" w:rsidP="007F416B">
            <w:pPr>
              <w:spacing w:line="240" w:lineRule="auto"/>
              <w:ind w:firstLine="567"/>
              <w:rPr>
                <w:color w:val="000000"/>
              </w:rPr>
            </w:pPr>
            <w:r>
              <w:rPr>
                <w:color w:val="000000"/>
              </w:rPr>
              <w:t>обучающихся</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профессиональное</w:t>
            </w:r>
          </w:p>
          <w:p w:rsidR="00AB7F61" w:rsidRDefault="00AB7F61" w:rsidP="007F416B">
            <w:pPr>
              <w:spacing w:line="240" w:lineRule="auto"/>
              <w:ind w:firstLine="567"/>
              <w:rPr>
                <w:color w:val="000000"/>
              </w:rPr>
            </w:pPr>
            <w:r>
              <w:rPr>
                <w:color w:val="000000"/>
              </w:rPr>
              <w:t>образование или среднее</w:t>
            </w:r>
          </w:p>
          <w:p w:rsidR="00AB7F61" w:rsidRDefault="00AB7F61" w:rsidP="007F416B">
            <w:pPr>
              <w:spacing w:line="240" w:lineRule="auto"/>
              <w:ind w:firstLine="567"/>
              <w:rPr>
                <w:color w:val="000000"/>
              </w:rPr>
            </w:pPr>
            <w:r>
              <w:rPr>
                <w:color w:val="000000"/>
              </w:rPr>
              <w:t>профессиональное</w:t>
            </w:r>
          </w:p>
          <w:p w:rsidR="00AB7F61" w:rsidRDefault="00AB7F61" w:rsidP="007F416B">
            <w:pPr>
              <w:spacing w:line="240" w:lineRule="auto"/>
              <w:ind w:firstLine="567"/>
              <w:rPr>
                <w:color w:val="000000"/>
              </w:rPr>
            </w:pPr>
            <w:r>
              <w:rPr>
                <w:color w:val="000000"/>
              </w:rPr>
              <w:t>образование по направлениям</w:t>
            </w:r>
          </w:p>
          <w:p w:rsidR="00AB7F61" w:rsidRDefault="00AB7F61" w:rsidP="007F416B">
            <w:pPr>
              <w:spacing w:line="240" w:lineRule="auto"/>
              <w:ind w:firstLine="567"/>
              <w:rPr>
                <w:color w:val="000000"/>
              </w:rPr>
            </w:pPr>
            <w:r>
              <w:rPr>
                <w:color w:val="000000"/>
              </w:rPr>
              <w:t>подготовки «Образование и</w:t>
            </w:r>
          </w:p>
          <w:p w:rsidR="00AB7F61" w:rsidRDefault="00AB7F61" w:rsidP="007F416B">
            <w:pPr>
              <w:spacing w:line="240" w:lineRule="auto"/>
              <w:ind w:firstLine="567"/>
              <w:rPr>
                <w:color w:val="000000"/>
              </w:rPr>
            </w:pPr>
            <w:r>
              <w:rPr>
                <w:color w:val="000000"/>
              </w:rPr>
              <w:t>педагогика», «Социальная</w:t>
            </w:r>
          </w:p>
          <w:p w:rsidR="00AB7F61" w:rsidRDefault="00AB7F61" w:rsidP="007F416B">
            <w:pPr>
              <w:spacing w:line="240" w:lineRule="auto"/>
              <w:ind w:firstLine="567"/>
              <w:rPr>
                <w:color w:val="000000"/>
              </w:rPr>
            </w:pPr>
            <w:r>
              <w:rPr>
                <w:color w:val="000000"/>
              </w:rPr>
              <w:t>педагогика» без предъявления</w:t>
            </w:r>
          </w:p>
          <w:p w:rsidR="00AB7F61" w:rsidRDefault="00AB7F61" w:rsidP="007F416B">
            <w:pPr>
              <w:spacing w:line="240" w:lineRule="auto"/>
              <w:ind w:firstLine="567"/>
              <w:rPr>
                <w:color w:val="000000"/>
              </w:rPr>
            </w:pPr>
            <w:r>
              <w:rPr>
                <w:color w:val="000000"/>
              </w:rPr>
              <w:t>требований к стажу работы.</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bCs/>
                <w:i/>
                <w:iCs/>
                <w:color w:val="000000"/>
              </w:rPr>
            </w:pPr>
          </w:p>
          <w:p w:rsidR="00AB7F61" w:rsidRDefault="00AB7F61" w:rsidP="007F416B">
            <w:pPr>
              <w:spacing w:line="240" w:lineRule="auto"/>
              <w:ind w:firstLine="567"/>
              <w:rPr>
                <w:b/>
                <w:bCs/>
                <w:color w:val="000000"/>
              </w:rPr>
            </w:pPr>
            <w:r>
              <w:rPr>
                <w:b/>
                <w:bCs/>
                <w:color w:val="000000"/>
              </w:rPr>
              <w:t>педагог-</w:t>
            </w:r>
          </w:p>
          <w:p w:rsidR="00AB7F61" w:rsidRDefault="00AB7F61" w:rsidP="007F416B">
            <w:pPr>
              <w:spacing w:line="240" w:lineRule="auto"/>
              <w:ind w:firstLine="567"/>
              <w:rPr>
                <w:b/>
                <w:bCs/>
                <w:color w:val="000000"/>
              </w:rPr>
            </w:pPr>
            <w:r>
              <w:rPr>
                <w:b/>
                <w:bCs/>
                <w:color w:val="000000"/>
              </w:rPr>
              <w:t>психолог</w:t>
            </w:r>
          </w:p>
          <w:p w:rsidR="00AB7F61" w:rsidRDefault="00AB7F61" w:rsidP="007F416B">
            <w:pPr>
              <w:spacing w:line="240" w:lineRule="auto"/>
              <w:ind w:firstLine="567"/>
              <w:jc w:val="center"/>
              <w:rPr>
                <w:b/>
                <w:bCs/>
                <w:color w:val="000000"/>
              </w:rPr>
            </w:pP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осуществляет</w:t>
            </w:r>
          </w:p>
          <w:p w:rsidR="00AB7F61" w:rsidRDefault="00AB7F61" w:rsidP="007F416B">
            <w:pPr>
              <w:spacing w:line="240" w:lineRule="auto"/>
              <w:ind w:firstLine="567"/>
              <w:rPr>
                <w:color w:val="000000"/>
              </w:rPr>
            </w:pPr>
            <w:r>
              <w:rPr>
                <w:color w:val="000000"/>
              </w:rPr>
              <w:t>профессиональную</w:t>
            </w:r>
          </w:p>
          <w:p w:rsidR="00AB7F61" w:rsidRDefault="00AB7F61" w:rsidP="007F416B">
            <w:pPr>
              <w:spacing w:line="240" w:lineRule="auto"/>
              <w:ind w:firstLine="567"/>
              <w:rPr>
                <w:color w:val="000000"/>
              </w:rPr>
            </w:pPr>
            <w:r>
              <w:rPr>
                <w:color w:val="000000"/>
              </w:rPr>
              <w:t>деятельность, направленную</w:t>
            </w:r>
          </w:p>
          <w:p w:rsidR="00AB7F61" w:rsidRDefault="00AB7F61" w:rsidP="007F416B">
            <w:pPr>
              <w:spacing w:line="240" w:lineRule="auto"/>
              <w:ind w:firstLine="567"/>
              <w:rPr>
                <w:color w:val="000000"/>
              </w:rPr>
            </w:pPr>
            <w:r>
              <w:rPr>
                <w:color w:val="000000"/>
              </w:rPr>
              <w:t>на сохранение психического,</w:t>
            </w:r>
          </w:p>
          <w:p w:rsidR="00AB7F61" w:rsidRDefault="00AB7F61" w:rsidP="007F416B">
            <w:pPr>
              <w:spacing w:line="240" w:lineRule="auto"/>
              <w:ind w:firstLine="567"/>
              <w:rPr>
                <w:color w:val="000000"/>
              </w:rPr>
            </w:pPr>
            <w:r>
              <w:rPr>
                <w:color w:val="000000"/>
              </w:rPr>
              <w:t>соматического и социального</w:t>
            </w:r>
          </w:p>
          <w:p w:rsidR="00AB7F61" w:rsidRDefault="00AB7F61" w:rsidP="007F416B">
            <w:pPr>
              <w:spacing w:line="240" w:lineRule="auto"/>
              <w:ind w:firstLine="567"/>
              <w:rPr>
                <w:color w:val="000000"/>
              </w:rPr>
            </w:pPr>
            <w:r>
              <w:rPr>
                <w:color w:val="000000"/>
              </w:rPr>
              <w:t>благополучия обучающихся</w:t>
            </w:r>
          </w:p>
          <w:p w:rsidR="00AB7F61" w:rsidRDefault="00AB7F61" w:rsidP="007F416B">
            <w:pPr>
              <w:spacing w:line="240" w:lineRule="auto"/>
              <w:ind w:firstLine="567"/>
              <w:jc w:val="center"/>
              <w:rPr>
                <w:b/>
                <w:bCs/>
                <w:color w:val="000000"/>
              </w:rPr>
            </w:pP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профессиональное</w:t>
            </w:r>
          </w:p>
          <w:p w:rsidR="00AB7F61" w:rsidRDefault="00AB7F61" w:rsidP="007F416B">
            <w:pPr>
              <w:spacing w:line="240" w:lineRule="auto"/>
              <w:ind w:firstLine="567"/>
              <w:rPr>
                <w:color w:val="000000"/>
              </w:rPr>
            </w:pPr>
            <w:r>
              <w:rPr>
                <w:color w:val="000000"/>
              </w:rPr>
              <w:t>образование или среднее</w:t>
            </w:r>
          </w:p>
          <w:p w:rsidR="00AB7F61" w:rsidRDefault="00AB7F61" w:rsidP="007F416B">
            <w:pPr>
              <w:spacing w:line="240" w:lineRule="auto"/>
              <w:ind w:firstLine="567"/>
              <w:rPr>
                <w:color w:val="000000"/>
              </w:rPr>
            </w:pPr>
            <w:r>
              <w:rPr>
                <w:color w:val="000000"/>
              </w:rPr>
              <w:t>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w:t>
            </w:r>
          </w:p>
          <w:p w:rsidR="00AB7F61" w:rsidRDefault="00AB7F61" w:rsidP="007F416B">
            <w:pPr>
              <w:spacing w:line="240" w:lineRule="auto"/>
              <w:ind w:firstLine="567"/>
              <w:rPr>
                <w:color w:val="000000"/>
              </w:rPr>
            </w:pPr>
            <w:r>
              <w:rPr>
                <w:color w:val="000000"/>
              </w:rPr>
              <w:t>образование и дополнительное</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bCs/>
                <w:color w:val="000000"/>
              </w:rPr>
            </w:pPr>
            <w:r>
              <w:rPr>
                <w:b/>
                <w:bCs/>
                <w:color w:val="000000"/>
              </w:rPr>
              <w:t>музыкальный руководитель</w:t>
            </w:r>
          </w:p>
          <w:p w:rsidR="00AB7F61" w:rsidRDefault="00AB7F61" w:rsidP="007F416B">
            <w:pPr>
              <w:spacing w:line="240" w:lineRule="auto"/>
              <w:ind w:firstLine="567"/>
              <w:jc w:val="both"/>
              <w:rPr>
                <w:b/>
                <w:bCs/>
                <w:color w:val="000000"/>
                <w:lang w:val="en-US"/>
              </w:rPr>
            </w:pPr>
            <w:r>
              <w:rPr>
                <w:b/>
                <w:bCs/>
                <w:color w:val="000000"/>
                <w:lang w:val="en-US"/>
              </w:rPr>
              <w:t>(</w:t>
            </w:r>
            <w:r>
              <w:rPr>
                <w:b/>
                <w:bCs/>
                <w:color w:val="000000"/>
              </w:rPr>
              <w:t>учитель музыки</w:t>
            </w:r>
            <w:r>
              <w:rPr>
                <w:b/>
                <w:bCs/>
                <w:color w:val="000000"/>
                <w:lang w:val="en-US"/>
              </w:rPr>
              <w:t>)</w:t>
            </w: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профессио</w:t>
            </w:r>
            <w:r>
              <w:rPr>
                <w:color w:val="000000"/>
              </w:rPr>
              <w:softHyphen/>
            </w:r>
            <w:r>
              <w:rPr>
                <w:color w:val="000000"/>
              </w:rPr>
              <w:br/>
            </w:r>
            <w:r>
              <w:rPr>
                <w:color w:val="000000"/>
                <w:spacing w:val="2"/>
              </w:rPr>
              <w:t>нальное образование или среднее профессиональное обра</w:t>
            </w:r>
            <w:r>
              <w:rPr>
                <w:color w:val="000000"/>
              </w:rPr>
              <w:t>зование по направлению подготовки «Образование и педа</w:t>
            </w:r>
            <w:r>
              <w:rPr>
                <w:color w:val="000000"/>
                <w:spacing w:val="2"/>
              </w:rPr>
              <w:t xml:space="preserve">гогика», профессиональное владение техникой исполнения </w:t>
            </w:r>
            <w:r>
              <w:rPr>
                <w:color w:val="000000"/>
              </w:rPr>
              <w:t>на музыкальном инструменте без предъявления требований к стажу работы</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b/>
                <w:bCs/>
                <w:color w:val="000000"/>
              </w:rPr>
            </w:pPr>
          </w:p>
        </w:tc>
      </w:tr>
      <w:tr w:rsidR="00AB7F61" w:rsidTr="00D32700">
        <w:tc>
          <w:tcPr>
            <w:tcW w:w="1728"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bCs/>
                <w:color w:val="000000"/>
              </w:rPr>
            </w:pPr>
            <w:r>
              <w:rPr>
                <w:b/>
                <w:bCs/>
                <w:color w:val="000000"/>
              </w:rPr>
              <w:t>библиотекарь</w:t>
            </w:r>
          </w:p>
        </w:tc>
        <w:tc>
          <w:tcPr>
            <w:tcW w:w="30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обеспечивает доступ обучающихся к информационным ресурсам, участвует в их духовно</w:t>
            </w:r>
            <w:r>
              <w:rPr>
                <w:color w:val="000000"/>
              </w:rPr>
              <w:softHyphen/>
              <w:t xml:space="preserve">нравственном воспитании, профориентации и социализации, </w:t>
            </w:r>
            <w:r>
              <w:rPr>
                <w:color w:val="000000"/>
                <w:spacing w:val="2"/>
              </w:rPr>
              <w:t>содействует формированию информационной компетентно</w:t>
            </w:r>
            <w:r>
              <w:rPr>
                <w:color w:val="000000"/>
              </w:rPr>
              <w:t>сти обучающихся</w:t>
            </w:r>
          </w:p>
        </w:tc>
        <w:tc>
          <w:tcPr>
            <w:tcW w:w="126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b/>
                <w:bCs/>
                <w:color w:val="000000"/>
              </w:rPr>
            </w:pPr>
          </w:p>
        </w:tc>
        <w:tc>
          <w:tcPr>
            <w:tcW w:w="32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высшее или среднее профессиональное образование по специальности «Библиотечно</w:t>
            </w:r>
            <w:r>
              <w:rPr>
                <w:color w:val="000000"/>
              </w:rPr>
              <w:softHyphen/>
              <w:t>информационная деятельность»</w:t>
            </w:r>
          </w:p>
        </w:tc>
        <w:tc>
          <w:tcPr>
            <w:tcW w:w="1650"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center"/>
              <w:rPr>
                <w:b/>
                <w:bCs/>
                <w:color w:val="000000"/>
              </w:rPr>
            </w:pPr>
          </w:p>
        </w:tc>
      </w:tr>
    </w:tbl>
    <w:p w:rsidR="00AB7F61" w:rsidRDefault="00AB7F61" w:rsidP="007F416B">
      <w:pPr>
        <w:spacing w:line="240" w:lineRule="auto"/>
        <w:ind w:firstLine="567"/>
        <w:jc w:val="both"/>
        <w:rPr>
          <w:color w:val="000000"/>
        </w:rPr>
      </w:pPr>
    </w:p>
    <w:p w:rsidR="00AB7F61" w:rsidRDefault="00AB7F61" w:rsidP="007F416B">
      <w:pPr>
        <w:spacing w:line="240" w:lineRule="auto"/>
        <w:ind w:firstLine="567"/>
        <w:jc w:val="both"/>
        <w:rPr>
          <w:rFonts w:ascii="TimesNewRomanPS-BoldMT" w:hAnsi="TimesNewRomanPS-BoldMT" w:cs="TimesNewRomanPS-BoldMT"/>
          <w:b/>
          <w:bCs/>
          <w:color w:val="000000"/>
        </w:rPr>
      </w:pPr>
    </w:p>
    <w:p w:rsidR="00AB7F61" w:rsidRDefault="00AB7F61" w:rsidP="007F416B">
      <w:pPr>
        <w:spacing w:line="240" w:lineRule="auto"/>
        <w:ind w:firstLine="567"/>
        <w:rPr>
          <w:rFonts w:ascii="TimesNewRomanPS-ItalicMT" w:hAnsi="TimesNewRomanPS-ItalicMT" w:cs="TimesNewRomanPS-ItalicMT"/>
          <w:i/>
          <w:iCs/>
          <w:color w:val="000000"/>
          <w:sz w:val="16"/>
          <w:szCs w:val="16"/>
        </w:rPr>
      </w:pPr>
      <w:r>
        <w:rPr>
          <w:rFonts w:ascii="TimesNewRomanPSMT" w:hAnsi="TimesNewRomanPSMT" w:cs="TimesNewRomanPSMT"/>
          <w:color w:val="000000"/>
          <w:sz w:val="18"/>
          <w:szCs w:val="18"/>
        </w:rPr>
        <w:t xml:space="preserve">1 </w:t>
      </w:r>
      <w:r>
        <w:rPr>
          <w:rFonts w:ascii="TimesNewRomanPS-ItalicMT" w:hAnsi="TimesNewRomanPS-ItalicMT" w:cs="TimesNewRomanPS-ItalicMT"/>
          <w:i/>
          <w:iCs/>
          <w:color w:val="000000"/>
          <w:sz w:val="16"/>
          <w:szCs w:val="16"/>
        </w:rP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w:t>
      </w:r>
    </w:p>
    <w:p w:rsidR="00AB7F61" w:rsidRDefault="00AB7F61" w:rsidP="007F416B">
      <w:pPr>
        <w:spacing w:line="240" w:lineRule="auto"/>
        <w:ind w:firstLine="567"/>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должностей работников образования». Опубликован 20 октября 2010 г. Вступил в силу 31 октября 2010 г. Зарегистрирован в Минюсте РФ 6 октября 2010 г.</w:t>
      </w:r>
    </w:p>
    <w:p w:rsidR="00AB7F61" w:rsidRDefault="00AB7F61" w:rsidP="007F416B">
      <w:pPr>
        <w:spacing w:line="240" w:lineRule="auto"/>
        <w:ind w:firstLine="567"/>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Регистрационный № 18638.</w:t>
      </w:r>
    </w:p>
    <w:p w:rsidR="00AB7F61" w:rsidRDefault="00AB7F61" w:rsidP="007F416B">
      <w:pPr>
        <w:spacing w:line="240" w:lineRule="auto"/>
        <w:ind w:firstLine="567"/>
        <w:jc w:val="both"/>
        <w:rPr>
          <w:color w:val="000000"/>
        </w:rPr>
      </w:pPr>
      <w:r>
        <w:rPr>
          <w:color w:val="000000"/>
        </w:rPr>
        <w:t>МБОУ «</w:t>
      </w:r>
      <w:r w:rsidR="000050E6">
        <w:rPr>
          <w:color w:val="000000"/>
        </w:rPr>
        <w:t>Большеямашевская  СОШ»,</w:t>
      </w:r>
      <w:r>
        <w:rPr>
          <w:color w:val="000000"/>
        </w:rPr>
        <w:t xml:space="preserve"> реализующее программы начального общего образования укомплектовано квалифицированными кадрами. 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w:t>
      </w:r>
    </w:p>
    <w:p w:rsidR="00AB7F61" w:rsidRDefault="00AB7F61" w:rsidP="007F416B">
      <w:pPr>
        <w:spacing w:line="240" w:lineRule="auto"/>
        <w:ind w:firstLine="567"/>
        <w:jc w:val="both"/>
        <w:rPr>
          <w:color w:val="000000"/>
        </w:rPr>
      </w:pPr>
      <w:r>
        <w:rPr>
          <w:color w:val="000000"/>
        </w:rPr>
        <w:t>На 2013-14 учебный год укомплекто</w:t>
      </w:r>
      <w:r w:rsidR="000050E6">
        <w:rPr>
          <w:color w:val="000000"/>
        </w:rPr>
        <w:t xml:space="preserve">ванность составила 100% (на </w:t>
      </w:r>
      <w:r>
        <w:rPr>
          <w:color w:val="000000"/>
        </w:rPr>
        <w:t>2 класс</w:t>
      </w:r>
      <w:r w:rsidR="000050E6">
        <w:rPr>
          <w:color w:val="000000"/>
        </w:rPr>
        <w:t>а-комплекта  – 2 педагога</w:t>
      </w:r>
      <w:r>
        <w:rPr>
          <w:color w:val="000000"/>
        </w:rPr>
        <w:t>).</w:t>
      </w:r>
    </w:p>
    <w:p w:rsidR="00AB7F61" w:rsidRDefault="00AB7F61" w:rsidP="007F416B">
      <w:pPr>
        <w:spacing w:line="240" w:lineRule="auto"/>
        <w:ind w:firstLine="567"/>
        <w:jc w:val="both"/>
        <w:rPr>
          <w:color w:val="000000"/>
        </w:rPr>
      </w:pPr>
      <w:r>
        <w:rPr>
          <w:color w:val="000000"/>
        </w:rPr>
        <w:t xml:space="preserve">На 2014-2015 учебный год укомплектованность составила 100% (на </w:t>
      </w:r>
      <w:r w:rsidR="000050E6">
        <w:rPr>
          <w:color w:val="000000"/>
        </w:rPr>
        <w:t xml:space="preserve">2 класса-комплекта  </w:t>
      </w:r>
      <w:r>
        <w:rPr>
          <w:color w:val="000000"/>
        </w:rPr>
        <w:t xml:space="preserve"> </w:t>
      </w:r>
      <w:r w:rsidR="000050E6">
        <w:rPr>
          <w:color w:val="000000"/>
        </w:rPr>
        <w:t>2</w:t>
      </w:r>
      <w:r>
        <w:rPr>
          <w:color w:val="000000"/>
        </w:rPr>
        <w:t xml:space="preserve"> педагог</w:t>
      </w:r>
      <w:r w:rsidR="000050E6">
        <w:rPr>
          <w:color w:val="000000"/>
        </w:rPr>
        <w:t>а</w:t>
      </w:r>
      <w:r>
        <w:rPr>
          <w:color w:val="000000"/>
        </w:rPr>
        <w:t>).</w:t>
      </w:r>
    </w:p>
    <w:p w:rsidR="00AB7F61" w:rsidRDefault="00AB7F61" w:rsidP="007F416B">
      <w:pPr>
        <w:spacing w:line="240" w:lineRule="auto"/>
        <w:ind w:firstLine="567"/>
        <w:jc w:val="both"/>
        <w:rPr>
          <w:color w:val="000000"/>
        </w:rPr>
      </w:pPr>
    </w:p>
    <w:p w:rsidR="00AB7F61" w:rsidRDefault="00AB7F61" w:rsidP="007F416B">
      <w:pPr>
        <w:spacing w:line="240" w:lineRule="auto"/>
        <w:ind w:firstLine="567"/>
        <w:jc w:val="center"/>
        <w:rPr>
          <w:b/>
          <w:bCs/>
          <w:color w:val="000000"/>
        </w:rPr>
      </w:pPr>
      <w:r>
        <w:rPr>
          <w:b/>
          <w:bCs/>
          <w:color w:val="000000"/>
        </w:rPr>
        <w:t>Участники образовательного процесса</w:t>
      </w:r>
    </w:p>
    <w:p w:rsidR="00AB7F61" w:rsidRDefault="00AB7F61" w:rsidP="007F416B">
      <w:pPr>
        <w:spacing w:line="240" w:lineRule="auto"/>
        <w:ind w:firstLine="567"/>
        <w:jc w:val="both"/>
        <w:rPr>
          <w:color w:val="000000"/>
        </w:rPr>
      </w:pPr>
      <w:r>
        <w:rPr>
          <w:color w:val="000000"/>
        </w:rPr>
        <w:t xml:space="preserve">В новом 2014-2015 учебном году реализация ФГОС НОО осуществляется в классах ступени начального общего образования, урочную и внеурочную деятельность в 1 – 4-х классах ведут и направляют педагоги </w:t>
      </w:r>
      <w:r w:rsidR="000050E6">
        <w:rPr>
          <w:color w:val="000000"/>
        </w:rPr>
        <w:t xml:space="preserve">с </w:t>
      </w:r>
      <w:r>
        <w:rPr>
          <w:color w:val="000000"/>
        </w:rPr>
        <w:t>профессиональным образованием, прошедшие специальную подготовку:</w:t>
      </w:r>
    </w:p>
    <w:tbl>
      <w:tblPr>
        <w:tblStyle w:val="afe"/>
        <w:tblW w:w="0" w:type="auto"/>
        <w:tblLayout w:type="fixed"/>
        <w:tblLook w:val="04A0"/>
      </w:tblPr>
      <w:tblGrid>
        <w:gridCol w:w="1242"/>
        <w:gridCol w:w="2420"/>
        <w:gridCol w:w="1266"/>
        <w:gridCol w:w="2397"/>
        <w:gridCol w:w="1832"/>
        <w:gridCol w:w="1832"/>
      </w:tblGrid>
      <w:tr w:rsidR="000050E6" w:rsidTr="000050E6">
        <w:tc>
          <w:tcPr>
            <w:tcW w:w="1242" w:type="dxa"/>
          </w:tcPr>
          <w:p w:rsidR="000050E6" w:rsidRDefault="000050E6" w:rsidP="007F416B">
            <w:pPr>
              <w:spacing w:line="240" w:lineRule="auto"/>
              <w:ind w:firstLine="567"/>
              <w:jc w:val="both"/>
              <w:rPr>
                <w:color w:val="000000"/>
              </w:rPr>
            </w:pPr>
            <w:r>
              <w:rPr>
                <w:color w:val="000000"/>
              </w:rPr>
              <w:t>Класс</w:t>
            </w:r>
          </w:p>
        </w:tc>
        <w:tc>
          <w:tcPr>
            <w:tcW w:w="2420" w:type="dxa"/>
          </w:tcPr>
          <w:p w:rsidR="000050E6" w:rsidRDefault="000050E6" w:rsidP="007F416B">
            <w:pPr>
              <w:spacing w:line="240" w:lineRule="auto"/>
              <w:ind w:firstLine="567"/>
              <w:jc w:val="both"/>
              <w:rPr>
                <w:color w:val="000000"/>
              </w:rPr>
            </w:pPr>
            <w:r>
              <w:rPr>
                <w:color w:val="000000"/>
              </w:rPr>
              <w:t>Программа</w:t>
            </w:r>
          </w:p>
        </w:tc>
        <w:tc>
          <w:tcPr>
            <w:tcW w:w="1266" w:type="dxa"/>
          </w:tcPr>
          <w:p w:rsidR="000050E6" w:rsidRDefault="000050E6" w:rsidP="007F416B">
            <w:pPr>
              <w:spacing w:line="240" w:lineRule="auto"/>
              <w:ind w:firstLine="567"/>
              <w:jc w:val="both"/>
              <w:rPr>
                <w:color w:val="000000"/>
              </w:rPr>
            </w:pPr>
            <w:r>
              <w:rPr>
                <w:color w:val="000000"/>
              </w:rPr>
              <w:t>Количество</w:t>
            </w:r>
          </w:p>
          <w:p w:rsidR="000050E6" w:rsidRDefault="000050E6" w:rsidP="007F416B">
            <w:pPr>
              <w:spacing w:line="240" w:lineRule="auto"/>
              <w:ind w:firstLine="567"/>
              <w:jc w:val="both"/>
              <w:rPr>
                <w:color w:val="000000"/>
              </w:rPr>
            </w:pPr>
            <w:r>
              <w:rPr>
                <w:color w:val="000000"/>
              </w:rPr>
              <w:t>уч-ся</w:t>
            </w:r>
          </w:p>
        </w:tc>
        <w:tc>
          <w:tcPr>
            <w:tcW w:w="2397" w:type="dxa"/>
          </w:tcPr>
          <w:p w:rsidR="000050E6" w:rsidRDefault="000050E6" w:rsidP="007F416B">
            <w:pPr>
              <w:spacing w:line="240" w:lineRule="auto"/>
              <w:ind w:firstLine="567"/>
              <w:jc w:val="both"/>
              <w:rPr>
                <w:color w:val="000000"/>
              </w:rPr>
            </w:pPr>
            <w:r>
              <w:rPr>
                <w:color w:val="000000"/>
              </w:rPr>
              <w:t>Учитель</w:t>
            </w:r>
          </w:p>
        </w:tc>
        <w:tc>
          <w:tcPr>
            <w:tcW w:w="1832" w:type="dxa"/>
          </w:tcPr>
          <w:p w:rsidR="000050E6" w:rsidRDefault="000050E6" w:rsidP="007F416B">
            <w:pPr>
              <w:spacing w:line="240" w:lineRule="auto"/>
              <w:ind w:firstLine="567"/>
              <w:jc w:val="both"/>
              <w:rPr>
                <w:color w:val="000000"/>
              </w:rPr>
            </w:pPr>
            <w:r>
              <w:rPr>
                <w:color w:val="000000"/>
              </w:rPr>
              <w:t>Категория</w:t>
            </w:r>
          </w:p>
        </w:tc>
        <w:tc>
          <w:tcPr>
            <w:tcW w:w="1832" w:type="dxa"/>
          </w:tcPr>
          <w:p w:rsidR="000050E6" w:rsidRDefault="000050E6" w:rsidP="007F416B">
            <w:pPr>
              <w:spacing w:line="240" w:lineRule="auto"/>
              <w:ind w:firstLine="567"/>
              <w:jc w:val="both"/>
              <w:rPr>
                <w:color w:val="000000"/>
              </w:rPr>
            </w:pPr>
            <w:r>
              <w:rPr>
                <w:color w:val="000000"/>
              </w:rPr>
              <w:t>Стаж</w:t>
            </w:r>
          </w:p>
        </w:tc>
      </w:tr>
      <w:tr w:rsidR="000050E6" w:rsidTr="000050E6">
        <w:tc>
          <w:tcPr>
            <w:tcW w:w="1242" w:type="dxa"/>
          </w:tcPr>
          <w:p w:rsidR="000050E6" w:rsidRDefault="000050E6" w:rsidP="007F416B">
            <w:pPr>
              <w:spacing w:line="240" w:lineRule="auto"/>
              <w:ind w:firstLine="567"/>
              <w:jc w:val="both"/>
              <w:rPr>
                <w:color w:val="000000"/>
              </w:rPr>
            </w:pPr>
            <w:r>
              <w:rPr>
                <w:color w:val="000000"/>
              </w:rPr>
              <w:t>1</w:t>
            </w:r>
          </w:p>
        </w:tc>
        <w:tc>
          <w:tcPr>
            <w:tcW w:w="2420" w:type="dxa"/>
          </w:tcPr>
          <w:p w:rsidR="000050E6" w:rsidRDefault="000050E6" w:rsidP="007F416B">
            <w:pPr>
              <w:spacing w:line="240" w:lineRule="auto"/>
              <w:ind w:firstLine="567"/>
              <w:jc w:val="both"/>
              <w:rPr>
                <w:color w:val="000000"/>
              </w:rPr>
            </w:pPr>
            <w:r>
              <w:rPr>
                <w:color w:val="000000"/>
              </w:rPr>
              <w:t>«Школа России»</w:t>
            </w:r>
          </w:p>
        </w:tc>
        <w:tc>
          <w:tcPr>
            <w:tcW w:w="1266" w:type="dxa"/>
          </w:tcPr>
          <w:p w:rsidR="000050E6" w:rsidRDefault="000050E6" w:rsidP="007F416B">
            <w:pPr>
              <w:spacing w:line="240" w:lineRule="auto"/>
              <w:ind w:firstLine="567"/>
              <w:jc w:val="both"/>
              <w:rPr>
                <w:color w:val="000000"/>
              </w:rPr>
            </w:pPr>
            <w:r>
              <w:rPr>
                <w:color w:val="000000"/>
              </w:rPr>
              <w:t>3</w:t>
            </w:r>
          </w:p>
        </w:tc>
        <w:tc>
          <w:tcPr>
            <w:tcW w:w="2397" w:type="dxa"/>
          </w:tcPr>
          <w:p w:rsidR="000050E6" w:rsidRDefault="000050E6" w:rsidP="007F416B">
            <w:pPr>
              <w:spacing w:line="240" w:lineRule="auto"/>
              <w:ind w:firstLine="567"/>
              <w:jc w:val="both"/>
              <w:rPr>
                <w:color w:val="000000"/>
              </w:rPr>
            </w:pPr>
            <w:r>
              <w:rPr>
                <w:color w:val="000000"/>
              </w:rPr>
              <w:t>Леонтьева Н.Н.</w:t>
            </w:r>
          </w:p>
        </w:tc>
        <w:tc>
          <w:tcPr>
            <w:tcW w:w="1832" w:type="dxa"/>
          </w:tcPr>
          <w:p w:rsidR="000050E6" w:rsidRDefault="000050E6" w:rsidP="007F416B">
            <w:pPr>
              <w:spacing w:line="240" w:lineRule="auto"/>
              <w:ind w:firstLine="567"/>
              <w:jc w:val="both"/>
              <w:rPr>
                <w:color w:val="000000"/>
              </w:rPr>
            </w:pPr>
            <w:r>
              <w:rPr>
                <w:color w:val="000000"/>
              </w:rPr>
              <w:t>первая</w:t>
            </w:r>
          </w:p>
        </w:tc>
        <w:tc>
          <w:tcPr>
            <w:tcW w:w="1832" w:type="dxa"/>
          </w:tcPr>
          <w:p w:rsidR="000050E6" w:rsidRDefault="000050E6" w:rsidP="007F416B">
            <w:pPr>
              <w:spacing w:line="240" w:lineRule="auto"/>
              <w:ind w:firstLine="567"/>
              <w:jc w:val="both"/>
              <w:rPr>
                <w:color w:val="000000"/>
              </w:rPr>
            </w:pPr>
            <w:r>
              <w:rPr>
                <w:color w:val="000000"/>
              </w:rPr>
              <w:t>23</w:t>
            </w:r>
          </w:p>
        </w:tc>
      </w:tr>
      <w:tr w:rsidR="000050E6" w:rsidTr="000050E6">
        <w:tc>
          <w:tcPr>
            <w:tcW w:w="1242" w:type="dxa"/>
          </w:tcPr>
          <w:p w:rsidR="000050E6" w:rsidRDefault="000050E6" w:rsidP="007F416B">
            <w:pPr>
              <w:spacing w:line="240" w:lineRule="auto"/>
              <w:ind w:firstLine="567"/>
              <w:jc w:val="both"/>
              <w:rPr>
                <w:color w:val="000000"/>
              </w:rPr>
            </w:pPr>
            <w:r>
              <w:rPr>
                <w:color w:val="000000"/>
              </w:rPr>
              <w:t>2</w:t>
            </w:r>
          </w:p>
        </w:tc>
        <w:tc>
          <w:tcPr>
            <w:tcW w:w="2420" w:type="dxa"/>
          </w:tcPr>
          <w:p w:rsidR="000050E6" w:rsidRDefault="000050E6" w:rsidP="007F416B">
            <w:pPr>
              <w:spacing w:line="240" w:lineRule="auto"/>
              <w:ind w:firstLine="567"/>
              <w:jc w:val="both"/>
              <w:rPr>
                <w:color w:val="000000"/>
              </w:rPr>
            </w:pPr>
            <w:r>
              <w:rPr>
                <w:color w:val="000000"/>
              </w:rPr>
              <w:t>«Школа России»</w:t>
            </w:r>
          </w:p>
        </w:tc>
        <w:tc>
          <w:tcPr>
            <w:tcW w:w="1266" w:type="dxa"/>
          </w:tcPr>
          <w:p w:rsidR="000050E6" w:rsidRDefault="000050E6" w:rsidP="007F416B">
            <w:pPr>
              <w:spacing w:line="240" w:lineRule="auto"/>
              <w:ind w:firstLine="567"/>
              <w:jc w:val="both"/>
              <w:rPr>
                <w:color w:val="000000"/>
              </w:rPr>
            </w:pPr>
            <w:r>
              <w:rPr>
                <w:color w:val="000000"/>
              </w:rPr>
              <w:t>6</w:t>
            </w:r>
          </w:p>
        </w:tc>
        <w:tc>
          <w:tcPr>
            <w:tcW w:w="2397" w:type="dxa"/>
          </w:tcPr>
          <w:p w:rsidR="000050E6" w:rsidRDefault="000050E6" w:rsidP="007F416B">
            <w:pPr>
              <w:spacing w:line="240" w:lineRule="auto"/>
              <w:ind w:firstLine="567"/>
              <w:jc w:val="both"/>
              <w:rPr>
                <w:color w:val="000000"/>
              </w:rPr>
            </w:pPr>
            <w:r>
              <w:rPr>
                <w:color w:val="000000"/>
              </w:rPr>
              <w:t>Григорьева О.В.</w:t>
            </w:r>
          </w:p>
        </w:tc>
        <w:tc>
          <w:tcPr>
            <w:tcW w:w="1832" w:type="dxa"/>
          </w:tcPr>
          <w:p w:rsidR="000050E6" w:rsidRDefault="000050E6" w:rsidP="007F416B">
            <w:pPr>
              <w:spacing w:line="240" w:lineRule="auto"/>
              <w:ind w:firstLine="567"/>
              <w:jc w:val="both"/>
              <w:rPr>
                <w:color w:val="000000"/>
              </w:rPr>
            </w:pPr>
            <w:r>
              <w:rPr>
                <w:color w:val="000000"/>
              </w:rPr>
              <w:t>первая</w:t>
            </w:r>
          </w:p>
        </w:tc>
        <w:tc>
          <w:tcPr>
            <w:tcW w:w="1832" w:type="dxa"/>
          </w:tcPr>
          <w:p w:rsidR="000050E6" w:rsidRDefault="000050E6" w:rsidP="007F416B">
            <w:pPr>
              <w:spacing w:line="240" w:lineRule="auto"/>
              <w:ind w:firstLine="567"/>
              <w:jc w:val="both"/>
              <w:rPr>
                <w:color w:val="000000"/>
              </w:rPr>
            </w:pPr>
            <w:r>
              <w:rPr>
                <w:color w:val="000000"/>
              </w:rPr>
              <w:t>16</w:t>
            </w:r>
          </w:p>
        </w:tc>
      </w:tr>
      <w:tr w:rsidR="000050E6" w:rsidTr="000050E6">
        <w:tc>
          <w:tcPr>
            <w:tcW w:w="1242" w:type="dxa"/>
          </w:tcPr>
          <w:p w:rsidR="000050E6" w:rsidRDefault="000050E6" w:rsidP="007F416B">
            <w:pPr>
              <w:spacing w:line="240" w:lineRule="auto"/>
              <w:ind w:firstLine="567"/>
              <w:jc w:val="both"/>
              <w:rPr>
                <w:color w:val="000000"/>
              </w:rPr>
            </w:pPr>
            <w:r>
              <w:rPr>
                <w:color w:val="000000"/>
              </w:rPr>
              <w:t>3</w:t>
            </w:r>
          </w:p>
        </w:tc>
        <w:tc>
          <w:tcPr>
            <w:tcW w:w="2420" w:type="dxa"/>
          </w:tcPr>
          <w:p w:rsidR="000050E6" w:rsidRDefault="000050E6" w:rsidP="007F416B">
            <w:pPr>
              <w:spacing w:line="240" w:lineRule="auto"/>
              <w:ind w:firstLine="567"/>
              <w:jc w:val="both"/>
              <w:rPr>
                <w:color w:val="000000"/>
              </w:rPr>
            </w:pPr>
            <w:r>
              <w:rPr>
                <w:color w:val="000000"/>
              </w:rPr>
              <w:t>«Школа России»</w:t>
            </w:r>
          </w:p>
        </w:tc>
        <w:tc>
          <w:tcPr>
            <w:tcW w:w="1266" w:type="dxa"/>
          </w:tcPr>
          <w:p w:rsidR="000050E6" w:rsidRDefault="000050E6" w:rsidP="007F416B">
            <w:pPr>
              <w:spacing w:line="240" w:lineRule="auto"/>
              <w:ind w:firstLine="567"/>
              <w:jc w:val="both"/>
              <w:rPr>
                <w:color w:val="000000"/>
              </w:rPr>
            </w:pPr>
            <w:r>
              <w:rPr>
                <w:color w:val="000000"/>
              </w:rPr>
              <w:t>8</w:t>
            </w:r>
          </w:p>
        </w:tc>
        <w:tc>
          <w:tcPr>
            <w:tcW w:w="2397" w:type="dxa"/>
          </w:tcPr>
          <w:p w:rsidR="000050E6" w:rsidRDefault="000050E6" w:rsidP="007F416B">
            <w:pPr>
              <w:spacing w:line="240" w:lineRule="auto"/>
              <w:ind w:firstLine="567"/>
              <w:jc w:val="both"/>
              <w:rPr>
                <w:color w:val="000000"/>
              </w:rPr>
            </w:pPr>
            <w:r>
              <w:rPr>
                <w:color w:val="000000"/>
              </w:rPr>
              <w:t>Леонтьева Н.Н</w:t>
            </w:r>
          </w:p>
        </w:tc>
        <w:tc>
          <w:tcPr>
            <w:tcW w:w="1832" w:type="dxa"/>
          </w:tcPr>
          <w:p w:rsidR="000050E6" w:rsidRDefault="000050E6" w:rsidP="007F416B">
            <w:pPr>
              <w:spacing w:line="240" w:lineRule="auto"/>
              <w:ind w:firstLine="567"/>
              <w:jc w:val="both"/>
              <w:rPr>
                <w:color w:val="000000"/>
              </w:rPr>
            </w:pPr>
            <w:r>
              <w:rPr>
                <w:color w:val="000000"/>
              </w:rPr>
              <w:t>первая</w:t>
            </w:r>
          </w:p>
        </w:tc>
        <w:tc>
          <w:tcPr>
            <w:tcW w:w="1832" w:type="dxa"/>
          </w:tcPr>
          <w:p w:rsidR="000050E6" w:rsidRDefault="000050E6" w:rsidP="007F416B">
            <w:pPr>
              <w:spacing w:line="240" w:lineRule="auto"/>
              <w:ind w:firstLine="567"/>
              <w:jc w:val="both"/>
              <w:rPr>
                <w:color w:val="000000"/>
              </w:rPr>
            </w:pPr>
            <w:r>
              <w:rPr>
                <w:color w:val="000000"/>
              </w:rPr>
              <w:t>23</w:t>
            </w:r>
          </w:p>
        </w:tc>
      </w:tr>
      <w:tr w:rsidR="000050E6" w:rsidTr="000050E6">
        <w:tc>
          <w:tcPr>
            <w:tcW w:w="1242" w:type="dxa"/>
          </w:tcPr>
          <w:p w:rsidR="000050E6" w:rsidRDefault="000050E6" w:rsidP="007F416B">
            <w:pPr>
              <w:spacing w:line="240" w:lineRule="auto"/>
              <w:ind w:firstLine="567"/>
              <w:jc w:val="both"/>
              <w:rPr>
                <w:color w:val="000000"/>
              </w:rPr>
            </w:pPr>
            <w:r>
              <w:rPr>
                <w:color w:val="000000"/>
              </w:rPr>
              <w:t>4</w:t>
            </w:r>
          </w:p>
        </w:tc>
        <w:tc>
          <w:tcPr>
            <w:tcW w:w="2420" w:type="dxa"/>
          </w:tcPr>
          <w:p w:rsidR="000050E6" w:rsidRDefault="000050E6" w:rsidP="007F416B">
            <w:pPr>
              <w:spacing w:line="240" w:lineRule="auto"/>
              <w:ind w:firstLine="567"/>
              <w:jc w:val="both"/>
              <w:rPr>
                <w:color w:val="000000"/>
              </w:rPr>
            </w:pPr>
            <w:r>
              <w:rPr>
                <w:color w:val="000000"/>
              </w:rPr>
              <w:t>«Школа России»</w:t>
            </w:r>
          </w:p>
        </w:tc>
        <w:tc>
          <w:tcPr>
            <w:tcW w:w="1266" w:type="dxa"/>
          </w:tcPr>
          <w:p w:rsidR="000050E6" w:rsidRDefault="000050E6" w:rsidP="007F416B">
            <w:pPr>
              <w:spacing w:line="240" w:lineRule="auto"/>
              <w:ind w:firstLine="567"/>
              <w:jc w:val="both"/>
              <w:rPr>
                <w:color w:val="000000"/>
              </w:rPr>
            </w:pPr>
            <w:r>
              <w:rPr>
                <w:color w:val="000000"/>
              </w:rPr>
              <w:t>4</w:t>
            </w:r>
          </w:p>
        </w:tc>
        <w:tc>
          <w:tcPr>
            <w:tcW w:w="2397" w:type="dxa"/>
          </w:tcPr>
          <w:p w:rsidR="000050E6" w:rsidRDefault="000050E6" w:rsidP="007F416B">
            <w:pPr>
              <w:spacing w:line="240" w:lineRule="auto"/>
              <w:ind w:firstLine="567"/>
              <w:jc w:val="both"/>
              <w:rPr>
                <w:color w:val="000000"/>
              </w:rPr>
            </w:pPr>
            <w:r>
              <w:rPr>
                <w:color w:val="000000"/>
              </w:rPr>
              <w:t>Григорьева О.В.</w:t>
            </w:r>
          </w:p>
        </w:tc>
        <w:tc>
          <w:tcPr>
            <w:tcW w:w="1832" w:type="dxa"/>
          </w:tcPr>
          <w:p w:rsidR="000050E6" w:rsidRDefault="000050E6" w:rsidP="007F416B">
            <w:pPr>
              <w:spacing w:line="240" w:lineRule="auto"/>
              <w:ind w:firstLine="567"/>
              <w:jc w:val="both"/>
              <w:rPr>
                <w:color w:val="000000"/>
              </w:rPr>
            </w:pPr>
            <w:r>
              <w:rPr>
                <w:color w:val="000000"/>
              </w:rPr>
              <w:t>первая</w:t>
            </w:r>
          </w:p>
        </w:tc>
        <w:tc>
          <w:tcPr>
            <w:tcW w:w="1832" w:type="dxa"/>
          </w:tcPr>
          <w:p w:rsidR="000050E6" w:rsidRDefault="000050E6" w:rsidP="007F416B">
            <w:pPr>
              <w:spacing w:line="240" w:lineRule="auto"/>
              <w:ind w:firstLine="567"/>
              <w:jc w:val="both"/>
              <w:rPr>
                <w:color w:val="000000"/>
              </w:rPr>
            </w:pPr>
            <w:r>
              <w:rPr>
                <w:color w:val="000000"/>
              </w:rPr>
              <w:t>16</w:t>
            </w:r>
          </w:p>
        </w:tc>
      </w:tr>
      <w:tr w:rsidR="003D5FFD" w:rsidTr="00B47EB0">
        <w:tc>
          <w:tcPr>
            <w:tcW w:w="1242" w:type="dxa"/>
          </w:tcPr>
          <w:p w:rsidR="003D5FFD" w:rsidRDefault="003D5FFD" w:rsidP="007F416B">
            <w:pPr>
              <w:spacing w:line="240" w:lineRule="auto"/>
              <w:ind w:firstLine="567"/>
              <w:jc w:val="both"/>
              <w:rPr>
                <w:color w:val="000000"/>
              </w:rPr>
            </w:pPr>
          </w:p>
        </w:tc>
        <w:tc>
          <w:tcPr>
            <w:tcW w:w="3686" w:type="dxa"/>
            <w:gridSpan w:val="2"/>
          </w:tcPr>
          <w:p w:rsidR="003D5FFD" w:rsidRDefault="003D5FFD" w:rsidP="007F416B">
            <w:pPr>
              <w:spacing w:line="240" w:lineRule="auto"/>
              <w:ind w:firstLine="567"/>
              <w:jc w:val="both"/>
              <w:rPr>
                <w:color w:val="000000"/>
              </w:rPr>
            </w:pPr>
            <w:r>
              <w:rPr>
                <w:color w:val="000000"/>
              </w:rPr>
              <w:t>Учитель английского языка</w:t>
            </w:r>
          </w:p>
        </w:tc>
        <w:tc>
          <w:tcPr>
            <w:tcW w:w="2397" w:type="dxa"/>
          </w:tcPr>
          <w:p w:rsidR="003D5FFD" w:rsidRDefault="003D5FFD" w:rsidP="007F416B">
            <w:pPr>
              <w:spacing w:line="240" w:lineRule="auto"/>
              <w:ind w:firstLine="567"/>
              <w:jc w:val="both"/>
              <w:rPr>
                <w:color w:val="000000"/>
              </w:rPr>
            </w:pPr>
            <w:r>
              <w:rPr>
                <w:color w:val="000000"/>
              </w:rPr>
              <w:t>Баранова А.В.</w:t>
            </w:r>
          </w:p>
        </w:tc>
        <w:tc>
          <w:tcPr>
            <w:tcW w:w="1832" w:type="dxa"/>
          </w:tcPr>
          <w:p w:rsidR="003D5FFD" w:rsidRDefault="003D5FFD" w:rsidP="007F416B">
            <w:pPr>
              <w:spacing w:line="240" w:lineRule="auto"/>
              <w:ind w:firstLine="567"/>
              <w:jc w:val="both"/>
              <w:rPr>
                <w:color w:val="000000"/>
              </w:rPr>
            </w:pPr>
            <w:r>
              <w:rPr>
                <w:color w:val="000000"/>
              </w:rPr>
              <w:t>первая</w:t>
            </w:r>
          </w:p>
        </w:tc>
        <w:tc>
          <w:tcPr>
            <w:tcW w:w="1832" w:type="dxa"/>
          </w:tcPr>
          <w:p w:rsidR="003D5FFD" w:rsidRDefault="003D5FFD" w:rsidP="007F416B">
            <w:pPr>
              <w:spacing w:line="240" w:lineRule="auto"/>
              <w:ind w:firstLine="567"/>
              <w:jc w:val="both"/>
              <w:rPr>
                <w:color w:val="000000"/>
              </w:rPr>
            </w:pPr>
            <w:r>
              <w:rPr>
                <w:color w:val="000000"/>
              </w:rPr>
              <w:t>5</w:t>
            </w:r>
          </w:p>
        </w:tc>
      </w:tr>
      <w:tr w:rsidR="003D5FFD" w:rsidTr="00B47EB0">
        <w:tc>
          <w:tcPr>
            <w:tcW w:w="1242" w:type="dxa"/>
          </w:tcPr>
          <w:p w:rsidR="003D5FFD" w:rsidRDefault="003D5FFD" w:rsidP="007F416B">
            <w:pPr>
              <w:spacing w:line="240" w:lineRule="auto"/>
              <w:ind w:firstLine="567"/>
              <w:jc w:val="both"/>
              <w:rPr>
                <w:color w:val="000000"/>
              </w:rPr>
            </w:pPr>
          </w:p>
        </w:tc>
        <w:tc>
          <w:tcPr>
            <w:tcW w:w="3686" w:type="dxa"/>
            <w:gridSpan w:val="2"/>
          </w:tcPr>
          <w:p w:rsidR="003D5FFD" w:rsidRDefault="003D5FFD" w:rsidP="007F416B">
            <w:pPr>
              <w:spacing w:line="240" w:lineRule="auto"/>
              <w:ind w:firstLine="567"/>
              <w:jc w:val="both"/>
              <w:rPr>
                <w:color w:val="000000"/>
              </w:rPr>
            </w:pPr>
            <w:r>
              <w:rPr>
                <w:color w:val="000000"/>
              </w:rPr>
              <w:t>Учитель физической культуры</w:t>
            </w:r>
          </w:p>
        </w:tc>
        <w:tc>
          <w:tcPr>
            <w:tcW w:w="2397" w:type="dxa"/>
          </w:tcPr>
          <w:p w:rsidR="003D5FFD" w:rsidRDefault="003D5FFD" w:rsidP="007F416B">
            <w:pPr>
              <w:spacing w:line="240" w:lineRule="auto"/>
              <w:ind w:firstLine="567"/>
              <w:jc w:val="both"/>
              <w:rPr>
                <w:color w:val="000000"/>
              </w:rPr>
            </w:pPr>
            <w:r>
              <w:rPr>
                <w:color w:val="000000"/>
              </w:rPr>
              <w:t>Назаров Е.Н.</w:t>
            </w:r>
          </w:p>
        </w:tc>
        <w:tc>
          <w:tcPr>
            <w:tcW w:w="1832" w:type="dxa"/>
          </w:tcPr>
          <w:p w:rsidR="003D5FFD" w:rsidRDefault="003D5FFD" w:rsidP="007F416B">
            <w:pPr>
              <w:spacing w:line="240" w:lineRule="auto"/>
              <w:ind w:firstLine="567"/>
              <w:jc w:val="both"/>
              <w:rPr>
                <w:color w:val="000000"/>
              </w:rPr>
            </w:pPr>
            <w:r>
              <w:rPr>
                <w:color w:val="000000"/>
              </w:rPr>
              <w:t>первая</w:t>
            </w:r>
          </w:p>
        </w:tc>
        <w:tc>
          <w:tcPr>
            <w:tcW w:w="1832" w:type="dxa"/>
          </w:tcPr>
          <w:p w:rsidR="003D5FFD" w:rsidRDefault="003D5FFD" w:rsidP="007F416B">
            <w:pPr>
              <w:spacing w:line="240" w:lineRule="auto"/>
              <w:ind w:firstLine="567"/>
              <w:jc w:val="both"/>
              <w:rPr>
                <w:color w:val="000000"/>
              </w:rPr>
            </w:pPr>
            <w:r>
              <w:rPr>
                <w:color w:val="000000"/>
              </w:rPr>
              <w:t>8</w:t>
            </w:r>
          </w:p>
        </w:tc>
      </w:tr>
      <w:tr w:rsidR="003D5FFD" w:rsidTr="00B47EB0">
        <w:tc>
          <w:tcPr>
            <w:tcW w:w="1242" w:type="dxa"/>
          </w:tcPr>
          <w:p w:rsidR="003D5FFD" w:rsidRDefault="003D5FFD" w:rsidP="007F416B">
            <w:pPr>
              <w:spacing w:line="240" w:lineRule="auto"/>
              <w:ind w:firstLine="567"/>
              <w:jc w:val="both"/>
              <w:rPr>
                <w:color w:val="000000"/>
              </w:rPr>
            </w:pPr>
          </w:p>
        </w:tc>
        <w:tc>
          <w:tcPr>
            <w:tcW w:w="3686" w:type="dxa"/>
            <w:gridSpan w:val="2"/>
          </w:tcPr>
          <w:p w:rsidR="003D5FFD" w:rsidRDefault="003D5FFD" w:rsidP="007F416B">
            <w:pPr>
              <w:spacing w:line="240" w:lineRule="auto"/>
              <w:ind w:firstLine="567"/>
              <w:jc w:val="both"/>
              <w:rPr>
                <w:color w:val="000000"/>
              </w:rPr>
            </w:pPr>
            <w:r>
              <w:rPr>
                <w:color w:val="000000"/>
              </w:rPr>
              <w:t>Учитель музыки</w:t>
            </w:r>
          </w:p>
        </w:tc>
        <w:tc>
          <w:tcPr>
            <w:tcW w:w="2397" w:type="dxa"/>
          </w:tcPr>
          <w:p w:rsidR="003D5FFD" w:rsidRDefault="003D5FFD" w:rsidP="007F416B">
            <w:pPr>
              <w:spacing w:line="240" w:lineRule="auto"/>
              <w:ind w:firstLine="567"/>
              <w:jc w:val="both"/>
              <w:rPr>
                <w:color w:val="000000"/>
              </w:rPr>
            </w:pPr>
            <w:r>
              <w:rPr>
                <w:color w:val="000000"/>
              </w:rPr>
              <w:t>Моисеев А.В.</w:t>
            </w:r>
          </w:p>
        </w:tc>
        <w:tc>
          <w:tcPr>
            <w:tcW w:w="1832" w:type="dxa"/>
          </w:tcPr>
          <w:p w:rsidR="003D5FFD" w:rsidRDefault="003D5FFD" w:rsidP="007F416B">
            <w:pPr>
              <w:spacing w:line="240" w:lineRule="auto"/>
              <w:ind w:firstLine="567"/>
              <w:jc w:val="both"/>
              <w:rPr>
                <w:color w:val="000000"/>
              </w:rPr>
            </w:pPr>
            <w:r>
              <w:rPr>
                <w:color w:val="000000"/>
              </w:rPr>
              <w:t>первая</w:t>
            </w:r>
          </w:p>
        </w:tc>
        <w:tc>
          <w:tcPr>
            <w:tcW w:w="1832" w:type="dxa"/>
          </w:tcPr>
          <w:p w:rsidR="003D5FFD" w:rsidRDefault="003D5FFD" w:rsidP="007F416B">
            <w:pPr>
              <w:spacing w:line="240" w:lineRule="auto"/>
              <w:ind w:firstLine="567"/>
              <w:jc w:val="both"/>
              <w:rPr>
                <w:color w:val="000000"/>
              </w:rPr>
            </w:pPr>
            <w:r>
              <w:rPr>
                <w:color w:val="000000"/>
              </w:rPr>
              <w:t>30</w:t>
            </w:r>
          </w:p>
        </w:tc>
      </w:tr>
      <w:tr w:rsidR="003D5FFD" w:rsidTr="00B47EB0">
        <w:tc>
          <w:tcPr>
            <w:tcW w:w="1242" w:type="dxa"/>
          </w:tcPr>
          <w:p w:rsidR="003D5FFD" w:rsidRDefault="003D5FFD" w:rsidP="007F416B">
            <w:pPr>
              <w:spacing w:line="240" w:lineRule="auto"/>
              <w:ind w:firstLine="567"/>
              <w:jc w:val="both"/>
              <w:rPr>
                <w:color w:val="000000"/>
              </w:rPr>
            </w:pPr>
          </w:p>
        </w:tc>
        <w:tc>
          <w:tcPr>
            <w:tcW w:w="3686" w:type="dxa"/>
            <w:gridSpan w:val="2"/>
          </w:tcPr>
          <w:p w:rsidR="003D5FFD" w:rsidRDefault="003D5FFD" w:rsidP="007F416B">
            <w:pPr>
              <w:spacing w:line="240" w:lineRule="auto"/>
              <w:ind w:firstLine="567"/>
              <w:jc w:val="both"/>
              <w:rPr>
                <w:color w:val="000000"/>
              </w:rPr>
            </w:pPr>
            <w:r>
              <w:rPr>
                <w:color w:val="000000"/>
              </w:rPr>
              <w:t>Учитель технологии, ИЗО</w:t>
            </w:r>
          </w:p>
        </w:tc>
        <w:tc>
          <w:tcPr>
            <w:tcW w:w="2397" w:type="dxa"/>
          </w:tcPr>
          <w:p w:rsidR="003D5FFD" w:rsidRDefault="003D5FFD" w:rsidP="007F416B">
            <w:pPr>
              <w:spacing w:line="240" w:lineRule="auto"/>
              <w:ind w:firstLine="567"/>
              <w:jc w:val="both"/>
              <w:rPr>
                <w:color w:val="000000"/>
              </w:rPr>
            </w:pPr>
            <w:r>
              <w:rPr>
                <w:color w:val="000000"/>
              </w:rPr>
              <w:t>Назарова О.В.</w:t>
            </w:r>
          </w:p>
        </w:tc>
        <w:tc>
          <w:tcPr>
            <w:tcW w:w="1832" w:type="dxa"/>
          </w:tcPr>
          <w:p w:rsidR="003D5FFD" w:rsidRDefault="003D5FFD" w:rsidP="007F416B">
            <w:pPr>
              <w:spacing w:line="240" w:lineRule="auto"/>
              <w:ind w:firstLine="567"/>
              <w:jc w:val="both"/>
              <w:rPr>
                <w:color w:val="000000"/>
              </w:rPr>
            </w:pPr>
            <w:r>
              <w:rPr>
                <w:color w:val="000000"/>
              </w:rPr>
              <w:t>первая</w:t>
            </w:r>
          </w:p>
        </w:tc>
        <w:tc>
          <w:tcPr>
            <w:tcW w:w="1832" w:type="dxa"/>
          </w:tcPr>
          <w:p w:rsidR="003D5FFD" w:rsidRDefault="003D5FFD" w:rsidP="007F416B">
            <w:pPr>
              <w:spacing w:line="240" w:lineRule="auto"/>
              <w:ind w:firstLine="567"/>
              <w:jc w:val="both"/>
              <w:rPr>
                <w:color w:val="000000"/>
              </w:rPr>
            </w:pPr>
            <w:r>
              <w:rPr>
                <w:color w:val="000000"/>
              </w:rPr>
              <w:t>3</w:t>
            </w:r>
          </w:p>
        </w:tc>
      </w:tr>
    </w:tbl>
    <w:p w:rsidR="000050E6" w:rsidRDefault="000050E6" w:rsidP="007F416B">
      <w:pPr>
        <w:spacing w:line="240" w:lineRule="auto"/>
        <w:ind w:firstLine="567"/>
        <w:jc w:val="both"/>
        <w:rPr>
          <w:color w:val="000000"/>
        </w:rPr>
      </w:pPr>
    </w:p>
    <w:p w:rsidR="00AB7F61" w:rsidRDefault="00AB7F61" w:rsidP="007F416B">
      <w:pPr>
        <w:spacing w:line="240" w:lineRule="auto"/>
        <w:ind w:firstLine="567"/>
        <w:jc w:val="both"/>
        <w:rPr>
          <w:color w:val="000000"/>
        </w:rPr>
      </w:pPr>
      <w:r>
        <w:rPr>
          <w:color w:val="000000"/>
        </w:rPr>
        <w:t>Основным условием формирования и наращивания необходимого и достаточного кадрового потенциала МБОУ «</w:t>
      </w:r>
      <w:r w:rsidR="003D5FFD">
        <w:rPr>
          <w:color w:val="000000"/>
        </w:rPr>
        <w:t xml:space="preserve">Большеямашевская СОШ» </w:t>
      </w:r>
      <w:r>
        <w:rPr>
          <w:color w:val="000000"/>
        </w:rPr>
        <w:t xml:space="preserve">является обеспечение в соответствии с новыми образовательными реалиями и задачами адекватности системы </w:t>
      </w:r>
      <w:r>
        <w:rPr>
          <w:i/>
          <w:iCs/>
          <w:color w:val="000000"/>
        </w:rPr>
        <w:t xml:space="preserve">непрерывного педагогического образования </w:t>
      </w:r>
      <w:r>
        <w:rPr>
          <w:color w:val="000000"/>
        </w:rPr>
        <w:t>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AB7F61" w:rsidRDefault="00AB7F61" w:rsidP="007F416B">
      <w:pPr>
        <w:spacing w:line="240" w:lineRule="auto"/>
        <w:ind w:firstLine="567"/>
        <w:jc w:val="both"/>
        <w:rPr>
          <w:color w:val="000000"/>
        </w:rPr>
      </w:pPr>
      <w:r>
        <w:rPr>
          <w:color w:val="000000"/>
        </w:rPr>
        <w:t>Непрерывность профессионального развития работников школы, реализующей ООП НОО,обеспечивается освоением работниками школы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2010 г. № 03-52/46), а также методикой оценки уровня квалификации педагогических работников (письмо Департамента от 29 ноября 2010 г. № 03-339).</w:t>
      </w:r>
    </w:p>
    <w:p w:rsidR="009878CD" w:rsidRDefault="009878CD" w:rsidP="007F416B">
      <w:pPr>
        <w:spacing w:line="240" w:lineRule="auto"/>
        <w:ind w:firstLine="567"/>
        <w:jc w:val="center"/>
        <w:rPr>
          <w:b/>
          <w:bCs/>
          <w:color w:val="000000"/>
        </w:rPr>
      </w:pPr>
    </w:p>
    <w:p w:rsidR="009878CD" w:rsidRDefault="009878CD" w:rsidP="007F416B">
      <w:pPr>
        <w:spacing w:line="240" w:lineRule="auto"/>
        <w:ind w:firstLine="567"/>
        <w:jc w:val="center"/>
        <w:rPr>
          <w:b/>
          <w:bCs/>
          <w:color w:val="000000"/>
        </w:rPr>
      </w:pPr>
    </w:p>
    <w:p w:rsidR="00AB7F61" w:rsidRDefault="007675FB" w:rsidP="007F416B">
      <w:pPr>
        <w:spacing w:line="240" w:lineRule="auto"/>
        <w:ind w:firstLine="567"/>
        <w:jc w:val="center"/>
        <w:rPr>
          <w:b/>
          <w:bCs/>
          <w:color w:val="000000"/>
        </w:rPr>
      </w:pPr>
      <w:r>
        <w:rPr>
          <w:b/>
          <w:bCs/>
          <w:color w:val="000000"/>
        </w:rPr>
        <w:t>П</w:t>
      </w:r>
      <w:r w:rsidR="00AB7F61">
        <w:rPr>
          <w:b/>
          <w:bCs/>
          <w:color w:val="000000"/>
        </w:rPr>
        <w:t>лан-график непрерывного повышения квалификации учителей начальных классов</w:t>
      </w:r>
    </w:p>
    <w:tbl>
      <w:tblPr>
        <w:tblW w:w="0" w:type="auto"/>
        <w:tblInd w:w="78" w:type="dxa"/>
        <w:tblLayout w:type="fixed"/>
        <w:tblLook w:val="0000"/>
      </w:tblPr>
      <w:tblGrid>
        <w:gridCol w:w="1995"/>
        <w:gridCol w:w="1620"/>
        <w:gridCol w:w="1620"/>
        <w:gridCol w:w="1800"/>
        <w:gridCol w:w="1800"/>
        <w:gridCol w:w="1440"/>
        <w:gridCol w:w="531"/>
      </w:tblGrid>
      <w:tr w:rsidR="00AB7F61" w:rsidTr="00EF36A0">
        <w:trPr>
          <w:trHeight w:val="635"/>
        </w:trPr>
        <w:tc>
          <w:tcPr>
            <w:tcW w:w="1995"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center"/>
              <w:rPr>
                <w:color w:val="000000"/>
              </w:rPr>
            </w:pPr>
            <w:r>
              <w:rPr>
                <w:color w:val="000000"/>
              </w:rPr>
              <w:t>ФИО</w:t>
            </w:r>
          </w:p>
        </w:tc>
        <w:tc>
          <w:tcPr>
            <w:tcW w:w="1620" w:type="dxa"/>
            <w:tcBorders>
              <w:top w:val="single" w:sz="4" w:space="0" w:color="000000"/>
              <w:left w:val="single" w:sz="4" w:space="0" w:color="000000"/>
              <w:bottom w:val="single" w:sz="4" w:space="0" w:color="000000"/>
            </w:tcBorders>
            <w:vAlign w:val="bottom"/>
          </w:tcPr>
          <w:p w:rsidR="00AB7F61" w:rsidRDefault="00AB7F61" w:rsidP="007F416B">
            <w:pPr>
              <w:snapToGrid w:val="0"/>
              <w:spacing w:line="240" w:lineRule="auto"/>
              <w:ind w:firstLine="567"/>
              <w:rPr>
                <w:color w:val="000000"/>
              </w:rPr>
            </w:pPr>
            <w:r>
              <w:rPr>
                <w:color w:val="000000"/>
              </w:rPr>
              <w:t>2010-2011</w:t>
            </w:r>
          </w:p>
        </w:tc>
        <w:tc>
          <w:tcPr>
            <w:tcW w:w="162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2011-2012</w:t>
            </w:r>
          </w:p>
        </w:tc>
        <w:tc>
          <w:tcPr>
            <w:tcW w:w="180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2012-2013</w:t>
            </w:r>
          </w:p>
        </w:tc>
        <w:tc>
          <w:tcPr>
            <w:tcW w:w="180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2013-2014</w:t>
            </w:r>
          </w:p>
        </w:tc>
        <w:tc>
          <w:tcPr>
            <w:tcW w:w="14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r>
              <w:rPr>
                <w:color w:val="000000"/>
              </w:rPr>
              <w:t>2014-2015</w:t>
            </w:r>
          </w:p>
        </w:tc>
        <w:tc>
          <w:tcPr>
            <w:tcW w:w="531" w:type="dxa"/>
            <w:tcBorders>
              <w:top w:val="single" w:sz="4" w:space="0" w:color="000000"/>
              <w:bottom w:val="single" w:sz="4" w:space="0" w:color="000000"/>
              <w:right w:val="single" w:sz="4" w:space="0" w:color="000000"/>
            </w:tcBorders>
            <w:vAlign w:val="bottom"/>
          </w:tcPr>
          <w:p w:rsidR="00AB7F61" w:rsidRDefault="00AB7F61" w:rsidP="007F416B">
            <w:pPr>
              <w:snapToGrid w:val="0"/>
              <w:spacing w:line="240" w:lineRule="auto"/>
              <w:ind w:firstLine="567"/>
              <w:rPr>
                <w:color w:val="000000"/>
              </w:rPr>
            </w:pPr>
          </w:p>
        </w:tc>
      </w:tr>
      <w:tr w:rsidR="00AB7F61" w:rsidTr="00D32700">
        <w:trPr>
          <w:trHeight w:val="315"/>
        </w:trPr>
        <w:tc>
          <w:tcPr>
            <w:tcW w:w="1995" w:type="dxa"/>
            <w:tcBorders>
              <w:top w:val="single" w:sz="4" w:space="0" w:color="000000"/>
              <w:left w:val="single" w:sz="4" w:space="0" w:color="000000"/>
              <w:bottom w:val="single" w:sz="4" w:space="0" w:color="000000"/>
            </w:tcBorders>
          </w:tcPr>
          <w:p w:rsidR="00AB7F61" w:rsidRDefault="003D5FFD" w:rsidP="007F416B">
            <w:pPr>
              <w:snapToGrid w:val="0"/>
              <w:spacing w:line="240" w:lineRule="auto"/>
              <w:ind w:firstLine="567"/>
              <w:rPr>
                <w:color w:val="000000"/>
              </w:rPr>
            </w:pPr>
            <w:r>
              <w:rPr>
                <w:color w:val="000000"/>
              </w:rPr>
              <w:t>Григорьева О.В.</w:t>
            </w:r>
          </w:p>
        </w:tc>
        <w:tc>
          <w:tcPr>
            <w:tcW w:w="1620" w:type="dxa"/>
            <w:tcBorders>
              <w:top w:val="single" w:sz="4" w:space="0" w:color="000000"/>
              <w:left w:val="single" w:sz="4" w:space="0" w:color="000000"/>
              <w:bottom w:val="single" w:sz="4" w:space="0" w:color="000000"/>
            </w:tcBorders>
          </w:tcPr>
          <w:p w:rsidR="00AB7F61" w:rsidRDefault="007C462F" w:rsidP="007F416B">
            <w:pPr>
              <w:snapToGrid w:val="0"/>
              <w:spacing w:line="240" w:lineRule="auto"/>
              <w:ind w:firstLine="567"/>
              <w:rPr>
                <w:color w:val="000000"/>
                <w:sz w:val="22"/>
                <w:szCs w:val="22"/>
              </w:rPr>
            </w:pPr>
            <w:r>
              <w:rPr>
                <w:color w:val="000000"/>
                <w:sz w:val="22"/>
                <w:szCs w:val="22"/>
              </w:rPr>
              <w:t xml:space="preserve">Курсы ЧРИО 72ч,  </w:t>
            </w:r>
            <w:r>
              <w:rPr>
                <w:i/>
                <w:color w:val="000000"/>
                <w:sz w:val="22"/>
                <w:szCs w:val="22"/>
              </w:rPr>
              <w:t>ОРКСЭ</w:t>
            </w:r>
          </w:p>
        </w:tc>
        <w:tc>
          <w:tcPr>
            <w:tcW w:w="1620" w:type="dxa"/>
            <w:tcBorders>
              <w:top w:val="single" w:sz="4" w:space="0" w:color="000000"/>
              <w:left w:val="single" w:sz="4" w:space="0" w:color="000000"/>
              <w:bottom w:val="single" w:sz="4" w:space="0" w:color="000000"/>
            </w:tcBorders>
            <w:vAlign w:val="bottom"/>
          </w:tcPr>
          <w:p w:rsidR="00AB7F61" w:rsidRDefault="007C462F" w:rsidP="007F416B">
            <w:pPr>
              <w:snapToGrid w:val="0"/>
              <w:spacing w:line="240" w:lineRule="auto"/>
              <w:ind w:firstLine="567"/>
              <w:jc w:val="center"/>
              <w:rPr>
                <w:color w:val="000000"/>
              </w:rPr>
            </w:pPr>
            <w:r>
              <w:rPr>
                <w:color w:val="000000"/>
                <w:sz w:val="22"/>
                <w:szCs w:val="22"/>
              </w:rPr>
              <w:t>Курсы ЧРИО-36 ч</w:t>
            </w:r>
          </w:p>
        </w:tc>
        <w:tc>
          <w:tcPr>
            <w:tcW w:w="1800" w:type="dxa"/>
            <w:tcBorders>
              <w:top w:val="single" w:sz="4" w:space="0" w:color="000000"/>
              <w:left w:val="single" w:sz="4" w:space="0" w:color="000000"/>
              <w:bottom w:val="single" w:sz="4" w:space="0" w:color="000000"/>
            </w:tcBorders>
          </w:tcPr>
          <w:p w:rsidR="00AB7F61" w:rsidRDefault="007C462F" w:rsidP="007F416B">
            <w:pPr>
              <w:snapToGrid w:val="0"/>
              <w:spacing w:line="240" w:lineRule="auto"/>
              <w:ind w:firstLine="567"/>
              <w:jc w:val="center"/>
              <w:rPr>
                <w:color w:val="000000"/>
              </w:rPr>
            </w:pPr>
            <w:r>
              <w:rPr>
                <w:color w:val="000000"/>
                <w:sz w:val="22"/>
                <w:szCs w:val="22"/>
              </w:rPr>
              <w:t>Курсы ЧРИО-72 ч</w:t>
            </w:r>
          </w:p>
        </w:tc>
        <w:tc>
          <w:tcPr>
            <w:tcW w:w="1800" w:type="dxa"/>
            <w:tcBorders>
              <w:top w:val="single" w:sz="4" w:space="0" w:color="000000"/>
              <w:left w:val="single" w:sz="4" w:space="0" w:color="000000"/>
              <w:bottom w:val="single" w:sz="4" w:space="0" w:color="000000"/>
            </w:tcBorders>
            <w:vAlign w:val="bottom"/>
          </w:tcPr>
          <w:p w:rsidR="00AB7F61" w:rsidRDefault="007675FB" w:rsidP="007F416B">
            <w:pPr>
              <w:snapToGrid w:val="0"/>
              <w:spacing w:line="240" w:lineRule="auto"/>
              <w:ind w:firstLine="567"/>
              <w:rPr>
                <w:i/>
                <w:color w:val="000000"/>
                <w:sz w:val="22"/>
                <w:szCs w:val="22"/>
              </w:rPr>
            </w:pPr>
            <w:r>
              <w:rPr>
                <w:color w:val="000000"/>
                <w:sz w:val="22"/>
                <w:szCs w:val="22"/>
              </w:rPr>
              <w:t>Курсы ЧРИО-18 ч</w:t>
            </w:r>
          </w:p>
        </w:tc>
        <w:tc>
          <w:tcPr>
            <w:tcW w:w="144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rPr>
                <w:color w:val="000000"/>
              </w:rPr>
            </w:pPr>
          </w:p>
        </w:tc>
        <w:tc>
          <w:tcPr>
            <w:tcW w:w="531" w:type="dxa"/>
            <w:tcBorders>
              <w:top w:val="single" w:sz="4" w:space="0" w:color="000000"/>
              <w:bottom w:val="single" w:sz="4" w:space="0" w:color="000000"/>
              <w:right w:val="single" w:sz="4" w:space="0" w:color="000000"/>
            </w:tcBorders>
            <w:vAlign w:val="bottom"/>
          </w:tcPr>
          <w:p w:rsidR="00AB7F61" w:rsidRDefault="00AB7F61" w:rsidP="007F416B">
            <w:pPr>
              <w:snapToGrid w:val="0"/>
              <w:spacing w:line="240" w:lineRule="auto"/>
              <w:ind w:firstLine="567"/>
              <w:rPr>
                <w:color w:val="000000"/>
              </w:rPr>
            </w:pPr>
          </w:p>
        </w:tc>
      </w:tr>
      <w:tr w:rsidR="00EF36A0" w:rsidTr="00D32700">
        <w:trPr>
          <w:trHeight w:val="315"/>
        </w:trPr>
        <w:tc>
          <w:tcPr>
            <w:tcW w:w="1995" w:type="dxa"/>
            <w:tcBorders>
              <w:left w:val="single" w:sz="4" w:space="0" w:color="000000"/>
              <w:bottom w:val="single" w:sz="4" w:space="0" w:color="000000"/>
            </w:tcBorders>
          </w:tcPr>
          <w:p w:rsidR="00EF36A0" w:rsidRDefault="00EF36A0" w:rsidP="007F416B">
            <w:pPr>
              <w:snapToGrid w:val="0"/>
              <w:spacing w:line="240" w:lineRule="auto"/>
              <w:ind w:firstLine="567"/>
              <w:rPr>
                <w:color w:val="000000"/>
              </w:rPr>
            </w:pPr>
            <w:r>
              <w:rPr>
                <w:color w:val="000000"/>
              </w:rPr>
              <w:t>Леонтьева Н.Н.</w:t>
            </w:r>
          </w:p>
        </w:tc>
        <w:tc>
          <w:tcPr>
            <w:tcW w:w="1620" w:type="dxa"/>
            <w:tcBorders>
              <w:left w:val="single" w:sz="4" w:space="0" w:color="000000"/>
              <w:bottom w:val="single" w:sz="4" w:space="0" w:color="000000"/>
            </w:tcBorders>
          </w:tcPr>
          <w:p w:rsidR="00EF36A0" w:rsidRDefault="00EF36A0" w:rsidP="007F416B">
            <w:pPr>
              <w:snapToGrid w:val="0"/>
              <w:spacing w:line="240" w:lineRule="auto"/>
              <w:ind w:firstLine="567"/>
              <w:rPr>
                <w:color w:val="000000"/>
                <w:sz w:val="22"/>
                <w:szCs w:val="22"/>
              </w:rPr>
            </w:pPr>
          </w:p>
        </w:tc>
        <w:tc>
          <w:tcPr>
            <w:tcW w:w="1620" w:type="dxa"/>
            <w:tcBorders>
              <w:left w:val="single" w:sz="4" w:space="0" w:color="000000"/>
              <w:bottom w:val="single" w:sz="4" w:space="0" w:color="000000"/>
            </w:tcBorders>
            <w:vAlign w:val="bottom"/>
          </w:tcPr>
          <w:p w:rsidR="00EF36A0" w:rsidRDefault="00EF36A0" w:rsidP="007F416B">
            <w:pPr>
              <w:snapToGrid w:val="0"/>
              <w:spacing w:line="240" w:lineRule="auto"/>
              <w:ind w:firstLine="567"/>
              <w:jc w:val="center"/>
              <w:rPr>
                <w:color w:val="000000"/>
              </w:rPr>
            </w:pPr>
            <w:r>
              <w:rPr>
                <w:color w:val="000000"/>
                <w:sz w:val="22"/>
                <w:szCs w:val="22"/>
              </w:rPr>
              <w:t>Курсы ЧРИО-72 ч</w:t>
            </w:r>
          </w:p>
        </w:tc>
        <w:tc>
          <w:tcPr>
            <w:tcW w:w="1800" w:type="dxa"/>
            <w:tcBorders>
              <w:left w:val="single" w:sz="4" w:space="0" w:color="000000"/>
              <w:bottom w:val="single" w:sz="4" w:space="0" w:color="000000"/>
            </w:tcBorders>
          </w:tcPr>
          <w:p w:rsidR="00EF36A0" w:rsidRDefault="00EF36A0" w:rsidP="007F416B">
            <w:pPr>
              <w:snapToGrid w:val="0"/>
              <w:spacing w:line="240" w:lineRule="auto"/>
              <w:ind w:firstLine="567"/>
              <w:jc w:val="center"/>
              <w:rPr>
                <w:color w:val="000000"/>
              </w:rPr>
            </w:pPr>
          </w:p>
        </w:tc>
        <w:tc>
          <w:tcPr>
            <w:tcW w:w="1800" w:type="dxa"/>
            <w:tcBorders>
              <w:left w:val="single" w:sz="4" w:space="0" w:color="000000"/>
              <w:bottom w:val="single" w:sz="4" w:space="0" w:color="000000"/>
            </w:tcBorders>
          </w:tcPr>
          <w:p w:rsidR="00EF36A0" w:rsidRDefault="00EF36A0" w:rsidP="007F416B">
            <w:pPr>
              <w:snapToGrid w:val="0"/>
              <w:spacing w:line="240" w:lineRule="auto"/>
              <w:ind w:firstLine="567"/>
              <w:rPr>
                <w:color w:val="000000"/>
                <w:sz w:val="22"/>
                <w:szCs w:val="22"/>
              </w:rPr>
            </w:pPr>
            <w:r>
              <w:rPr>
                <w:color w:val="000000"/>
                <w:sz w:val="22"/>
                <w:szCs w:val="22"/>
              </w:rPr>
              <w:t xml:space="preserve">Курсы ЧРИО 72ч,  </w:t>
            </w:r>
          </w:p>
        </w:tc>
        <w:tc>
          <w:tcPr>
            <w:tcW w:w="1440" w:type="dxa"/>
            <w:tcBorders>
              <w:left w:val="single" w:sz="4" w:space="0" w:color="000000"/>
              <w:bottom w:val="single" w:sz="4" w:space="0" w:color="000000"/>
            </w:tcBorders>
          </w:tcPr>
          <w:p w:rsidR="00EF36A0" w:rsidRDefault="00EF36A0" w:rsidP="007F416B">
            <w:pPr>
              <w:snapToGrid w:val="0"/>
              <w:spacing w:line="240" w:lineRule="auto"/>
              <w:ind w:firstLine="567"/>
              <w:rPr>
                <w:color w:val="000000"/>
              </w:rPr>
            </w:pPr>
          </w:p>
        </w:tc>
        <w:tc>
          <w:tcPr>
            <w:tcW w:w="531" w:type="dxa"/>
            <w:tcBorders>
              <w:bottom w:val="single" w:sz="4" w:space="0" w:color="000000"/>
              <w:right w:val="single" w:sz="4" w:space="0" w:color="000000"/>
            </w:tcBorders>
            <w:vAlign w:val="bottom"/>
          </w:tcPr>
          <w:p w:rsidR="00EF36A0" w:rsidRDefault="00EF36A0" w:rsidP="007F416B">
            <w:pPr>
              <w:snapToGrid w:val="0"/>
              <w:spacing w:line="240" w:lineRule="auto"/>
              <w:ind w:firstLine="567"/>
              <w:rPr>
                <w:color w:val="000000"/>
              </w:rPr>
            </w:pPr>
          </w:p>
        </w:tc>
      </w:tr>
    </w:tbl>
    <w:p w:rsidR="00AB7F61" w:rsidRDefault="00AB7F61" w:rsidP="007F416B">
      <w:pPr>
        <w:spacing w:line="240" w:lineRule="auto"/>
        <w:ind w:firstLine="567"/>
        <w:jc w:val="both"/>
        <w:rPr>
          <w:rFonts w:ascii="TimesNewRomanPS-ItalicMT" w:hAnsi="TimesNewRomanPS-ItalicMT" w:cs="TimesNewRomanPS-ItalicMT"/>
          <w:i/>
          <w:iCs/>
          <w:color w:val="000000"/>
          <w:sz w:val="14"/>
          <w:szCs w:val="14"/>
        </w:rPr>
      </w:pPr>
    </w:p>
    <w:p w:rsidR="00AB7F61" w:rsidRDefault="00AB7F61" w:rsidP="007F416B">
      <w:pPr>
        <w:spacing w:line="240" w:lineRule="auto"/>
        <w:ind w:firstLine="567"/>
        <w:jc w:val="both"/>
        <w:rPr>
          <w:rFonts w:ascii="TimesNewRomanPS-ItalicMT" w:hAnsi="TimesNewRomanPS-ItalicMT" w:cs="TimesNewRomanPS-ItalicMT"/>
          <w:i/>
          <w:iCs/>
          <w:color w:val="000000"/>
          <w:sz w:val="14"/>
          <w:szCs w:val="14"/>
        </w:rPr>
      </w:pPr>
    </w:p>
    <w:p w:rsidR="00AB7F61" w:rsidRDefault="00AB7F61" w:rsidP="007F416B">
      <w:pPr>
        <w:spacing w:line="240" w:lineRule="auto"/>
        <w:ind w:firstLine="567"/>
        <w:jc w:val="both"/>
        <w:rPr>
          <w:rFonts w:ascii="TimesNewRomanPS-ItalicMT" w:hAnsi="TimesNewRomanPS-ItalicMT" w:cs="TimesNewRomanPS-ItalicMT"/>
          <w:i/>
          <w:iCs/>
          <w:color w:val="000000"/>
          <w:sz w:val="14"/>
          <w:szCs w:val="14"/>
        </w:rPr>
      </w:pPr>
    </w:p>
    <w:p w:rsidR="00AB7F61" w:rsidRDefault="00AB7F61" w:rsidP="007F416B">
      <w:pPr>
        <w:spacing w:line="240" w:lineRule="auto"/>
        <w:ind w:firstLine="567"/>
        <w:jc w:val="both"/>
        <w:rPr>
          <w:color w:val="000000"/>
        </w:rPr>
      </w:pPr>
      <w:r>
        <w:rPr>
          <w:color w:val="000000"/>
        </w:rPr>
        <w:t xml:space="preserve">Имеет качественное преломление работа по повышению профессионального мастерства, распространению передового педагогического опыта. Участие педагогов в профессиональных семинарах, фестивалях конференциях, конкурсах способствовало повышению их педмастерства. Опытом собственной работы педагоги делились через публикации методических статей, разработок. Результаты работы членов педколлектива школы 1 ступени образования представлены в таблице «Мониторинг участия педагогов в мероприятиях разного уровня, распространение опыта». </w:t>
      </w:r>
    </w:p>
    <w:p w:rsidR="00AB7F61" w:rsidRDefault="00AB7F61" w:rsidP="007F416B">
      <w:pPr>
        <w:spacing w:line="240" w:lineRule="auto"/>
        <w:ind w:firstLine="567"/>
        <w:rPr>
          <w:rFonts w:ascii="TimesNewRomanPS-BoldMT" w:hAnsi="TimesNewRomanPS-BoldMT" w:cs="TimesNewRomanPS-BoldMT"/>
          <w:b/>
          <w:bCs/>
          <w:color w:val="000000"/>
        </w:rPr>
      </w:pPr>
    </w:p>
    <w:p w:rsidR="00AB7F61" w:rsidRDefault="00AB7F61" w:rsidP="007F416B">
      <w:pPr>
        <w:spacing w:line="240" w:lineRule="auto"/>
        <w:ind w:firstLine="567"/>
        <w:jc w:val="center"/>
        <w:rPr>
          <w:b/>
          <w:bCs/>
          <w:color w:val="000000"/>
        </w:rPr>
      </w:pPr>
      <w:r>
        <w:rPr>
          <w:b/>
          <w:bCs/>
          <w:color w:val="000000"/>
        </w:rPr>
        <w:t>Психолого-педагогические условия реализации ООП НОО</w:t>
      </w:r>
    </w:p>
    <w:p w:rsidR="00AB7F61" w:rsidRDefault="00AB7F61" w:rsidP="007F416B">
      <w:pPr>
        <w:spacing w:line="240" w:lineRule="auto"/>
        <w:ind w:firstLine="567"/>
        <w:jc w:val="both"/>
        <w:rPr>
          <w:color w:val="000000"/>
        </w:rPr>
      </w:pPr>
      <w:r>
        <w:rPr>
          <w:color w:val="000000"/>
        </w:rPr>
        <w:t>Непременным условием реализации требований ФГОС НОО является создание образовательном  учреждении психолого- педагогических условий, обеспечивающих:</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преемственность </w:t>
      </w:r>
      <w:r>
        <w:rPr>
          <w:color w:val="000000"/>
        </w:rPr>
        <w:t>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формирование </w:t>
      </w:r>
      <w:r>
        <w:rPr>
          <w:color w:val="000000"/>
        </w:rPr>
        <w:t xml:space="preserve">и развитие психолого-педагогической </w:t>
      </w:r>
      <w:r>
        <w:rPr>
          <w:i/>
          <w:iCs/>
          <w:color w:val="000000"/>
        </w:rPr>
        <w:t xml:space="preserve">компетентности </w:t>
      </w:r>
      <w:r>
        <w:rPr>
          <w:color w:val="000000"/>
        </w:rPr>
        <w:t>участников образовательного процесса;</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вариативность </w:t>
      </w:r>
      <w:r>
        <w:rPr>
          <w:color w:val="000000"/>
        </w:rPr>
        <w:t>направлений и форм, а также диверсификацию уровней психолого-педагогического сопровождения участников образовательного процесса;</w:t>
      </w:r>
    </w:p>
    <w:p w:rsidR="00AB7F61" w:rsidRDefault="00AB7F61" w:rsidP="007F416B">
      <w:pPr>
        <w:spacing w:line="240" w:lineRule="auto"/>
        <w:ind w:firstLine="567"/>
        <w:jc w:val="both"/>
        <w:rPr>
          <w:color w:val="000000"/>
        </w:rPr>
      </w:pPr>
      <w:r>
        <w:rPr>
          <w:color w:val="000000"/>
        </w:rPr>
        <w:t xml:space="preserve">- </w:t>
      </w:r>
      <w:r>
        <w:rPr>
          <w:i/>
          <w:iCs/>
          <w:color w:val="000000"/>
        </w:rPr>
        <w:t xml:space="preserve">дифференциацию </w:t>
      </w:r>
      <w:r>
        <w:rPr>
          <w:color w:val="000000"/>
        </w:rPr>
        <w:t xml:space="preserve">и </w:t>
      </w:r>
      <w:r>
        <w:rPr>
          <w:i/>
          <w:iCs/>
          <w:color w:val="000000"/>
        </w:rPr>
        <w:t xml:space="preserve">индивидуализацию </w:t>
      </w:r>
      <w:r>
        <w:rPr>
          <w:color w:val="000000"/>
        </w:rPr>
        <w:t>обучения.</w:t>
      </w:r>
    </w:p>
    <w:p w:rsidR="00AB7F61" w:rsidRDefault="00AB7F61" w:rsidP="007F416B">
      <w:pPr>
        <w:spacing w:line="240" w:lineRule="auto"/>
        <w:ind w:firstLine="567"/>
        <w:rPr>
          <w:rFonts w:ascii="TimesNewRomanPS-BoldMT" w:hAnsi="TimesNewRomanPS-BoldMT" w:cs="TimesNewRomanPS-BoldMT"/>
          <w:b/>
          <w:bCs/>
          <w:color w:val="000000"/>
        </w:rPr>
      </w:pPr>
    </w:p>
    <w:p w:rsidR="00AB7F61" w:rsidRDefault="00AB7F61" w:rsidP="007F416B">
      <w:pPr>
        <w:spacing w:line="240" w:lineRule="auto"/>
        <w:ind w:firstLine="567"/>
        <w:jc w:val="center"/>
        <w:rPr>
          <w:b/>
          <w:bCs/>
          <w:color w:val="000000"/>
        </w:rPr>
      </w:pPr>
      <w:r>
        <w:rPr>
          <w:b/>
          <w:bCs/>
          <w:color w:val="000000"/>
        </w:rPr>
        <w:t>Психолого-педагогическое сопровождение</w:t>
      </w:r>
    </w:p>
    <w:p w:rsidR="00AB7F61" w:rsidRDefault="00AB7F61" w:rsidP="007F416B">
      <w:pPr>
        <w:spacing w:line="240" w:lineRule="auto"/>
        <w:ind w:firstLine="567"/>
        <w:jc w:val="center"/>
        <w:rPr>
          <w:b/>
          <w:bCs/>
          <w:color w:val="000000"/>
        </w:rPr>
      </w:pPr>
      <w:r>
        <w:rPr>
          <w:b/>
          <w:bCs/>
          <w:color w:val="000000"/>
        </w:rPr>
        <w:t>участников образовательного процесса на начальной ступени общего образования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Выделяют следующие уровни психолого-педагогического сопровождения: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индивидуальное, групповое, на уровне класса, на уровне образовательного учреждения.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Основными формами психолого-педагогического сопровождения являются: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консультирование педагогов и родителей, которое осуществляется учителем и психологом с</w:t>
      </w:r>
      <w:r>
        <w:rPr>
          <w:rFonts w:cs="TimesNewRomanPSMT"/>
          <w:color w:val="000000"/>
        </w:rPr>
        <w:t xml:space="preserve"> </w:t>
      </w:r>
      <w:r>
        <w:rPr>
          <w:rFonts w:ascii="TimesNewRomanPSMT" w:hAnsi="TimesNewRomanPSMT" w:cs="TimesNewRomanPSMT"/>
          <w:color w:val="000000"/>
        </w:rPr>
        <w:t>учётом результатов диагностики, а также администрацией образовательного учреждения;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профилактика, экспертиза, развивающая работа, просвещение, коррекционная работа, осуществляемая в течение всего учебного времени.</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К основным направлениям психолого-педагогического сопровождения можно отнести:</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сохранение и укрепление психологического здоровья;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мониторинг возможностей и способностей обучающихся;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психолого-педагогическую поддержку участников олимпиадного движения;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формирование у обучающихся ценности здоровья и безопасного образа жизни;</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развитие экологической культуры;</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выявление и поддержку детей с особыми образовательными потребностями;</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формирование коммуникативных навыков в разновозрастной среде и среде сверстников;</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поддержку детских объединений и ученического самоуправления;</w:t>
      </w:r>
    </w:p>
    <w:p w:rsidR="00AB7F61" w:rsidRDefault="00AB7F61" w:rsidP="007F416B">
      <w:pPr>
        <w:spacing w:line="240" w:lineRule="auto"/>
        <w:ind w:firstLine="567"/>
        <w:jc w:val="both"/>
        <w:rPr>
          <w:rFonts w:ascii="TimesNewRomanPSMT" w:hAnsi="TimesNewRomanPSMT" w:cs="TimesNewRomanPSMT"/>
          <w:color w:val="000000"/>
          <w:sz w:val="20"/>
        </w:rPr>
      </w:pPr>
      <w:r>
        <w:rPr>
          <w:rFonts w:ascii="TimesNewRomanPSMT" w:hAnsi="TimesNewRomanPSMT" w:cs="TimesNewRomanPSMT"/>
          <w:color w:val="000000"/>
        </w:rPr>
        <w:t>- выявление и поддержку одарённых детей</w:t>
      </w:r>
      <w:r>
        <w:rPr>
          <w:rFonts w:ascii="TimesNewRomanPSMT" w:hAnsi="TimesNewRomanPSMT" w:cs="TimesNewRomanPSMT"/>
          <w:color w:val="000000"/>
          <w:sz w:val="20"/>
        </w:rPr>
        <w:t>.</w:t>
      </w:r>
    </w:p>
    <w:p w:rsidR="00AB7F61" w:rsidRDefault="00AB7F61" w:rsidP="007F416B">
      <w:pPr>
        <w:spacing w:line="240" w:lineRule="auto"/>
        <w:ind w:firstLine="567"/>
        <w:jc w:val="both"/>
        <w:rPr>
          <w:rFonts w:ascii="TimesNewRomanPSMT" w:hAnsi="TimesNewRomanPSMT" w:cs="TimesNewRomanPSMT"/>
          <w:color w:val="000000"/>
          <w:sz w:val="14"/>
          <w:szCs w:val="14"/>
        </w:rPr>
      </w:pPr>
    </w:p>
    <w:p w:rsidR="00AB7F61" w:rsidRDefault="00AB7F61" w:rsidP="007F416B">
      <w:pPr>
        <w:spacing w:line="240" w:lineRule="auto"/>
        <w:ind w:firstLine="567"/>
        <w:jc w:val="center"/>
        <w:rPr>
          <w:color w:val="000000"/>
          <w:sz w:val="14"/>
          <w:szCs w:val="14"/>
        </w:rPr>
      </w:pPr>
    </w:p>
    <w:p w:rsidR="00AB7F61" w:rsidRDefault="00AB7F61" w:rsidP="007F416B">
      <w:pPr>
        <w:spacing w:line="240" w:lineRule="auto"/>
        <w:ind w:firstLine="567"/>
        <w:jc w:val="center"/>
        <w:rPr>
          <w:b/>
          <w:bCs/>
          <w:color w:val="000000"/>
        </w:rPr>
      </w:pPr>
      <w:r>
        <w:rPr>
          <w:b/>
          <w:bCs/>
          <w:color w:val="000000"/>
        </w:rPr>
        <w:t>Ожидаемый результат повышения квалификации —</w:t>
      </w:r>
    </w:p>
    <w:p w:rsidR="00AB7F61" w:rsidRDefault="00AB7F61" w:rsidP="007F416B">
      <w:pPr>
        <w:spacing w:line="240" w:lineRule="auto"/>
        <w:ind w:firstLine="567"/>
        <w:jc w:val="center"/>
        <w:rPr>
          <w:rFonts w:ascii="TimesNewRomanPS-BoldMT" w:hAnsi="TimesNewRomanPS-BoldMT" w:cs="TimesNewRomanPS-BoldMT"/>
          <w:b/>
          <w:bCs/>
          <w:color w:val="000000"/>
        </w:rPr>
      </w:pPr>
      <w:r>
        <w:rPr>
          <w:b/>
          <w:bCs/>
          <w:color w:val="000000"/>
        </w:rPr>
        <w:t>профессиональная готовность работников образования к реализации ФГОС НОО</w:t>
      </w:r>
      <w:r>
        <w:rPr>
          <w:rFonts w:ascii="TimesNewRomanPS-BoldMT" w:hAnsi="TimesNewRomanPS-BoldMT" w:cs="TimesNewRomanPS-BoldMT"/>
          <w:b/>
          <w:bCs/>
          <w:color w:val="000000"/>
        </w:rPr>
        <w:t>:</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 обеспечение оптимального вхождения работников образования в систему ценностей</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современного образования;</w:t>
      </w:r>
    </w:p>
    <w:p w:rsidR="00AB7F61" w:rsidRDefault="00AB7F61" w:rsidP="007F416B">
      <w:pPr>
        <w:spacing w:line="240" w:lineRule="auto"/>
        <w:ind w:firstLine="567"/>
        <w:jc w:val="both"/>
        <w:rPr>
          <w:rFonts w:ascii="TimesNewRomanPSMT" w:hAnsi="TimesNewRomanPSMT" w:cs="TimesNewRomanPSMT"/>
          <w:color w:val="000000"/>
        </w:rPr>
      </w:pPr>
      <w:r>
        <w:rPr>
          <w:rFonts w:ascii="TimesNewRomanPSMT" w:hAnsi="TimesNewRomanPSMT" w:cs="TimesNewRomanPSMT"/>
          <w:color w:val="000000"/>
        </w:rPr>
        <w:t>- принятие идеологии ФГОС НОО;</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освоение новой системы требований к структуре ООП НОО, результатам её освоения и</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условиям реализации, а также системы оценки итогов образовательной деятельности обучающихся;</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 овладение учебно-методическими и информационно-методическими ресурсами, необходимыми для у</w:t>
      </w:r>
      <w:r w:rsidR="006E6DA9">
        <w:rPr>
          <w:rFonts w:ascii="TimesNewRomanPSMT" w:hAnsi="TimesNewRomanPSMT" w:cs="TimesNewRomanPSMT"/>
          <w:color w:val="000000"/>
        </w:rPr>
        <w:t>спешного решения задач ФГОС НОО4</w:t>
      </w:r>
    </w:p>
    <w:p w:rsidR="00AB7F61" w:rsidRDefault="00AB7F61" w:rsidP="007F416B">
      <w:pPr>
        <w:spacing w:line="240" w:lineRule="auto"/>
        <w:ind w:firstLine="567"/>
        <w:jc w:val="both"/>
        <w:rPr>
          <w:color w:val="000000"/>
        </w:rPr>
      </w:pPr>
      <w:r>
        <w:rPr>
          <w:b/>
          <w:bCs/>
          <w:color w:val="000000"/>
        </w:rPr>
        <w:t xml:space="preserve">Вывод по итогам реализации </w:t>
      </w:r>
      <w:r>
        <w:rPr>
          <w:color w:val="000000"/>
        </w:rPr>
        <w:t>кадрового обеспечения реализации ФГОС в МБОУ «</w:t>
      </w:r>
      <w:r w:rsidR="006E6DA9">
        <w:rPr>
          <w:color w:val="000000"/>
        </w:rPr>
        <w:t>Большеямашевская  СОШ» в 2014</w:t>
      </w:r>
      <w:r>
        <w:rPr>
          <w:color w:val="000000"/>
        </w:rPr>
        <w:t>-1</w:t>
      </w:r>
      <w:r w:rsidR="006E6DA9">
        <w:rPr>
          <w:color w:val="000000"/>
        </w:rPr>
        <w:t>5</w:t>
      </w:r>
      <w:r>
        <w:rPr>
          <w:color w:val="000000"/>
        </w:rPr>
        <w:t xml:space="preserve"> уч. г.: в школе подготовлена необходимая документальная база организации повышения квалификации педагогических работников </w:t>
      </w:r>
      <w:r>
        <w:rPr>
          <w:b/>
          <w:bCs/>
          <w:i/>
          <w:iCs/>
          <w:color w:val="000000"/>
        </w:rPr>
        <w:t xml:space="preserve">Задачи </w:t>
      </w:r>
      <w:r>
        <w:rPr>
          <w:color w:val="000000"/>
        </w:rPr>
        <w:t>совершенствования кадрового обеспечения введения ФГОС в МБОУ «</w:t>
      </w:r>
      <w:r w:rsidR="006E6DA9">
        <w:rPr>
          <w:color w:val="000000"/>
        </w:rPr>
        <w:t>Большеямашевская  СОШ»</w:t>
      </w:r>
      <w:r>
        <w:rPr>
          <w:color w:val="000000"/>
        </w:rPr>
        <w:t>» в 2014-2015 уч. г.:</w:t>
      </w:r>
    </w:p>
    <w:p w:rsidR="00AB7F61" w:rsidRDefault="00AB7F61" w:rsidP="007F416B">
      <w:pPr>
        <w:spacing w:line="240" w:lineRule="auto"/>
        <w:ind w:firstLine="567"/>
        <w:jc w:val="both"/>
        <w:rPr>
          <w:color w:val="000000"/>
        </w:rPr>
      </w:pPr>
      <w:r>
        <w:rPr>
          <w:color w:val="000000"/>
        </w:rPr>
        <w:t>- обеспечить повышение квалификации по темам организации образовательного процесса в соответствии с ФГОС всех педагогических работников начальной школы;</w:t>
      </w:r>
    </w:p>
    <w:p w:rsidR="00AB7F61" w:rsidRDefault="00AB7F61" w:rsidP="007F416B">
      <w:pPr>
        <w:spacing w:line="240" w:lineRule="auto"/>
        <w:ind w:firstLine="567"/>
        <w:jc w:val="both"/>
        <w:rPr>
          <w:rFonts w:ascii="TimesNewRomanPSMT" w:hAnsi="TimesNewRomanPSMT" w:cs="TimesNewRomanPSMT"/>
          <w:color w:val="000000"/>
        </w:rPr>
      </w:pPr>
      <w:r>
        <w:rPr>
          <w:color w:val="000000"/>
        </w:rPr>
        <w:t>- обеспечить непрерывность</w:t>
      </w:r>
      <w:r>
        <w:rPr>
          <w:rFonts w:ascii="TimesNewRomanPSMT" w:hAnsi="TimesNewRomanPSMT" w:cs="TimesNewRomanPSMT"/>
          <w:color w:val="000000"/>
        </w:rPr>
        <w:t xml:space="preserve"> профессионального развития педагогических работников МБОУ</w:t>
      </w:r>
      <w:r>
        <w:rPr>
          <w:rFonts w:cs="TimesNewRomanPSMT"/>
          <w:color w:val="000000"/>
        </w:rPr>
        <w:t xml:space="preserve"> </w:t>
      </w:r>
      <w:r>
        <w:rPr>
          <w:rFonts w:ascii="TimesNewRomanPSMT" w:hAnsi="TimesNewRomanPSMT" w:cs="TimesNewRomanPSMT"/>
          <w:color w:val="000000"/>
        </w:rPr>
        <w:t>«</w:t>
      </w:r>
      <w:r w:rsidR="006E6DA9">
        <w:rPr>
          <w:color w:val="000000"/>
        </w:rPr>
        <w:t>Большеямашевская  СОШ»</w:t>
      </w:r>
      <w:r>
        <w:rPr>
          <w:rFonts w:ascii="TimesNewRomanPSMT" w:hAnsi="TimesNewRomanPSMT" w:cs="TimesNewRomanPSMT"/>
          <w:color w:val="000000"/>
        </w:rPr>
        <w:t>.</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 В части реализации раздела плана «Развитие системы поддержки талантливых детей»</w:t>
      </w:r>
    </w:p>
    <w:p w:rsidR="00AB7F61" w:rsidRDefault="00AB7F61" w:rsidP="007F416B">
      <w:pPr>
        <w:spacing w:line="240" w:lineRule="auto"/>
        <w:ind w:firstLine="567"/>
        <w:rPr>
          <w:rFonts w:ascii="TimesNewRomanPSMT" w:hAnsi="TimesNewRomanPSMT" w:cs="TimesNewRomanPSMT"/>
          <w:color w:val="000000"/>
        </w:rPr>
      </w:pPr>
      <w:r>
        <w:rPr>
          <w:rFonts w:ascii="TimesNewRomanPSMT" w:hAnsi="TimesNewRomanPSMT" w:cs="TimesNewRomanPSMT"/>
          <w:color w:val="000000"/>
        </w:rPr>
        <w:t>уделить особое внимание организации индивидуальной работы учителей-предметников с одарёнными школьниками во внеурочное время.</w:t>
      </w:r>
    </w:p>
    <w:p w:rsidR="00AB7F61" w:rsidRDefault="00AB7F61" w:rsidP="007F416B">
      <w:pPr>
        <w:tabs>
          <w:tab w:val="left" w:pos="6315"/>
        </w:tabs>
        <w:spacing w:line="240" w:lineRule="auto"/>
        <w:ind w:firstLine="567"/>
        <w:rPr>
          <w:rFonts w:ascii="TimesNewRomanPS-BoldMT" w:hAnsi="TimesNewRomanPS-BoldMT" w:cs="TimesNewRomanPS-BoldMT"/>
          <w:b/>
          <w:bCs/>
          <w:color w:val="000000"/>
          <w:szCs w:val="28"/>
        </w:rPr>
      </w:pPr>
      <w:r>
        <w:rPr>
          <w:rFonts w:ascii="TimesNewRomanPS-BoldMT" w:hAnsi="TimesNewRomanPS-BoldMT" w:cs="TimesNewRomanPS-BoldMT"/>
          <w:b/>
          <w:bCs/>
          <w:color w:val="000000"/>
          <w:szCs w:val="28"/>
        </w:rPr>
        <w:tab/>
      </w:r>
    </w:p>
    <w:p w:rsidR="00AB7F61" w:rsidRDefault="00AB7F61" w:rsidP="007F416B">
      <w:pPr>
        <w:spacing w:line="240" w:lineRule="auto"/>
        <w:ind w:firstLine="567"/>
        <w:jc w:val="center"/>
        <w:rPr>
          <w:b/>
          <w:bCs/>
          <w:color w:val="000000"/>
        </w:rPr>
      </w:pPr>
      <w:r>
        <w:rPr>
          <w:b/>
          <w:bCs/>
          <w:color w:val="000000"/>
        </w:rPr>
        <w:t>Финансовое обеспечение реализации ООП НОО</w:t>
      </w:r>
    </w:p>
    <w:p w:rsidR="00AB7F61" w:rsidRDefault="00AB7F61" w:rsidP="007F416B">
      <w:pPr>
        <w:spacing w:line="240" w:lineRule="auto"/>
        <w:ind w:firstLine="567"/>
        <w:jc w:val="both"/>
        <w:rPr>
          <w:color w:val="000000"/>
        </w:rPr>
      </w:pPr>
      <w:r>
        <w:rPr>
          <w:color w:val="000000"/>
        </w:rPr>
        <w:t>Раздел плана «Изменение школьной инфраструктуры» включал в себя: развитие нормативного подушевого финансирования с учётом соблюдения требований к условиям реализации основной образовательной программ ФГОС НОО.</w:t>
      </w:r>
    </w:p>
    <w:p w:rsidR="00AB7F61" w:rsidRDefault="00AB7F61" w:rsidP="007F416B">
      <w:pPr>
        <w:spacing w:line="240" w:lineRule="auto"/>
        <w:ind w:firstLine="567"/>
        <w:jc w:val="both"/>
        <w:rPr>
          <w:color w:val="000000"/>
        </w:rPr>
      </w:pPr>
      <w:r>
        <w:rPr>
          <w:color w:val="000000"/>
        </w:rPr>
        <w:t>Об исполнении раздела «Расширение самостоятельности школы» говорят факты:</w:t>
      </w:r>
    </w:p>
    <w:p w:rsidR="00AB7F61" w:rsidRDefault="00AB7F61" w:rsidP="007F416B">
      <w:pPr>
        <w:spacing w:line="240" w:lineRule="auto"/>
        <w:ind w:firstLine="567"/>
        <w:jc w:val="both"/>
        <w:rPr>
          <w:color w:val="000000"/>
        </w:rPr>
      </w:pPr>
      <w:r>
        <w:rPr>
          <w:color w:val="000000"/>
        </w:rPr>
        <w:t>- участия школы в проведении общероссийского мониторинга по внедрению новых финансовых механизмов в образовании;</w:t>
      </w:r>
    </w:p>
    <w:p w:rsidR="00AB7F61" w:rsidRDefault="00AB7F61" w:rsidP="007F416B">
      <w:pPr>
        <w:spacing w:line="240" w:lineRule="auto"/>
        <w:ind w:firstLine="567"/>
        <w:jc w:val="both"/>
        <w:rPr>
          <w:color w:val="000000"/>
        </w:rPr>
      </w:pPr>
      <w:r>
        <w:rPr>
          <w:color w:val="000000"/>
        </w:rPr>
        <w:t>- участия в процедуре перехода на электронный школьный документооборот и др. Решались вопросы создания нормативно-правовой базы, регламентирующей финансирование введения ФГОС.</w:t>
      </w:r>
    </w:p>
    <w:p w:rsidR="00AB7F61" w:rsidRDefault="00AB7F61" w:rsidP="007F416B">
      <w:pPr>
        <w:spacing w:line="240" w:lineRule="auto"/>
        <w:ind w:firstLine="567"/>
        <w:jc w:val="both"/>
        <w:rPr>
          <w:color w:val="000000"/>
        </w:rPr>
      </w:pPr>
      <w:r>
        <w:rPr>
          <w:color w:val="000000"/>
        </w:rPr>
        <w:t>Кроме того:</w:t>
      </w:r>
    </w:p>
    <w:p w:rsidR="00AB7F61" w:rsidRDefault="00AB7F61" w:rsidP="007F416B">
      <w:pPr>
        <w:spacing w:line="240" w:lineRule="auto"/>
        <w:ind w:firstLine="567"/>
        <w:jc w:val="both"/>
        <w:rPr>
          <w:color w:val="000000"/>
        </w:rPr>
      </w:pPr>
      <w:r>
        <w:rPr>
          <w:color w:val="000000"/>
        </w:rPr>
        <w:t>- финансирование в части оплаты труда и учебных расходов осуществляется в расчёте на одного ученика по нормативу;</w:t>
      </w:r>
    </w:p>
    <w:p w:rsidR="00AB7F61" w:rsidRDefault="00AB7F61" w:rsidP="007F416B">
      <w:pPr>
        <w:spacing w:line="240" w:lineRule="auto"/>
        <w:ind w:firstLine="567"/>
        <w:jc w:val="both"/>
        <w:rPr>
          <w:color w:val="000000"/>
        </w:rPr>
      </w:pPr>
      <w:r>
        <w:rPr>
          <w:color w:val="000000"/>
        </w:rPr>
        <w:t>- в Положение об оплате труда включён пункт о распределении стимулирующей части ФОТ учителей в зависимости от результативности учащихся;</w:t>
      </w:r>
    </w:p>
    <w:p w:rsidR="00AB7F61" w:rsidRDefault="00AB7F61" w:rsidP="007F416B">
      <w:pPr>
        <w:spacing w:line="240" w:lineRule="auto"/>
        <w:ind w:firstLine="567"/>
        <w:jc w:val="both"/>
        <w:rPr>
          <w:color w:val="000000"/>
        </w:rPr>
      </w:pPr>
      <w:r>
        <w:rPr>
          <w:color w:val="000000"/>
        </w:rPr>
        <w:t>- в базовую часть оплаты труда учителей введены механизмы оплаты урочной и внеурочной деятельности;</w:t>
      </w:r>
    </w:p>
    <w:p w:rsidR="00AB7F61" w:rsidRDefault="00AB7F61" w:rsidP="007F416B">
      <w:pPr>
        <w:spacing w:line="240" w:lineRule="auto"/>
        <w:ind w:firstLine="567"/>
        <w:jc w:val="both"/>
        <w:rPr>
          <w:color w:val="000000"/>
        </w:rPr>
      </w:pPr>
      <w:r>
        <w:rPr>
          <w:color w:val="000000"/>
        </w:rPr>
        <w:t>- фиксируется положительная динамика по средней заработной плате учителя, руководящих работников, прочих педагогических работников (не учителей) по отношению к предыдущему месяцу.</w:t>
      </w:r>
    </w:p>
    <w:p w:rsidR="00AB7F61" w:rsidRDefault="00AB7F61" w:rsidP="007F416B">
      <w:pPr>
        <w:spacing w:line="240" w:lineRule="auto"/>
        <w:ind w:firstLine="567"/>
        <w:jc w:val="both"/>
        <w:rPr>
          <w:color w:val="000000"/>
        </w:rPr>
      </w:pPr>
      <w:r>
        <w:rPr>
          <w:b/>
          <w:bCs/>
          <w:color w:val="000000"/>
        </w:rPr>
        <w:t xml:space="preserve">Финансовое обеспечение </w:t>
      </w:r>
      <w:r>
        <w:rPr>
          <w:color w:val="000000"/>
        </w:rPr>
        <w:t>реализации ООП НОО опирается на исполнение расходны</w:t>
      </w:r>
      <w:r w:rsidR="006E6DA9">
        <w:rPr>
          <w:color w:val="000000"/>
        </w:rPr>
        <w:t xml:space="preserve"> </w:t>
      </w:r>
      <w:r>
        <w:rPr>
          <w:color w:val="000000"/>
        </w:rPr>
        <w:t>обязательств, обеспечивающих конституционное право граждан на бесплатное и</w:t>
      </w:r>
      <w:r w:rsidR="006E6DA9">
        <w:rPr>
          <w:color w:val="000000"/>
        </w:rPr>
        <w:t xml:space="preserve"> </w:t>
      </w:r>
      <w:r>
        <w:rPr>
          <w:color w:val="000000"/>
        </w:rPr>
        <w:t>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w:t>
      </w:r>
    </w:p>
    <w:p w:rsidR="00AB7F61" w:rsidRDefault="00AB7F61" w:rsidP="007F416B">
      <w:pPr>
        <w:spacing w:line="240" w:lineRule="auto"/>
        <w:ind w:firstLine="567"/>
        <w:jc w:val="both"/>
        <w:rPr>
          <w:color w:val="000000"/>
        </w:rPr>
      </w:pPr>
      <w:r>
        <w:rPr>
          <w:color w:val="000000"/>
        </w:rPr>
        <w:t>Задание учредителя обеспечивает соответствие показателей объёмов и качества</w:t>
      </w:r>
    </w:p>
    <w:p w:rsidR="00AB7F61" w:rsidRDefault="00AB7F61" w:rsidP="007F416B">
      <w:pPr>
        <w:spacing w:line="240" w:lineRule="auto"/>
        <w:ind w:firstLine="567"/>
        <w:jc w:val="both"/>
        <w:rPr>
          <w:color w:val="000000"/>
        </w:rPr>
      </w:pPr>
      <w:r>
        <w:rPr>
          <w:color w:val="000000"/>
        </w:rPr>
        <w:t>предоставляемых образовательным учреждением услуг (выполнения работ) размерам</w:t>
      </w:r>
      <w:r w:rsidR="006E6DA9">
        <w:rPr>
          <w:color w:val="000000"/>
        </w:rPr>
        <w:t xml:space="preserve"> </w:t>
      </w:r>
      <w:r>
        <w:rPr>
          <w:color w:val="000000"/>
        </w:rPr>
        <w:t>направляемых на эти цели средств бюджета.</w:t>
      </w:r>
    </w:p>
    <w:p w:rsidR="00AB7F61" w:rsidRDefault="00AB7F61" w:rsidP="007F416B">
      <w:pPr>
        <w:spacing w:line="240" w:lineRule="auto"/>
        <w:ind w:firstLine="567"/>
        <w:jc w:val="both"/>
        <w:rPr>
          <w:color w:val="000000"/>
        </w:rPr>
      </w:pPr>
      <w:r>
        <w:rPr>
          <w:color w:val="000000"/>
        </w:rPr>
        <w:t>Финансовое обеспечение задания учредителя по реализации ООП НОО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B7F61" w:rsidRDefault="00AB7F61" w:rsidP="007F416B">
      <w:pPr>
        <w:spacing w:line="240" w:lineRule="auto"/>
        <w:ind w:firstLine="567"/>
        <w:jc w:val="both"/>
        <w:rPr>
          <w:rFonts w:ascii="TimesNewRomanPS-BoldMT" w:hAnsi="TimesNewRomanPS-BoldMT" w:cs="TimesNewRomanPS-BoldMT"/>
          <w:b/>
          <w:bCs/>
          <w:color w:val="000000"/>
          <w:sz w:val="20"/>
        </w:rPr>
      </w:pPr>
    </w:p>
    <w:p w:rsidR="00AB7F61" w:rsidRDefault="00AB7F61" w:rsidP="007F416B">
      <w:pPr>
        <w:spacing w:line="240" w:lineRule="auto"/>
        <w:ind w:firstLine="567"/>
        <w:jc w:val="both"/>
        <w:rPr>
          <w:iCs/>
          <w:color w:val="000000"/>
        </w:rPr>
      </w:pPr>
      <w:r>
        <w:rPr>
          <w:color w:val="000000"/>
        </w:rPr>
        <w:t xml:space="preserve">Требования к условиям реализации Программы </w:t>
      </w:r>
      <w:r>
        <w:rPr>
          <w:iCs/>
          <w:color w:val="000000"/>
        </w:rPr>
        <w:t>представляют собой систему нормативов и регламентов, необходимых для обеспечения реализации Программы и достижения планируемых результатов начального общего образования.</w:t>
      </w:r>
    </w:p>
    <w:p w:rsidR="00AB7F61" w:rsidRDefault="00AB7F61" w:rsidP="007F416B">
      <w:pPr>
        <w:pStyle w:val="220"/>
        <w:spacing w:after="0" w:line="240" w:lineRule="auto"/>
        <w:ind w:firstLine="567"/>
        <w:jc w:val="both"/>
        <w:rPr>
          <w:color w:val="000000"/>
        </w:rPr>
      </w:pPr>
      <w:r>
        <w:rPr>
          <w:b/>
          <w:color w:val="000000"/>
        </w:rPr>
        <w:t>Федеральный государственный образовательный стандарт</w:t>
      </w:r>
      <w:r>
        <w:rPr>
          <w:color w:val="000000"/>
        </w:rPr>
        <w:t xml:space="preserve"> - это </w:t>
      </w:r>
      <w:r>
        <w:rPr>
          <w:b/>
          <w:color w:val="000000"/>
        </w:rPr>
        <w:t>совокупность трех систем требований</w:t>
      </w:r>
      <w:r>
        <w:rPr>
          <w:color w:val="000000"/>
        </w:rPr>
        <w:t>:</w:t>
      </w:r>
    </w:p>
    <w:p w:rsidR="00AB7F61" w:rsidRDefault="00AB7F61" w:rsidP="007F416B">
      <w:pPr>
        <w:pStyle w:val="220"/>
        <w:spacing w:after="0" w:line="240" w:lineRule="auto"/>
        <w:ind w:firstLine="567"/>
        <w:jc w:val="both"/>
        <w:rPr>
          <w:color w:val="000000"/>
        </w:rPr>
      </w:pPr>
      <w:r>
        <w:rPr>
          <w:color w:val="000000"/>
        </w:rPr>
        <w:t>1. К структуре основных образовательных программ;</w:t>
      </w:r>
    </w:p>
    <w:p w:rsidR="00AB7F61" w:rsidRDefault="00AB7F61" w:rsidP="007F416B">
      <w:pPr>
        <w:pStyle w:val="220"/>
        <w:spacing w:after="0" w:line="240" w:lineRule="auto"/>
        <w:ind w:firstLine="567"/>
        <w:jc w:val="both"/>
        <w:rPr>
          <w:color w:val="000000"/>
        </w:rPr>
      </w:pPr>
      <w:r>
        <w:rPr>
          <w:color w:val="000000"/>
        </w:rPr>
        <w:t xml:space="preserve">2. К результату образования: качество освоения обучающимися основной образовательной программы; </w:t>
      </w:r>
    </w:p>
    <w:p w:rsidR="00AB7F61" w:rsidRDefault="00AB7F61" w:rsidP="007F416B">
      <w:pPr>
        <w:pStyle w:val="220"/>
        <w:spacing w:after="0" w:line="240" w:lineRule="auto"/>
        <w:ind w:firstLine="567"/>
        <w:jc w:val="both"/>
        <w:rPr>
          <w:color w:val="000000"/>
        </w:rPr>
      </w:pPr>
      <w:r>
        <w:rPr>
          <w:color w:val="000000"/>
        </w:rPr>
        <w:t>3. К условиям реализации стандарта (кадры, финансы, материально-техническая база, информационное сопровождение и пр.).</w:t>
      </w:r>
    </w:p>
    <w:p w:rsidR="00AB7F61" w:rsidRDefault="00AB7F61" w:rsidP="007F416B">
      <w:pPr>
        <w:pStyle w:val="220"/>
        <w:spacing w:after="0" w:line="240" w:lineRule="auto"/>
        <w:ind w:firstLine="567"/>
        <w:jc w:val="both"/>
        <w:rPr>
          <w:color w:val="000000"/>
        </w:rPr>
      </w:pPr>
      <w:r>
        <w:rPr>
          <w:b/>
          <w:color w:val="000000"/>
        </w:rPr>
        <w:t>Выполнение «Трёх Т» в нашей школе</w:t>
      </w:r>
      <w:r>
        <w:rPr>
          <w:color w:val="000000"/>
        </w:rPr>
        <w:t>.</w:t>
      </w:r>
    </w:p>
    <w:p w:rsidR="00AB7F61" w:rsidRDefault="00AB7F61" w:rsidP="007F416B">
      <w:pPr>
        <w:pStyle w:val="220"/>
        <w:widowControl/>
        <w:numPr>
          <w:ilvl w:val="0"/>
          <w:numId w:val="151"/>
        </w:numPr>
        <w:autoSpaceDN/>
        <w:spacing w:after="0" w:line="240" w:lineRule="auto"/>
        <w:ind w:left="0" w:firstLine="567"/>
        <w:jc w:val="both"/>
        <w:textAlignment w:val="auto"/>
        <w:rPr>
          <w:b/>
          <w:i/>
          <w:color w:val="000000"/>
        </w:rPr>
      </w:pPr>
      <w:r>
        <w:rPr>
          <w:b/>
          <w:i/>
          <w:color w:val="000000"/>
        </w:rPr>
        <w:t>Требования к структуре основных образовательных программ</w:t>
      </w:r>
    </w:p>
    <w:p w:rsidR="00AB7F61" w:rsidRDefault="00AB7F61" w:rsidP="007F416B">
      <w:pPr>
        <w:pStyle w:val="220"/>
        <w:spacing w:after="0" w:line="240" w:lineRule="auto"/>
        <w:ind w:firstLine="567"/>
        <w:jc w:val="both"/>
        <w:rPr>
          <w:color w:val="000000"/>
        </w:rPr>
      </w:pPr>
      <w:r>
        <w:rPr>
          <w:color w:val="000000"/>
        </w:rPr>
        <w:t>- Приведено в соответствие с ФГОС НОО нормативное обеспечение.</w:t>
      </w:r>
    </w:p>
    <w:p w:rsidR="00AB7F61" w:rsidRDefault="00AB7F61" w:rsidP="007F416B">
      <w:pPr>
        <w:shd w:val="clear" w:color="auto" w:fill="FFFFFF"/>
        <w:spacing w:line="240" w:lineRule="auto"/>
        <w:ind w:firstLine="567"/>
        <w:jc w:val="both"/>
        <w:rPr>
          <w:b/>
          <w:color w:val="000000"/>
        </w:rPr>
      </w:pPr>
      <w:r>
        <w:rPr>
          <w:color w:val="000000"/>
        </w:rPr>
        <w:t xml:space="preserve">   - Разработаны в школе: </w:t>
      </w:r>
      <w:r>
        <w:rPr>
          <w:b/>
          <w:color w:val="000000"/>
        </w:rPr>
        <w:t>ООП НОО</w:t>
      </w:r>
      <w:r>
        <w:rPr>
          <w:color w:val="000000"/>
        </w:rPr>
        <w:t xml:space="preserve"> (скорректирована в соответствии с приказом Минобрнауки России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 №373» и </w:t>
      </w:r>
      <w:r>
        <w:rPr>
          <w:b/>
          <w:color w:val="000000"/>
        </w:rPr>
        <w:t xml:space="preserve">рабочие программы </w:t>
      </w:r>
      <w:r>
        <w:rPr>
          <w:color w:val="000000"/>
        </w:rPr>
        <w:t>по курсам учителей, работающих в 1-</w:t>
      </w:r>
      <w:r w:rsidR="006E6DA9">
        <w:rPr>
          <w:color w:val="000000"/>
        </w:rPr>
        <w:t>4</w:t>
      </w:r>
      <w:r>
        <w:rPr>
          <w:color w:val="000000"/>
        </w:rPr>
        <w:t>-х классах</w:t>
      </w:r>
      <w:r>
        <w:rPr>
          <w:b/>
          <w:color w:val="000000"/>
        </w:rPr>
        <w:t>.</w:t>
      </w:r>
    </w:p>
    <w:p w:rsidR="00AB7F61" w:rsidRDefault="00AB7F61" w:rsidP="007F416B">
      <w:pPr>
        <w:shd w:val="clear" w:color="auto" w:fill="FFFFFF"/>
        <w:spacing w:line="240" w:lineRule="auto"/>
        <w:ind w:firstLine="567"/>
        <w:jc w:val="both"/>
        <w:rPr>
          <w:color w:val="000000"/>
          <w:spacing w:val="-11"/>
        </w:rPr>
      </w:pPr>
      <w:r>
        <w:rPr>
          <w:b/>
          <w:color w:val="000000"/>
        </w:rPr>
        <w:t xml:space="preserve">   - </w:t>
      </w:r>
      <w:r>
        <w:rPr>
          <w:color w:val="000000"/>
        </w:rPr>
        <w:t>С</w:t>
      </w:r>
      <w:r>
        <w:rPr>
          <w:color w:val="000000"/>
          <w:spacing w:val="-5"/>
        </w:rPr>
        <w:t xml:space="preserve">оздана </w:t>
      </w:r>
      <w:r>
        <w:rPr>
          <w:b/>
          <w:bCs/>
          <w:color w:val="000000"/>
          <w:spacing w:val="-5"/>
        </w:rPr>
        <w:t xml:space="preserve">программа внеурочной деятельности </w:t>
      </w:r>
      <w:r>
        <w:rPr>
          <w:b/>
          <w:bCs/>
          <w:color w:val="000000"/>
          <w:spacing w:val="-8"/>
        </w:rPr>
        <w:t xml:space="preserve">младших школьников, </w:t>
      </w:r>
      <w:r>
        <w:rPr>
          <w:color w:val="000000"/>
          <w:spacing w:val="-8"/>
        </w:rPr>
        <w:t xml:space="preserve">которая создает условия для социального, </w:t>
      </w:r>
      <w:r>
        <w:rPr>
          <w:color w:val="000000"/>
          <w:spacing w:val="-6"/>
        </w:rPr>
        <w:t xml:space="preserve">культурного и профессионального самоопределения, творческой </w:t>
      </w:r>
      <w:r>
        <w:rPr>
          <w:color w:val="000000"/>
        </w:rPr>
        <w:t xml:space="preserve">самореализации личности ребёнка, её интеграции в системе мировой и </w:t>
      </w:r>
      <w:r>
        <w:rPr>
          <w:color w:val="000000"/>
          <w:spacing w:val="-11"/>
        </w:rPr>
        <w:t>отечественной культур.</w:t>
      </w:r>
    </w:p>
    <w:p w:rsidR="00AB7F61" w:rsidRPr="006E6DA9" w:rsidRDefault="00AB7F61" w:rsidP="007F416B">
      <w:pPr>
        <w:pStyle w:val="220"/>
        <w:spacing w:after="0" w:line="240" w:lineRule="auto"/>
        <w:ind w:firstLine="567"/>
        <w:jc w:val="both"/>
        <w:rPr>
          <w:rFonts w:cs="Times New Roman"/>
          <w:b/>
          <w:color w:val="000000"/>
        </w:rPr>
      </w:pPr>
      <w:r w:rsidRPr="006E6DA9">
        <w:rPr>
          <w:rFonts w:cs="Times New Roman"/>
          <w:b/>
          <w:color w:val="000000"/>
        </w:rPr>
        <w:t xml:space="preserve">2) </w:t>
      </w:r>
      <w:r w:rsidRPr="006E6DA9">
        <w:rPr>
          <w:rFonts w:cs="Times New Roman"/>
          <w:b/>
          <w:i/>
          <w:color w:val="000000"/>
        </w:rPr>
        <w:t>Требования к результату образования.</w:t>
      </w:r>
      <w:r w:rsidRPr="006E6DA9">
        <w:rPr>
          <w:rFonts w:cs="Times New Roman"/>
          <w:b/>
          <w:color w:val="000000"/>
        </w:rPr>
        <w:t xml:space="preserve"> </w:t>
      </w:r>
    </w:p>
    <w:p w:rsidR="00AB7F61" w:rsidRPr="006E6DA9" w:rsidRDefault="00AB7F61" w:rsidP="007F416B">
      <w:pPr>
        <w:pStyle w:val="220"/>
        <w:spacing w:after="0" w:line="240" w:lineRule="auto"/>
        <w:ind w:firstLine="567"/>
        <w:jc w:val="both"/>
        <w:rPr>
          <w:rFonts w:cs="Times New Roman"/>
          <w:color w:val="000000"/>
        </w:rPr>
      </w:pPr>
      <w:r w:rsidRPr="006E6DA9">
        <w:rPr>
          <w:rFonts w:cs="Times New Roman"/>
          <w:color w:val="000000"/>
        </w:rPr>
        <w:t xml:space="preserve">Результатов качества в 1-2 классах мы не имеем из-за безотметочной системы обучения. Успехи каждого ученика отмечаются в </w:t>
      </w:r>
      <w:r w:rsidRPr="006E6DA9">
        <w:rPr>
          <w:rFonts w:cs="Times New Roman"/>
          <w:b/>
          <w:color w:val="000000"/>
        </w:rPr>
        <w:t>портфолио</w:t>
      </w:r>
      <w:r w:rsidRPr="006E6DA9">
        <w:rPr>
          <w:rFonts w:cs="Times New Roman"/>
          <w:color w:val="000000"/>
        </w:rPr>
        <w:t>, которое по</w:t>
      </w:r>
      <w:r w:rsidR="006E6DA9">
        <w:rPr>
          <w:rFonts w:cs="Times New Roman"/>
          <w:color w:val="000000"/>
        </w:rPr>
        <w:t>полняется классным руководителем</w:t>
      </w:r>
      <w:r w:rsidRPr="006E6DA9">
        <w:rPr>
          <w:rFonts w:cs="Times New Roman"/>
          <w:color w:val="000000"/>
        </w:rPr>
        <w:t xml:space="preserve"> совместно с родителями</w:t>
      </w:r>
    </w:p>
    <w:p w:rsidR="00AB7F61" w:rsidRPr="006E6DA9" w:rsidRDefault="00AB7F61" w:rsidP="007F416B">
      <w:pPr>
        <w:pStyle w:val="220"/>
        <w:spacing w:after="0" w:line="240" w:lineRule="auto"/>
        <w:ind w:firstLine="567"/>
        <w:jc w:val="both"/>
        <w:rPr>
          <w:rFonts w:cs="Times New Roman"/>
          <w:b/>
          <w:i/>
          <w:color w:val="000000"/>
        </w:rPr>
      </w:pPr>
      <w:r w:rsidRPr="006E6DA9">
        <w:rPr>
          <w:rFonts w:cs="Times New Roman"/>
          <w:b/>
          <w:color w:val="000000"/>
        </w:rPr>
        <w:t xml:space="preserve">3) </w:t>
      </w:r>
      <w:r w:rsidRPr="006E6DA9">
        <w:rPr>
          <w:rFonts w:cs="Times New Roman"/>
          <w:b/>
          <w:i/>
          <w:color w:val="000000"/>
        </w:rPr>
        <w:t>Требования к условиям реализации стандарта</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xml:space="preserve">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b/>
        </w:rPr>
        <w:t>НОРМАТИВНЫЕ УСЛОВИЯ РЕАЛИЗАЦИИ ФГОС</w:t>
      </w:r>
      <w:r w:rsidRPr="006E6DA9">
        <w:rPr>
          <w:rFonts w:ascii="Times New Roman" w:hAnsi="Times New Roman" w:cs="Times New Roman"/>
        </w:rPr>
        <w:t xml:space="preserve">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На сегодняшний день  разработана нормативная основа ФГОС, создана и скорректирована основная образовательная программа</w:t>
      </w:r>
      <w:r w:rsidR="006E6DA9">
        <w:rPr>
          <w:rFonts w:ascii="Times New Roman" w:hAnsi="Times New Roman" w:cs="Times New Roman"/>
        </w:rPr>
        <w:t>.</w:t>
      </w:r>
    </w:p>
    <w:p w:rsidR="00AB7F61" w:rsidRPr="006E6DA9" w:rsidRDefault="00AB7F61" w:rsidP="007F416B">
      <w:pPr>
        <w:pStyle w:val="Default"/>
        <w:ind w:firstLine="567"/>
        <w:jc w:val="both"/>
        <w:rPr>
          <w:rFonts w:ascii="Times New Roman" w:hAnsi="Times New Roman" w:cs="Times New Roman"/>
          <w:b/>
        </w:rPr>
      </w:pPr>
    </w:p>
    <w:p w:rsidR="00AB7F61" w:rsidRPr="006E6DA9" w:rsidRDefault="00AB7F61" w:rsidP="007F416B">
      <w:pPr>
        <w:pStyle w:val="Default"/>
        <w:ind w:firstLine="567"/>
        <w:jc w:val="both"/>
        <w:rPr>
          <w:rFonts w:ascii="Times New Roman" w:hAnsi="Times New Roman" w:cs="Times New Roman"/>
          <w:b/>
        </w:rPr>
      </w:pPr>
      <w:r w:rsidRPr="006E6DA9">
        <w:rPr>
          <w:rFonts w:ascii="Times New Roman" w:hAnsi="Times New Roman" w:cs="Times New Roman"/>
          <w:b/>
        </w:rPr>
        <w:t>КАДРОВЫЕ УСЛОВИЯ</w:t>
      </w:r>
    </w:p>
    <w:p w:rsidR="00AB7F61" w:rsidRPr="006E6DA9" w:rsidRDefault="006E6DA9" w:rsidP="007F416B">
      <w:pPr>
        <w:spacing w:line="240" w:lineRule="auto"/>
        <w:ind w:firstLine="567"/>
        <w:jc w:val="both"/>
        <w:rPr>
          <w:color w:val="000000"/>
          <w:sz w:val="24"/>
          <w:szCs w:val="24"/>
        </w:rPr>
      </w:pPr>
      <w:r>
        <w:rPr>
          <w:color w:val="000000"/>
          <w:sz w:val="24"/>
          <w:szCs w:val="24"/>
        </w:rPr>
        <w:t xml:space="preserve"> </w:t>
      </w:r>
      <w:r w:rsidR="00AB7F61" w:rsidRPr="006E6DA9">
        <w:rPr>
          <w:color w:val="000000"/>
          <w:sz w:val="24"/>
          <w:szCs w:val="24"/>
        </w:rPr>
        <w:t xml:space="preserve">1. Повышение квалификации педагогических работников </w:t>
      </w:r>
    </w:p>
    <w:p w:rsidR="00AB7F61" w:rsidRPr="006E6DA9" w:rsidRDefault="00AB7F61" w:rsidP="007F416B">
      <w:pPr>
        <w:pStyle w:val="220"/>
        <w:spacing w:after="0" w:line="240" w:lineRule="auto"/>
        <w:ind w:firstLine="567"/>
        <w:jc w:val="both"/>
        <w:rPr>
          <w:rFonts w:cs="Times New Roman"/>
          <w:color w:val="000000"/>
        </w:rPr>
      </w:pPr>
      <w:r w:rsidRPr="006E6DA9">
        <w:rPr>
          <w:rFonts w:cs="Times New Roman"/>
          <w:color w:val="000000"/>
        </w:rPr>
        <w:t xml:space="preserve"> 2. Все педагоги школы, которые в 2011-2014 учебных годах работают по  ФГОС, прошли курсы повышения квалификации по вопросам введения ФГОС.</w:t>
      </w:r>
    </w:p>
    <w:p w:rsidR="00AB7F61" w:rsidRPr="006E6DA9" w:rsidRDefault="00AB7F61" w:rsidP="007F416B">
      <w:pPr>
        <w:pStyle w:val="220"/>
        <w:spacing w:after="0" w:line="240" w:lineRule="auto"/>
        <w:ind w:firstLine="567"/>
        <w:jc w:val="both"/>
        <w:rPr>
          <w:rFonts w:cs="Times New Roman"/>
          <w:color w:val="000000"/>
        </w:rPr>
      </w:pPr>
      <w:r w:rsidRPr="006E6DA9">
        <w:rPr>
          <w:rFonts w:cs="Times New Roman"/>
          <w:color w:val="000000"/>
        </w:rPr>
        <w:t xml:space="preserve"> 3.</w:t>
      </w:r>
      <w:r w:rsidR="006E6DA9">
        <w:rPr>
          <w:rFonts w:cs="Times New Roman"/>
          <w:color w:val="000000"/>
        </w:rPr>
        <w:t>2</w:t>
      </w:r>
      <w:r w:rsidRPr="006E6DA9">
        <w:rPr>
          <w:rFonts w:cs="Times New Roman"/>
          <w:color w:val="000000"/>
        </w:rPr>
        <w:t xml:space="preserve"> педагог</w:t>
      </w:r>
      <w:r w:rsidR="006E6DA9">
        <w:rPr>
          <w:rFonts w:cs="Times New Roman"/>
          <w:color w:val="000000"/>
        </w:rPr>
        <w:t xml:space="preserve">а </w:t>
      </w:r>
      <w:r w:rsidRPr="006E6DA9">
        <w:rPr>
          <w:rFonts w:cs="Times New Roman"/>
          <w:color w:val="000000"/>
        </w:rPr>
        <w:t xml:space="preserve"> прошли курсы повышения квалификации по ФГОС начального общего образования, что составляет 100% всех учителей начальных классов.</w:t>
      </w:r>
    </w:p>
    <w:p w:rsidR="00AB7F61" w:rsidRPr="006E6DA9" w:rsidRDefault="00AB7F61" w:rsidP="007F416B">
      <w:pPr>
        <w:pStyle w:val="220"/>
        <w:spacing w:after="0" w:line="240" w:lineRule="auto"/>
        <w:ind w:firstLine="567"/>
        <w:jc w:val="both"/>
        <w:rPr>
          <w:rFonts w:cs="Times New Roman"/>
          <w:color w:val="000000"/>
        </w:rPr>
      </w:pPr>
    </w:p>
    <w:p w:rsidR="00AB7F61" w:rsidRPr="006E6DA9" w:rsidRDefault="00AB7F61" w:rsidP="007F416B">
      <w:pPr>
        <w:spacing w:line="240" w:lineRule="auto"/>
        <w:ind w:firstLine="567"/>
        <w:jc w:val="both"/>
        <w:rPr>
          <w:b/>
          <w:color w:val="000000"/>
          <w:sz w:val="24"/>
          <w:szCs w:val="24"/>
        </w:rPr>
      </w:pPr>
      <w:r w:rsidRPr="006E6DA9">
        <w:rPr>
          <w:b/>
          <w:color w:val="000000"/>
          <w:sz w:val="24"/>
          <w:szCs w:val="24"/>
        </w:rPr>
        <w:t xml:space="preserve"> МАТЕРИАЛЬНО-ТЕХНИЧЕСКИЕ УСЛОВИЯ РЕАЛИЗАЦИИ ФГОС</w:t>
      </w:r>
    </w:p>
    <w:p w:rsidR="00AB7F61" w:rsidRPr="006E6DA9" w:rsidRDefault="00AB7F61" w:rsidP="007F416B">
      <w:pPr>
        <w:shd w:val="clear" w:color="auto" w:fill="FFFFFF"/>
        <w:spacing w:line="240" w:lineRule="auto"/>
        <w:ind w:firstLine="567"/>
        <w:jc w:val="both"/>
        <w:rPr>
          <w:color w:val="000000"/>
          <w:sz w:val="24"/>
          <w:szCs w:val="24"/>
        </w:rPr>
      </w:pPr>
      <w:r w:rsidRPr="006E6DA9">
        <w:rPr>
          <w:color w:val="000000"/>
          <w:spacing w:val="-16"/>
          <w:sz w:val="24"/>
          <w:szCs w:val="24"/>
        </w:rPr>
        <w:t xml:space="preserve">     1. С</w:t>
      </w:r>
      <w:r w:rsidRPr="006E6DA9">
        <w:rPr>
          <w:color w:val="000000"/>
          <w:sz w:val="24"/>
          <w:szCs w:val="24"/>
        </w:rPr>
        <w:t>портивные сооружения (зал,   спортивная площадка)</w:t>
      </w:r>
    </w:p>
    <w:p w:rsidR="00AB7F61" w:rsidRPr="006E6DA9" w:rsidRDefault="00AB7F61" w:rsidP="007F416B">
      <w:pPr>
        <w:pStyle w:val="Default"/>
        <w:ind w:firstLine="567"/>
        <w:jc w:val="both"/>
        <w:rPr>
          <w:rFonts w:ascii="Times New Roman" w:hAnsi="Times New Roman" w:cs="Times New Roman"/>
          <w:spacing w:val="-16"/>
        </w:rPr>
      </w:pPr>
      <w:r w:rsidRPr="006E6DA9">
        <w:rPr>
          <w:rFonts w:ascii="Times New Roman" w:hAnsi="Times New Roman" w:cs="Times New Roman"/>
        </w:rPr>
        <w:t xml:space="preserve">           2. Помещение для питания обучающихся (столовая</w:t>
      </w:r>
      <w:r w:rsidRPr="006E6DA9">
        <w:rPr>
          <w:rFonts w:ascii="Times New Roman" w:hAnsi="Times New Roman" w:cs="Times New Roman"/>
          <w:spacing w:val="-16"/>
        </w:rPr>
        <w:t>)</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spacing w:val="-16"/>
        </w:rPr>
        <w:t xml:space="preserve">               3. У</w:t>
      </w:r>
      <w:r w:rsidRPr="006E6DA9">
        <w:rPr>
          <w:rFonts w:ascii="Times New Roman" w:hAnsi="Times New Roman" w:cs="Times New Roman"/>
        </w:rPr>
        <w:t>чебные кабинеты с автоматизированными рабочими местами педагогических работников</w:t>
      </w:r>
    </w:p>
    <w:p w:rsidR="00AB7F61" w:rsidRPr="006E6DA9" w:rsidRDefault="00AB7F61" w:rsidP="007F416B">
      <w:pPr>
        <w:spacing w:line="240" w:lineRule="auto"/>
        <w:ind w:firstLine="567"/>
        <w:rPr>
          <w:color w:val="000000"/>
          <w:sz w:val="24"/>
          <w:szCs w:val="24"/>
        </w:rPr>
      </w:pPr>
    </w:p>
    <w:p w:rsidR="00AB7F61" w:rsidRPr="006E6DA9" w:rsidRDefault="00AB7F61" w:rsidP="007F416B">
      <w:pPr>
        <w:spacing w:line="240" w:lineRule="auto"/>
        <w:ind w:firstLine="567"/>
        <w:rPr>
          <w:b/>
          <w:color w:val="000000"/>
          <w:sz w:val="24"/>
          <w:szCs w:val="24"/>
        </w:rPr>
      </w:pPr>
      <w:r w:rsidRPr="006E6DA9">
        <w:rPr>
          <w:color w:val="000000"/>
          <w:sz w:val="24"/>
          <w:szCs w:val="24"/>
        </w:rPr>
        <w:t xml:space="preserve">  </w:t>
      </w:r>
      <w:r w:rsidRPr="006E6DA9">
        <w:rPr>
          <w:b/>
          <w:color w:val="000000"/>
          <w:sz w:val="24"/>
          <w:szCs w:val="24"/>
        </w:rPr>
        <w:t xml:space="preserve">ИНФОРМАЦИОННО-МЕТОДИЧЕСКИЕ УСЛОВИЯ РЕАЛИЗАЦИИ ФГОС </w:t>
      </w:r>
    </w:p>
    <w:p w:rsidR="00AB7F61" w:rsidRPr="006E6DA9" w:rsidRDefault="00AB7F61" w:rsidP="007F416B">
      <w:pPr>
        <w:spacing w:line="240" w:lineRule="auto"/>
        <w:ind w:firstLine="567"/>
        <w:rPr>
          <w:color w:val="000000"/>
          <w:sz w:val="24"/>
          <w:szCs w:val="24"/>
        </w:rPr>
      </w:pPr>
      <w:r w:rsidRPr="006E6DA9">
        <w:rPr>
          <w:color w:val="000000"/>
          <w:sz w:val="24"/>
          <w:szCs w:val="24"/>
        </w:rPr>
        <w:t xml:space="preserve">           1. Доступ в читальный зал.</w:t>
      </w:r>
    </w:p>
    <w:p w:rsidR="00AB7F61" w:rsidRPr="006E6DA9" w:rsidRDefault="00AB7F61" w:rsidP="007F416B">
      <w:pPr>
        <w:spacing w:line="240" w:lineRule="auto"/>
        <w:ind w:firstLine="567"/>
        <w:rPr>
          <w:color w:val="000000"/>
          <w:sz w:val="24"/>
          <w:szCs w:val="24"/>
        </w:rPr>
      </w:pPr>
      <w:r w:rsidRPr="006E6DA9">
        <w:rPr>
          <w:color w:val="000000"/>
          <w:sz w:val="24"/>
          <w:szCs w:val="24"/>
        </w:rPr>
        <w:t xml:space="preserve">           2. Наличие медиатеки.</w:t>
      </w:r>
    </w:p>
    <w:p w:rsidR="00AB7F61" w:rsidRPr="006E6DA9" w:rsidRDefault="00AB7F61" w:rsidP="007F416B">
      <w:pPr>
        <w:spacing w:line="240" w:lineRule="auto"/>
        <w:ind w:firstLine="567"/>
        <w:rPr>
          <w:color w:val="000000"/>
          <w:sz w:val="24"/>
          <w:szCs w:val="24"/>
        </w:rPr>
      </w:pPr>
      <w:r w:rsidRPr="006E6DA9">
        <w:rPr>
          <w:color w:val="000000"/>
          <w:sz w:val="24"/>
          <w:szCs w:val="24"/>
        </w:rPr>
        <w:t xml:space="preserve">           3. Информирование родителей о реализации ФГОС НОО с помощью </w:t>
      </w:r>
      <w:r w:rsidRPr="006E6DA9">
        <w:rPr>
          <w:i/>
          <w:color w:val="000000"/>
          <w:sz w:val="24"/>
          <w:szCs w:val="24"/>
        </w:rPr>
        <w:t>обновления информации на сайте</w:t>
      </w:r>
      <w:r w:rsidRPr="006E6DA9">
        <w:rPr>
          <w:color w:val="000000"/>
          <w:sz w:val="24"/>
          <w:szCs w:val="24"/>
        </w:rPr>
        <w:t xml:space="preserve"> школы в разделе «ФГОС».</w:t>
      </w:r>
    </w:p>
    <w:p w:rsidR="00AB7F61" w:rsidRPr="006E6DA9" w:rsidRDefault="00AB7F61" w:rsidP="007F416B">
      <w:pPr>
        <w:pStyle w:val="Default"/>
        <w:ind w:firstLine="567"/>
        <w:rPr>
          <w:rFonts w:ascii="Times New Roman" w:hAnsi="Times New Roman" w:cs="Times New Roman"/>
        </w:rPr>
      </w:pPr>
    </w:p>
    <w:p w:rsidR="00AB7F61" w:rsidRPr="006E6DA9" w:rsidRDefault="00AB7F61" w:rsidP="007F416B">
      <w:pPr>
        <w:pStyle w:val="Default"/>
        <w:ind w:firstLine="567"/>
        <w:rPr>
          <w:rFonts w:ascii="Times New Roman" w:hAnsi="Times New Roman" w:cs="Times New Roman"/>
          <w:b/>
        </w:rPr>
      </w:pPr>
      <w:r w:rsidRPr="006E6DA9">
        <w:rPr>
          <w:rFonts w:ascii="Times New Roman" w:hAnsi="Times New Roman" w:cs="Times New Roman"/>
        </w:rPr>
        <w:t xml:space="preserve"> </w:t>
      </w:r>
      <w:r w:rsidRPr="006E6DA9">
        <w:rPr>
          <w:rFonts w:ascii="Times New Roman" w:hAnsi="Times New Roman" w:cs="Times New Roman"/>
          <w:b/>
        </w:rPr>
        <w:t>УСЛОВИЯ ДЛЯ РАЗВИТИЯ ОДАРЕННЫХ ДЕТЕЙ</w:t>
      </w:r>
    </w:p>
    <w:p w:rsidR="00AB7F61" w:rsidRPr="006E6DA9" w:rsidRDefault="00AB7F61" w:rsidP="007F416B">
      <w:pPr>
        <w:spacing w:line="240" w:lineRule="auto"/>
        <w:ind w:firstLine="567"/>
        <w:jc w:val="both"/>
        <w:rPr>
          <w:color w:val="000000"/>
          <w:sz w:val="24"/>
          <w:szCs w:val="24"/>
        </w:rPr>
      </w:pPr>
      <w:r w:rsidRPr="006E6DA9">
        <w:rPr>
          <w:color w:val="000000"/>
          <w:sz w:val="24"/>
          <w:szCs w:val="24"/>
        </w:rPr>
        <w:t xml:space="preserve">           В целях развития интеллектуального потенциала обучающихся, совершенствования их знаний в определённой образовательной области ведётся подготовка обучающихся 1-4-х классов к  проектно-исследовательской конференции младших школьников. </w:t>
      </w:r>
    </w:p>
    <w:p w:rsidR="00AB7F61" w:rsidRPr="006E6DA9" w:rsidRDefault="00AB7F61" w:rsidP="007F416B">
      <w:pPr>
        <w:spacing w:line="240" w:lineRule="auto"/>
        <w:ind w:firstLine="567"/>
        <w:jc w:val="both"/>
        <w:rPr>
          <w:color w:val="000000"/>
          <w:sz w:val="24"/>
          <w:szCs w:val="24"/>
        </w:rPr>
      </w:pPr>
    </w:p>
    <w:p w:rsidR="00AB7F61" w:rsidRPr="006E6DA9" w:rsidRDefault="00AB7F61" w:rsidP="007F416B">
      <w:pPr>
        <w:spacing w:line="240" w:lineRule="auto"/>
        <w:ind w:firstLine="567"/>
        <w:jc w:val="both"/>
        <w:rPr>
          <w:b/>
          <w:color w:val="000000"/>
          <w:sz w:val="24"/>
          <w:szCs w:val="24"/>
        </w:rPr>
      </w:pPr>
      <w:r w:rsidRPr="006E6DA9">
        <w:rPr>
          <w:color w:val="000000"/>
          <w:sz w:val="24"/>
          <w:szCs w:val="24"/>
        </w:rPr>
        <w:t xml:space="preserve"> </w:t>
      </w:r>
      <w:r w:rsidRPr="006E6DA9">
        <w:rPr>
          <w:b/>
          <w:color w:val="000000"/>
          <w:sz w:val="24"/>
          <w:szCs w:val="24"/>
        </w:rPr>
        <w:t>ОРГАНИЗАЦИОННЫЕ УСЛОВИЯ РЕАЛИЗАЦИИ ФГОС:</w:t>
      </w:r>
    </w:p>
    <w:p w:rsidR="00AB7F61" w:rsidRPr="006E6DA9" w:rsidRDefault="00AB7F61" w:rsidP="007F416B">
      <w:pPr>
        <w:spacing w:line="240" w:lineRule="auto"/>
        <w:ind w:firstLine="567"/>
        <w:jc w:val="both"/>
        <w:rPr>
          <w:color w:val="000000"/>
          <w:sz w:val="24"/>
          <w:szCs w:val="24"/>
        </w:rPr>
      </w:pPr>
      <w:r w:rsidRPr="006E6DA9">
        <w:rPr>
          <w:color w:val="000000"/>
          <w:sz w:val="24"/>
          <w:szCs w:val="24"/>
        </w:rPr>
        <w:t xml:space="preserve">           1. Обучение детей в 1-х классах проводится с соблюдением следующих требований: учебные занятия проходят в первую смену; 5-дневная учебная неделя; в середине учебного дня организована динамическая пауза  - 45 минут; использован ступенчатый режим обучения: в первом полугодии:  сентябрь - октябрь – 3 урока по 35 минут каждый, ноябрь - декабрь – 4 урока по 35 минут каждый, январь – май –  4 урока по 45 минут каждый; обучение без домашних заданий  и балльного оценивания знаний обучающихся.</w:t>
      </w:r>
    </w:p>
    <w:p w:rsidR="00AB7F61" w:rsidRPr="006E6DA9" w:rsidRDefault="00AB7F61" w:rsidP="007F416B">
      <w:pPr>
        <w:spacing w:line="240" w:lineRule="auto"/>
        <w:ind w:firstLine="567"/>
        <w:jc w:val="both"/>
        <w:rPr>
          <w:color w:val="000000"/>
          <w:sz w:val="24"/>
          <w:szCs w:val="24"/>
        </w:rPr>
      </w:pPr>
      <w:r w:rsidRPr="006E6DA9">
        <w:rPr>
          <w:color w:val="000000"/>
          <w:sz w:val="24"/>
          <w:szCs w:val="24"/>
        </w:rPr>
        <w:tab/>
        <w:t>2. Используется мониторинг образовательных запросов потребителей</w:t>
      </w:r>
    </w:p>
    <w:p w:rsidR="00AB7F61" w:rsidRPr="006E6DA9" w:rsidRDefault="00AB7F61" w:rsidP="007F416B">
      <w:pPr>
        <w:spacing w:line="240" w:lineRule="auto"/>
        <w:ind w:firstLine="567"/>
        <w:jc w:val="both"/>
        <w:rPr>
          <w:color w:val="000000"/>
          <w:sz w:val="24"/>
          <w:szCs w:val="24"/>
        </w:rPr>
      </w:pPr>
      <w:r w:rsidRPr="006E6DA9">
        <w:rPr>
          <w:color w:val="000000"/>
          <w:sz w:val="24"/>
          <w:szCs w:val="24"/>
        </w:rPr>
        <w:t xml:space="preserve">          3. Участие родителей в создании образовательной программы</w:t>
      </w:r>
    </w:p>
    <w:p w:rsidR="00AB7F61" w:rsidRPr="006E6DA9" w:rsidRDefault="00AB7F61" w:rsidP="007F416B">
      <w:pPr>
        <w:pStyle w:val="Default"/>
        <w:ind w:firstLine="567"/>
        <w:jc w:val="both"/>
        <w:rPr>
          <w:rFonts w:ascii="Times New Roman" w:hAnsi="Times New Roman" w:cs="Times New Roman"/>
          <w:b/>
          <w:bCs/>
        </w:rPr>
      </w:pPr>
    </w:p>
    <w:p w:rsidR="00AB7F61" w:rsidRPr="006E6DA9" w:rsidRDefault="00AB7F61" w:rsidP="007F416B">
      <w:pPr>
        <w:pStyle w:val="Default"/>
        <w:ind w:firstLine="567"/>
        <w:jc w:val="both"/>
        <w:rPr>
          <w:rFonts w:ascii="Times New Roman" w:hAnsi="Times New Roman" w:cs="Times New Roman"/>
          <w:b/>
        </w:rPr>
      </w:pPr>
      <w:r w:rsidRPr="006E6DA9">
        <w:rPr>
          <w:rFonts w:ascii="Times New Roman" w:hAnsi="Times New Roman" w:cs="Times New Roman"/>
          <w:b/>
          <w:bCs/>
        </w:rPr>
        <w:t>Условия для реализации ООП, имеющиеся в школе, следующие</w:t>
      </w:r>
      <w:r w:rsidRPr="006E6DA9">
        <w:rPr>
          <w:rFonts w:ascii="Times New Roman" w:hAnsi="Times New Roman" w:cs="Times New Roman"/>
          <w:b/>
        </w:rPr>
        <w:t xml:space="preserve">: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xml:space="preserve"> На период реализации ООП на начальном этапе общего образования в МБОУ«Аликовская средняя общеобразовательная школа им.И.Я.Яковлева»  будут обучаться:, 2011-2012 учебный год – 6 человек, 2012-2013 учебный год </w:t>
      </w:r>
      <w:r w:rsidR="001635D1">
        <w:rPr>
          <w:rFonts w:ascii="Times New Roman" w:hAnsi="Times New Roman" w:cs="Times New Roman"/>
        </w:rPr>
        <w:t>8</w:t>
      </w:r>
      <w:r w:rsidRPr="006E6DA9">
        <w:rPr>
          <w:rFonts w:ascii="Times New Roman" w:hAnsi="Times New Roman" w:cs="Times New Roman"/>
        </w:rPr>
        <w:t xml:space="preserve"> человек, 2013 – 2014 учебный год – 6 человек,  2014-2015 – </w:t>
      </w:r>
      <w:r w:rsidR="001635D1">
        <w:rPr>
          <w:rFonts w:ascii="Times New Roman" w:hAnsi="Times New Roman" w:cs="Times New Roman"/>
        </w:rPr>
        <w:t>3</w:t>
      </w:r>
      <w:r w:rsidRPr="006E6DA9">
        <w:rPr>
          <w:rFonts w:ascii="Times New Roman" w:hAnsi="Times New Roman" w:cs="Times New Roman"/>
        </w:rPr>
        <w:t xml:space="preserve"> человек, </w:t>
      </w:r>
    </w:p>
    <w:p w:rsidR="001635D1"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xml:space="preserve">Школа работает с 8.30 в режиме школы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xml:space="preserve">Главной отличительной особенностью образовательного учреждения является условное разделение школы на ступени образования, компактное расположение учащихся всех трех ступеней школьного образования, что позволяет строить весь образовательный процесс на разновозрастном сотрудничестве. Комплекс отличает особый, свой уклад атмосферы. В школе сформировались и утвердились традиции единения учителей, учащихся и родителей.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xml:space="preserve">Каждый класс начального звена расположен в своем помещении на протяжении всех 4 лет обучения. На специализированные </w:t>
      </w:r>
      <w:r w:rsidR="001635D1">
        <w:rPr>
          <w:rFonts w:ascii="Times New Roman" w:hAnsi="Times New Roman" w:cs="Times New Roman"/>
        </w:rPr>
        <w:t xml:space="preserve">занятия по таким предметам как </w:t>
      </w:r>
      <w:r w:rsidRPr="006E6DA9">
        <w:rPr>
          <w:rFonts w:ascii="Times New Roman" w:hAnsi="Times New Roman" w:cs="Times New Roman"/>
        </w:rPr>
        <w:t xml:space="preserve"> изобразительное искусство, технология, музыка, физическая культура младшие школьники приходят </w:t>
      </w:r>
      <w:r w:rsidR="001635D1">
        <w:rPr>
          <w:rFonts w:ascii="Times New Roman" w:hAnsi="Times New Roman" w:cs="Times New Roman"/>
        </w:rPr>
        <w:t xml:space="preserve"> в другие кабинеты.</w:t>
      </w:r>
      <w:r w:rsidRPr="006E6DA9">
        <w:rPr>
          <w:rFonts w:ascii="Times New Roman" w:hAnsi="Times New Roman" w:cs="Times New Roman"/>
        </w:rPr>
        <w:t xml:space="preserve">Весь образовательный процесс в МБОУ </w:t>
      </w:r>
      <w:r w:rsidRPr="001635D1">
        <w:rPr>
          <w:rFonts w:ascii="Times New Roman" w:hAnsi="Times New Roman" w:cs="Times New Roman"/>
        </w:rPr>
        <w:t>«</w:t>
      </w:r>
      <w:r w:rsidR="001635D1" w:rsidRPr="001635D1">
        <w:rPr>
          <w:rFonts w:ascii="Times New Roman" w:hAnsi="Times New Roman" w:cs="Times New Roman"/>
        </w:rPr>
        <w:t>Большеямашевская  СОШ</w:t>
      </w:r>
      <w:r w:rsidR="001635D1">
        <w:t>»</w:t>
      </w:r>
      <w:r w:rsidRPr="006E6DA9">
        <w:rPr>
          <w:rFonts w:ascii="Times New Roman" w:hAnsi="Times New Roman" w:cs="Times New Roman"/>
        </w:rPr>
        <w:t xml:space="preserve"> строится через реализацию образовательн</w:t>
      </w:r>
      <w:r w:rsidR="001635D1">
        <w:rPr>
          <w:rFonts w:ascii="Times New Roman" w:hAnsi="Times New Roman" w:cs="Times New Roman"/>
        </w:rPr>
        <w:t xml:space="preserve">ой системы УМК «Школа России», </w:t>
      </w:r>
      <w:r w:rsidRPr="006E6DA9">
        <w:rPr>
          <w:rFonts w:ascii="Times New Roman" w:hAnsi="Times New Roman" w:cs="Times New Roman"/>
        </w:rPr>
        <w:t xml:space="preserve">что и определяет специфику всей школы, и начальной ступени образования, в частности.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В последние годы наблюдаются положительные тенденции в развитии структурного подразделения:</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существенно возросла конкурентноспособность образовательного учреждения;</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более эффективным стал процесс содействия развитию личности учащихся, формированию их познавательного, нравственного, коммуникативного, эстетического потенциалов;</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расширяются возможности использования информационной среды образовательного учреждения за счет освоения программного комплекса «</w:t>
      </w:r>
      <w:r w:rsidRPr="006E6DA9">
        <w:rPr>
          <w:rFonts w:ascii="Times New Roman" w:hAnsi="Times New Roman" w:cs="Times New Roman"/>
          <w:lang w:val="en-US"/>
        </w:rPr>
        <w:t>Net</w:t>
      </w:r>
      <w:r w:rsidRPr="006E6DA9">
        <w:rPr>
          <w:rFonts w:ascii="Times New Roman" w:hAnsi="Times New Roman" w:cs="Times New Roman"/>
        </w:rPr>
        <w:t xml:space="preserve"> </w:t>
      </w:r>
      <w:r w:rsidRPr="006E6DA9">
        <w:rPr>
          <w:rFonts w:ascii="Times New Roman" w:hAnsi="Times New Roman" w:cs="Times New Roman"/>
          <w:lang w:val="en-US"/>
        </w:rPr>
        <w:t>School</w:t>
      </w:r>
      <w:r w:rsidRPr="006E6DA9">
        <w:rPr>
          <w:rFonts w:ascii="Times New Roman" w:hAnsi="Times New Roman" w:cs="Times New Roman"/>
        </w:rPr>
        <w:t>»</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наблюдается ежегодный рост удовлетворённости учащихся, родителей и педагогов жизнедеятельностью в школе;</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улучшается материально – техническая база</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xml:space="preserve">- постепенно формируется «лицо» образовательного учреждения с неповторимыми и индивидуальными чертами.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Образовательное учреждение старается соответствовать стремительно меняющейся жизни темпом своих внутренних перемен. Основной плюс этого самостоятельный, свободный, быстрый в решениях, деятельный выпускник начальной школы,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деловой, общественно активный ребёнок, способный адаптироваться к различным социальным условиям.</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AB7F61" w:rsidRPr="006E6DA9" w:rsidRDefault="00AB7F61" w:rsidP="007F416B">
      <w:pPr>
        <w:pStyle w:val="Default"/>
        <w:ind w:firstLine="567"/>
        <w:jc w:val="both"/>
        <w:rPr>
          <w:rFonts w:ascii="Times New Roman" w:hAnsi="Times New Roman" w:cs="Times New Roman"/>
          <w:b/>
        </w:rPr>
      </w:pPr>
      <w:r w:rsidRPr="006E6DA9">
        <w:rPr>
          <w:rFonts w:ascii="Times New Roman" w:hAnsi="Times New Roman" w:cs="Times New Roman"/>
        </w:rPr>
        <w:t xml:space="preserve">Целью реализации ООП начального общего образования является </w:t>
      </w:r>
      <w:r w:rsidRPr="006E6DA9">
        <w:rPr>
          <w:rFonts w:ascii="Times New Roman" w:hAnsi="Times New Roman" w:cs="Times New Roman"/>
          <w:b/>
        </w:rPr>
        <w:t xml:space="preserve">обеспечение планируемых результатов по достижению выпускником начальной общеобразовательной школы целевых установок, овладению знаниями, умениями, навыками и компетенциями,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 с:</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уставом школы и другими документами, регламентирующими осуществление образовательного процесса, которые расположены в разделе «Документы»  программного комплекса «</w:t>
      </w:r>
      <w:r w:rsidRPr="006E6DA9">
        <w:rPr>
          <w:rFonts w:ascii="Times New Roman" w:hAnsi="Times New Roman" w:cs="Times New Roman"/>
          <w:lang w:val="en-US"/>
        </w:rPr>
        <w:t>Net</w:t>
      </w:r>
      <w:r w:rsidRPr="006E6DA9">
        <w:rPr>
          <w:rFonts w:ascii="Times New Roman" w:hAnsi="Times New Roman" w:cs="Times New Roman"/>
        </w:rPr>
        <w:t xml:space="preserve"> </w:t>
      </w:r>
      <w:r w:rsidRPr="006E6DA9">
        <w:rPr>
          <w:rFonts w:ascii="Times New Roman" w:hAnsi="Times New Roman" w:cs="Times New Roman"/>
          <w:lang w:val="en-US"/>
        </w:rPr>
        <w:t>School</w:t>
      </w:r>
      <w:r w:rsidRPr="006E6DA9">
        <w:rPr>
          <w:rFonts w:ascii="Times New Roman" w:hAnsi="Times New Roman" w:cs="Times New Roman"/>
        </w:rPr>
        <w:t>»;</w:t>
      </w:r>
    </w:p>
    <w:p w:rsidR="00AB7F61" w:rsidRPr="006E6DA9" w:rsidRDefault="00AB7F61" w:rsidP="007F416B">
      <w:pPr>
        <w:pStyle w:val="Default"/>
        <w:ind w:firstLine="567"/>
        <w:jc w:val="both"/>
        <w:rPr>
          <w:rFonts w:ascii="Times New Roman" w:hAnsi="Times New Roman" w:cs="Times New Roman"/>
        </w:rPr>
      </w:pPr>
      <w:r w:rsidRPr="006E6DA9">
        <w:rPr>
          <w:rFonts w:ascii="Times New Roman" w:hAnsi="Times New Roman" w:cs="Times New Roman"/>
        </w:rPr>
        <w:t>-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B7F61" w:rsidRDefault="00AB7F61" w:rsidP="007F416B">
      <w:pPr>
        <w:pStyle w:val="Default"/>
        <w:ind w:firstLine="567"/>
        <w:jc w:val="both"/>
      </w:pPr>
      <w:r w:rsidRPr="006E6DA9">
        <w:rPr>
          <w:rFonts w:ascii="Times New Roman" w:hAnsi="Times New Roman" w:cs="Times New Roman"/>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(Приложение 1), отражающим ответственность субъектов образования за конечные результаты освоения основной</w:t>
      </w:r>
      <w:r>
        <w:t xml:space="preserve"> образовательной программы.</w:t>
      </w:r>
    </w:p>
    <w:p w:rsidR="00AB7F61" w:rsidRDefault="00AB7F61" w:rsidP="007F416B">
      <w:pPr>
        <w:pStyle w:val="afff4"/>
        <w:spacing w:line="240" w:lineRule="auto"/>
        <w:ind w:firstLine="567"/>
        <w:rPr>
          <w:b/>
          <w:i/>
          <w:color w:val="000000"/>
          <w:sz w:val="24"/>
        </w:rPr>
      </w:pPr>
      <w:r>
        <w:rPr>
          <w:b/>
          <w:i/>
          <w:color w:val="000000"/>
          <w:sz w:val="24"/>
        </w:rPr>
        <w:t>Информационно-образовательная среда образовательного учреждения</w:t>
      </w:r>
    </w:p>
    <w:p w:rsidR="00AB7F61" w:rsidRDefault="00AB7F61" w:rsidP="007F416B">
      <w:pPr>
        <w:pStyle w:val="afff4"/>
        <w:spacing w:line="240" w:lineRule="auto"/>
        <w:ind w:firstLine="567"/>
        <w:rPr>
          <w:b/>
          <w:i/>
          <w:color w:val="000000"/>
          <w:sz w:val="24"/>
        </w:rPr>
      </w:pPr>
    </w:p>
    <w:tbl>
      <w:tblPr>
        <w:tblW w:w="0" w:type="auto"/>
        <w:tblInd w:w="-20" w:type="dxa"/>
        <w:tblLayout w:type="fixed"/>
        <w:tblLook w:val="0000"/>
      </w:tblPr>
      <w:tblGrid>
        <w:gridCol w:w="4718"/>
        <w:gridCol w:w="5344"/>
      </w:tblGrid>
      <w:tr w:rsidR="00AB7F61" w:rsidTr="00D32700">
        <w:tc>
          <w:tcPr>
            <w:tcW w:w="4718" w:type="dxa"/>
            <w:tcBorders>
              <w:top w:val="single" w:sz="4" w:space="0" w:color="000000"/>
              <w:left w:val="single" w:sz="4" w:space="0" w:color="000000"/>
              <w:bottom w:val="single" w:sz="4" w:space="0" w:color="000000"/>
            </w:tcBorders>
          </w:tcPr>
          <w:p w:rsidR="00AB7F61" w:rsidRDefault="00AB7F61" w:rsidP="007F416B">
            <w:pPr>
              <w:pStyle w:val="afff4"/>
              <w:snapToGrid w:val="0"/>
              <w:spacing w:line="240" w:lineRule="auto"/>
              <w:ind w:firstLine="567"/>
              <w:rPr>
                <w:b/>
                <w:color w:val="000000"/>
                <w:sz w:val="24"/>
              </w:rPr>
            </w:pPr>
            <w:r>
              <w:rPr>
                <w:b/>
                <w:color w:val="000000"/>
                <w:sz w:val="24"/>
              </w:rPr>
              <w:t xml:space="preserve">Направление </w:t>
            </w:r>
          </w:p>
        </w:tc>
        <w:tc>
          <w:tcPr>
            <w:tcW w:w="5344" w:type="dxa"/>
            <w:tcBorders>
              <w:top w:val="single" w:sz="4" w:space="0" w:color="000000"/>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rPr>
                <w:b/>
                <w:color w:val="000000"/>
                <w:sz w:val="24"/>
              </w:rPr>
            </w:pPr>
            <w:r>
              <w:rPr>
                <w:b/>
                <w:color w:val="000000"/>
                <w:sz w:val="24"/>
              </w:rPr>
              <w:t>Информационное обеспечение</w:t>
            </w:r>
          </w:p>
        </w:tc>
      </w:tr>
      <w:tr w:rsidR="00AB7F61" w:rsidTr="00D32700">
        <w:tc>
          <w:tcPr>
            <w:tcW w:w="47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Планирование образовательного процесса и его ресурсного обеспечения</w:t>
            </w:r>
          </w:p>
        </w:tc>
        <w:tc>
          <w:tcPr>
            <w:tcW w:w="53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AB7F61" w:rsidTr="00D32700">
        <w:tc>
          <w:tcPr>
            <w:tcW w:w="47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Фиксация хода образовательного процесса, размещение учебных материалов, предназначенных для образовательной деятельности обучающихся</w:t>
            </w:r>
          </w:p>
        </w:tc>
        <w:tc>
          <w:tcPr>
            <w:tcW w:w="53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Фиксация в классных журналах, рабочих журналах учителей, дневниках обучающихся (в том числе электронных). </w:t>
            </w:r>
          </w:p>
        </w:tc>
      </w:tr>
      <w:tr w:rsidR="00AB7F61" w:rsidTr="00D32700">
        <w:tc>
          <w:tcPr>
            <w:tcW w:w="47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Обеспечение доступа, в том числе в Интернете, к размещаемой информации для участников образовательного процесса (включая семьи обучающихся), методических служб, органов управления образованием </w:t>
            </w:r>
          </w:p>
        </w:tc>
        <w:tc>
          <w:tcPr>
            <w:tcW w:w="53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Развитие web-сайта школы, доступ учителей и обучающихся к ресурсам Интернет  электронных дневников обучающихся, усовершенствование локальной сети школы</w:t>
            </w:r>
          </w:p>
        </w:tc>
      </w:tr>
    </w:tbl>
    <w:p w:rsidR="00AB7F61" w:rsidRDefault="00AB7F61" w:rsidP="007F416B">
      <w:pPr>
        <w:spacing w:line="240" w:lineRule="auto"/>
        <w:ind w:firstLine="567"/>
        <w:jc w:val="both"/>
        <w:rPr>
          <w:color w:val="000000"/>
        </w:rPr>
      </w:pPr>
    </w:p>
    <w:p w:rsidR="00AB7F61" w:rsidRDefault="00AB7F61" w:rsidP="007F416B">
      <w:pPr>
        <w:pStyle w:val="afff4"/>
        <w:spacing w:line="240" w:lineRule="auto"/>
        <w:ind w:firstLine="567"/>
        <w:jc w:val="center"/>
        <w:rPr>
          <w:b/>
          <w:i/>
          <w:color w:val="000000"/>
          <w:sz w:val="24"/>
        </w:rPr>
      </w:pPr>
      <w:r>
        <w:rPr>
          <w:b/>
          <w:i/>
          <w:color w:val="000000"/>
          <w:sz w:val="24"/>
        </w:rPr>
        <w:t xml:space="preserve">Учебно-методическое обеспечение </w:t>
      </w:r>
    </w:p>
    <w:p w:rsidR="00AB7F61" w:rsidRDefault="00AB7F61" w:rsidP="007F416B">
      <w:pPr>
        <w:pStyle w:val="afff4"/>
        <w:spacing w:line="240" w:lineRule="auto"/>
        <w:ind w:firstLine="567"/>
        <w:jc w:val="center"/>
        <w:rPr>
          <w:b/>
          <w:i/>
          <w:color w:val="000000"/>
          <w:sz w:val="24"/>
        </w:rPr>
      </w:pPr>
    </w:p>
    <w:tbl>
      <w:tblPr>
        <w:tblW w:w="0" w:type="auto"/>
        <w:tblInd w:w="-20" w:type="dxa"/>
        <w:tblLayout w:type="fixed"/>
        <w:tblLook w:val="0000"/>
      </w:tblPr>
      <w:tblGrid>
        <w:gridCol w:w="4812"/>
        <w:gridCol w:w="5250"/>
      </w:tblGrid>
      <w:tr w:rsidR="00AB7F61" w:rsidTr="00D32700">
        <w:tc>
          <w:tcPr>
            <w:tcW w:w="4812" w:type="dxa"/>
            <w:tcBorders>
              <w:top w:val="single" w:sz="4" w:space="0" w:color="000000"/>
              <w:left w:val="single" w:sz="4" w:space="0" w:color="000000"/>
              <w:bottom w:val="single" w:sz="4" w:space="0" w:color="000000"/>
            </w:tcBorders>
          </w:tcPr>
          <w:p w:rsidR="00AB7F61" w:rsidRDefault="00AB7F61" w:rsidP="007F416B">
            <w:pPr>
              <w:pStyle w:val="afff4"/>
              <w:snapToGrid w:val="0"/>
              <w:spacing w:line="240" w:lineRule="auto"/>
              <w:ind w:firstLine="567"/>
              <w:jc w:val="center"/>
              <w:rPr>
                <w:b/>
                <w:color w:val="000000"/>
                <w:sz w:val="24"/>
              </w:rPr>
            </w:pPr>
            <w:r>
              <w:rPr>
                <w:b/>
                <w:color w:val="000000"/>
                <w:sz w:val="24"/>
              </w:rPr>
              <w:t>Требования</w:t>
            </w:r>
          </w:p>
        </w:tc>
        <w:tc>
          <w:tcPr>
            <w:tcW w:w="5250" w:type="dxa"/>
            <w:tcBorders>
              <w:top w:val="single" w:sz="4" w:space="0" w:color="000000"/>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center"/>
              <w:rPr>
                <w:b/>
                <w:color w:val="000000"/>
                <w:sz w:val="24"/>
              </w:rPr>
            </w:pPr>
            <w:r>
              <w:rPr>
                <w:b/>
                <w:color w:val="000000"/>
                <w:sz w:val="24"/>
              </w:rPr>
              <w:t>Реализация</w:t>
            </w:r>
          </w:p>
        </w:tc>
      </w:tr>
      <w:tr w:rsidR="00AB7F61" w:rsidTr="00D32700">
        <w:tc>
          <w:tcPr>
            <w:tcW w:w="4812"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Обеспеченность учебниками, учебно-методической документацией и материалами по учебным предметам</w:t>
            </w:r>
          </w:p>
        </w:tc>
        <w:tc>
          <w:tcPr>
            <w:tcW w:w="5250"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Учителя начальной школы обеспечены </w:t>
            </w:r>
          </w:p>
          <w:p w:rsidR="00AB7F61" w:rsidRDefault="00AB7F61" w:rsidP="007F416B">
            <w:pPr>
              <w:pStyle w:val="afff4"/>
              <w:spacing w:line="240" w:lineRule="auto"/>
              <w:ind w:firstLine="567"/>
              <w:jc w:val="left"/>
              <w:rPr>
                <w:color w:val="000000"/>
                <w:sz w:val="24"/>
              </w:rPr>
            </w:pPr>
            <w:r>
              <w:rPr>
                <w:color w:val="000000"/>
                <w:sz w:val="24"/>
              </w:rPr>
              <w:t>Программно-прикладными средствами</w:t>
            </w:r>
          </w:p>
          <w:p w:rsidR="00AB7F61" w:rsidRDefault="00AB7F61" w:rsidP="007F416B">
            <w:pPr>
              <w:pStyle w:val="afff4"/>
              <w:spacing w:line="240" w:lineRule="auto"/>
              <w:ind w:firstLine="567"/>
              <w:jc w:val="left"/>
              <w:rPr>
                <w:color w:val="000000"/>
                <w:sz w:val="24"/>
              </w:rPr>
            </w:pPr>
            <w:r>
              <w:rPr>
                <w:color w:val="000000"/>
                <w:sz w:val="24"/>
              </w:rPr>
              <w:t>для организации учебного процесса:</w:t>
            </w:r>
          </w:p>
          <w:p w:rsidR="00AB7F61" w:rsidRDefault="00AB7F61" w:rsidP="007F416B">
            <w:pPr>
              <w:pStyle w:val="afff4"/>
              <w:spacing w:line="240" w:lineRule="auto"/>
              <w:ind w:firstLine="567"/>
              <w:jc w:val="left"/>
              <w:rPr>
                <w:color w:val="000000"/>
                <w:sz w:val="24"/>
              </w:rPr>
            </w:pPr>
            <w:r>
              <w:rPr>
                <w:color w:val="000000"/>
                <w:sz w:val="24"/>
              </w:rPr>
              <w:t>комплекты таблиц по разным предметным областям;</w:t>
            </w:r>
          </w:p>
          <w:p w:rsidR="00AB7F61" w:rsidRDefault="00AB7F61" w:rsidP="007F416B">
            <w:pPr>
              <w:pStyle w:val="afff4"/>
              <w:spacing w:line="240" w:lineRule="auto"/>
              <w:ind w:firstLine="567"/>
              <w:jc w:val="left"/>
              <w:rPr>
                <w:color w:val="000000"/>
                <w:sz w:val="24"/>
              </w:rPr>
            </w:pPr>
            <w:r>
              <w:rPr>
                <w:color w:val="000000"/>
                <w:sz w:val="24"/>
              </w:rPr>
              <w:t>учебно-лабораторное оборудование.</w:t>
            </w:r>
          </w:p>
        </w:tc>
      </w:tr>
      <w:tr w:rsidR="00AB7F61" w:rsidTr="00D32700">
        <w:tc>
          <w:tcPr>
            <w:tcW w:w="4812"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Укомплектованность библиотеки печатными образовательными ресурсами и электронными образовательными ресурсами </w:t>
            </w:r>
          </w:p>
        </w:tc>
        <w:tc>
          <w:tcPr>
            <w:tcW w:w="5250"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Обеспеченность учебниками — 100%.</w:t>
            </w:r>
          </w:p>
          <w:p w:rsidR="00AB7F61" w:rsidRDefault="00AB7F61" w:rsidP="007F416B">
            <w:pPr>
              <w:pStyle w:val="afff4"/>
              <w:spacing w:line="240" w:lineRule="auto"/>
              <w:ind w:firstLine="567"/>
              <w:jc w:val="left"/>
              <w:rPr>
                <w:color w:val="000000"/>
                <w:sz w:val="24"/>
              </w:rPr>
            </w:pPr>
            <w:r>
              <w:rPr>
                <w:color w:val="000000"/>
                <w:sz w:val="24"/>
              </w:rPr>
              <w:t>ЭОР (для начальной школы).</w:t>
            </w:r>
          </w:p>
        </w:tc>
      </w:tr>
      <w:tr w:rsidR="00AB7F61" w:rsidTr="00D32700">
        <w:tc>
          <w:tcPr>
            <w:tcW w:w="4812"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Обеспеченность фонда дополнительной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W w:w="5250"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Дополнительная литература;</w:t>
            </w:r>
          </w:p>
          <w:p w:rsidR="00AB7F61" w:rsidRDefault="00AB7F61" w:rsidP="007F416B">
            <w:pPr>
              <w:pStyle w:val="afff4"/>
              <w:snapToGrid w:val="0"/>
              <w:spacing w:line="240" w:lineRule="auto"/>
              <w:ind w:firstLine="567"/>
              <w:jc w:val="left"/>
              <w:rPr>
                <w:color w:val="000000"/>
                <w:sz w:val="24"/>
              </w:rPr>
            </w:pPr>
            <w:r>
              <w:rPr>
                <w:color w:val="000000"/>
                <w:sz w:val="24"/>
              </w:rPr>
              <w:t>справочно-библиографическая;</w:t>
            </w:r>
          </w:p>
          <w:p w:rsidR="00AB7F61" w:rsidRDefault="00AB7F61" w:rsidP="007F416B">
            <w:pPr>
              <w:pStyle w:val="afff4"/>
              <w:snapToGrid w:val="0"/>
              <w:spacing w:line="240" w:lineRule="auto"/>
              <w:ind w:firstLine="567"/>
              <w:jc w:val="left"/>
              <w:rPr>
                <w:color w:val="000000"/>
                <w:sz w:val="24"/>
              </w:rPr>
            </w:pPr>
            <w:r>
              <w:rPr>
                <w:color w:val="000000"/>
                <w:sz w:val="24"/>
              </w:rPr>
              <w:t>периодика для начальной школы.</w:t>
            </w:r>
          </w:p>
        </w:tc>
      </w:tr>
    </w:tbl>
    <w:p w:rsidR="00AB7F61" w:rsidRDefault="00AB7F61" w:rsidP="007F416B">
      <w:pPr>
        <w:pStyle w:val="afff4"/>
        <w:spacing w:line="240" w:lineRule="auto"/>
        <w:ind w:firstLine="567"/>
        <w:rPr>
          <w:color w:val="000000"/>
        </w:rPr>
      </w:pPr>
    </w:p>
    <w:p w:rsidR="00AB7F61" w:rsidRDefault="00AB7F61" w:rsidP="007F416B">
      <w:pPr>
        <w:pStyle w:val="afff4"/>
        <w:spacing w:line="240" w:lineRule="auto"/>
        <w:ind w:firstLine="567"/>
        <w:rPr>
          <w:b/>
          <w:i/>
          <w:color w:val="000000"/>
          <w:sz w:val="24"/>
        </w:rPr>
      </w:pPr>
      <w:r>
        <w:rPr>
          <w:b/>
          <w:i/>
          <w:color w:val="000000"/>
          <w:sz w:val="24"/>
        </w:rPr>
        <w:t>Организация оценки качества освоения основной образовательной программы</w:t>
      </w:r>
    </w:p>
    <w:p w:rsidR="00AB7F61" w:rsidRDefault="00AB7F61" w:rsidP="007F416B">
      <w:pPr>
        <w:pStyle w:val="afff4"/>
        <w:spacing w:line="240" w:lineRule="auto"/>
        <w:ind w:firstLine="567"/>
        <w:rPr>
          <w:b/>
          <w:i/>
          <w:color w:val="000000"/>
          <w:sz w:val="24"/>
        </w:rPr>
      </w:pPr>
    </w:p>
    <w:tbl>
      <w:tblPr>
        <w:tblW w:w="0" w:type="auto"/>
        <w:tblInd w:w="-20" w:type="dxa"/>
        <w:tblLayout w:type="fixed"/>
        <w:tblLook w:val="0000"/>
      </w:tblPr>
      <w:tblGrid>
        <w:gridCol w:w="5918"/>
        <w:gridCol w:w="4144"/>
      </w:tblGrid>
      <w:tr w:rsidR="00AB7F61" w:rsidTr="00D32700">
        <w:tc>
          <w:tcPr>
            <w:tcW w:w="5918" w:type="dxa"/>
            <w:tcBorders>
              <w:top w:val="single" w:sz="4" w:space="0" w:color="000000"/>
              <w:left w:val="single" w:sz="4" w:space="0" w:color="000000"/>
              <w:bottom w:val="single" w:sz="4" w:space="0" w:color="000000"/>
            </w:tcBorders>
          </w:tcPr>
          <w:p w:rsidR="00AB7F61" w:rsidRDefault="00AB7F61" w:rsidP="007F416B">
            <w:pPr>
              <w:pStyle w:val="afff4"/>
              <w:snapToGrid w:val="0"/>
              <w:spacing w:line="240" w:lineRule="auto"/>
              <w:ind w:firstLine="567"/>
              <w:jc w:val="center"/>
              <w:rPr>
                <w:b/>
                <w:color w:val="000000"/>
                <w:sz w:val="24"/>
              </w:rPr>
            </w:pPr>
            <w:r>
              <w:rPr>
                <w:b/>
                <w:color w:val="000000"/>
                <w:sz w:val="24"/>
              </w:rPr>
              <w:t>Предмет оценки</w:t>
            </w:r>
          </w:p>
        </w:tc>
        <w:tc>
          <w:tcPr>
            <w:tcW w:w="4144" w:type="dxa"/>
            <w:tcBorders>
              <w:top w:val="single" w:sz="4" w:space="0" w:color="000000"/>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center"/>
              <w:rPr>
                <w:b/>
                <w:color w:val="000000"/>
                <w:sz w:val="24"/>
              </w:rPr>
            </w:pPr>
            <w:r>
              <w:rPr>
                <w:b/>
                <w:color w:val="000000"/>
                <w:sz w:val="24"/>
              </w:rPr>
              <w:t>Организация оценки в ОУ</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Адекватность отражения потребностей личности, общества и государства в начальном общем образовании в системе требований стандарта</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Самооценка качественная на регулярной основе мониторинговых социологических исследований</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Условия реализации основной образовательной программы начального общего образования, включая ресурсное обеспечение образовательного процесса </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Текущий мониторинг</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Реализуемые в образовательном процессе и достигаемые обучающимися результаты освоения основных образовательных программ общего начального общего образования </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Проведение экспертизы.</w:t>
            </w:r>
          </w:p>
          <w:p w:rsidR="00AB7F61" w:rsidRDefault="00AB7F61" w:rsidP="007F416B">
            <w:pPr>
              <w:pStyle w:val="afff4"/>
              <w:spacing w:line="240" w:lineRule="auto"/>
              <w:ind w:firstLine="567"/>
              <w:jc w:val="left"/>
              <w:rPr>
                <w:color w:val="000000"/>
                <w:sz w:val="24"/>
              </w:rPr>
            </w:pPr>
            <w:r>
              <w:rPr>
                <w:color w:val="000000"/>
                <w:sz w:val="24"/>
              </w:rPr>
              <w:t>Средний балл выпускника</w:t>
            </w:r>
          </w:p>
        </w:tc>
      </w:tr>
    </w:tbl>
    <w:p w:rsidR="00AB7F61" w:rsidRDefault="00AB7F61" w:rsidP="007F416B">
      <w:pPr>
        <w:spacing w:line="240" w:lineRule="auto"/>
        <w:ind w:firstLine="567"/>
        <w:jc w:val="both"/>
        <w:rPr>
          <w:color w:val="000000"/>
        </w:rPr>
      </w:pPr>
    </w:p>
    <w:p w:rsidR="00AB7F61" w:rsidRDefault="00AB7F61" w:rsidP="007F416B">
      <w:pPr>
        <w:pStyle w:val="afff4"/>
        <w:spacing w:line="240" w:lineRule="auto"/>
        <w:ind w:firstLine="567"/>
        <w:jc w:val="center"/>
        <w:rPr>
          <w:b/>
          <w:i/>
          <w:color w:val="000000"/>
          <w:sz w:val="24"/>
        </w:rPr>
      </w:pPr>
      <w:r>
        <w:rPr>
          <w:b/>
          <w:i/>
          <w:color w:val="000000"/>
          <w:sz w:val="24"/>
        </w:rPr>
        <w:t>Организация управления реализацией основной образовательной программы в школе</w:t>
      </w:r>
    </w:p>
    <w:p w:rsidR="00AB7F61" w:rsidRDefault="00AB7F61" w:rsidP="007F416B">
      <w:pPr>
        <w:pStyle w:val="afff4"/>
        <w:spacing w:line="240" w:lineRule="auto"/>
        <w:ind w:firstLine="567"/>
        <w:jc w:val="center"/>
        <w:rPr>
          <w:b/>
          <w:i/>
          <w:color w:val="000000"/>
          <w:sz w:val="24"/>
        </w:rPr>
      </w:pPr>
    </w:p>
    <w:tbl>
      <w:tblPr>
        <w:tblW w:w="0" w:type="auto"/>
        <w:tblInd w:w="-20" w:type="dxa"/>
        <w:tblLayout w:type="fixed"/>
        <w:tblLook w:val="0000"/>
      </w:tblPr>
      <w:tblGrid>
        <w:gridCol w:w="5918"/>
        <w:gridCol w:w="4144"/>
      </w:tblGrid>
      <w:tr w:rsidR="00AB7F61" w:rsidTr="00D32700">
        <w:tc>
          <w:tcPr>
            <w:tcW w:w="5918" w:type="dxa"/>
            <w:tcBorders>
              <w:top w:val="single" w:sz="4" w:space="0" w:color="000000"/>
              <w:left w:val="single" w:sz="4" w:space="0" w:color="000000"/>
              <w:bottom w:val="single" w:sz="4" w:space="0" w:color="000000"/>
            </w:tcBorders>
          </w:tcPr>
          <w:p w:rsidR="00AB7F61" w:rsidRDefault="00AB7F61" w:rsidP="007F416B">
            <w:pPr>
              <w:pStyle w:val="afff4"/>
              <w:snapToGrid w:val="0"/>
              <w:spacing w:line="240" w:lineRule="auto"/>
              <w:ind w:firstLine="567"/>
              <w:jc w:val="center"/>
              <w:rPr>
                <w:b/>
                <w:color w:val="000000"/>
                <w:sz w:val="24"/>
              </w:rPr>
            </w:pPr>
            <w:r>
              <w:rPr>
                <w:b/>
                <w:color w:val="000000"/>
                <w:sz w:val="24"/>
              </w:rPr>
              <w:t>Направление</w:t>
            </w:r>
          </w:p>
        </w:tc>
        <w:tc>
          <w:tcPr>
            <w:tcW w:w="4144" w:type="dxa"/>
            <w:tcBorders>
              <w:top w:val="single" w:sz="4" w:space="0" w:color="000000"/>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center"/>
              <w:rPr>
                <w:b/>
                <w:color w:val="000000"/>
                <w:sz w:val="24"/>
              </w:rPr>
            </w:pPr>
            <w:r>
              <w:rPr>
                <w:b/>
                <w:color w:val="000000"/>
                <w:sz w:val="24"/>
              </w:rPr>
              <w:t>Орган управления</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Реализация в полном объёме основной образовательной программы начального общего образования </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Совет по введению ФГОС нового поколения</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Определение цели основной образовательной программы начального общего образования, учитывающей специфику образовательного учреждения</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Педагогический совет</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Обеспечение качества образования выпускников начальной школы</w:t>
            </w:r>
          </w:p>
        </w:tc>
        <w:tc>
          <w:tcPr>
            <w:tcW w:w="4144" w:type="dxa"/>
            <w:tcBorders>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rPr>
                <w:color w:val="000000"/>
              </w:rPr>
            </w:pPr>
            <w:r>
              <w:rPr>
                <w:color w:val="000000"/>
              </w:rPr>
              <w:t>методический совет школы</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Охрана жизни и здоровья обучающихся и работников образовательного учреждения во время образовательного процесса</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Администрация, учителя, работники школы</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Формирование образовательной среды, создание условий, необходимых для реализации ООП, развития личности обучающихся на ступени начального общего образования</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Совет по введению ФГОС нового поколения</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Обеспечение обучающимся и их родителям возможности  выбора формы обучения</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Педагогический совет</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 xml:space="preserve">Определение содержания рабочих программ </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Методический совет школы</w:t>
            </w:r>
          </w:p>
        </w:tc>
      </w:tr>
      <w:tr w:rsidR="00AB7F61" w:rsidTr="00D32700">
        <w:tc>
          <w:tcPr>
            <w:tcW w:w="5918" w:type="dxa"/>
            <w:tcBorders>
              <w:left w:val="single" w:sz="4" w:space="0" w:color="000000"/>
              <w:bottom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Осуществление выбора образовательных технологий с учётом возрастных особенностей обучающихся, специфики образовательного учреждения</w:t>
            </w:r>
          </w:p>
        </w:tc>
        <w:tc>
          <w:tcPr>
            <w:tcW w:w="4144" w:type="dxa"/>
            <w:tcBorders>
              <w:left w:val="single" w:sz="4" w:space="0" w:color="000000"/>
              <w:bottom w:val="single" w:sz="4" w:space="0" w:color="000000"/>
              <w:right w:val="single" w:sz="4" w:space="0" w:color="000000"/>
            </w:tcBorders>
          </w:tcPr>
          <w:p w:rsidR="00AB7F61" w:rsidRDefault="00AB7F61" w:rsidP="007F416B">
            <w:pPr>
              <w:pStyle w:val="afff4"/>
              <w:snapToGrid w:val="0"/>
              <w:spacing w:line="240" w:lineRule="auto"/>
              <w:ind w:firstLine="567"/>
              <w:jc w:val="left"/>
              <w:rPr>
                <w:color w:val="000000"/>
                <w:sz w:val="24"/>
              </w:rPr>
            </w:pPr>
            <w:r>
              <w:rPr>
                <w:color w:val="000000"/>
                <w:sz w:val="24"/>
              </w:rPr>
              <w:t>МО  учителей начальных классов</w:t>
            </w:r>
          </w:p>
        </w:tc>
      </w:tr>
    </w:tbl>
    <w:p w:rsidR="00AB7F61" w:rsidRDefault="00AB7F61" w:rsidP="007F416B">
      <w:pPr>
        <w:spacing w:line="240" w:lineRule="auto"/>
        <w:ind w:firstLine="567"/>
        <w:jc w:val="both"/>
        <w:rPr>
          <w:color w:val="000000"/>
        </w:rPr>
      </w:pPr>
    </w:p>
    <w:p w:rsidR="00AB7F61" w:rsidRDefault="00AB7F61" w:rsidP="007F416B">
      <w:pPr>
        <w:spacing w:line="240" w:lineRule="auto"/>
        <w:ind w:firstLine="567"/>
        <w:jc w:val="center"/>
        <w:rPr>
          <w:b/>
          <w:color w:val="000000"/>
        </w:rPr>
      </w:pPr>
      <w:r>
        <w:rPr>
          <w:b/>
          <w:color w:val="000000"/>
        </w:rPr>
        <w:t>Психолого-педагогические условия реализации основной образовательной программы начального общего образования.</w:t>
      </w:r>
    </w:p>
    <w:p w:rsidR="00AB7F61" w:rsidRDefault="00AB7F61" w:rsidP="007F416B">
      <w:pPr>
        <w:spacing w:line="240" w:lineRule="auto"/>
        <w:ind w:firstLine="567"/>
        <w:jc w:val="both"/>
        <w:rPr>
          <w:color w:val="000000"/>
        </w:rPr>
      </w:pPr>
      <w:r>
        <w:rPr>
          <w:color w:val="000000"/>
        </w:rPr>
        <w:t>В соответствии с приказом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22 сентября 2011 г. №2357 одним из обязательных условий реализации ООП НОО является психолого-педагогическое сопровождение.      Психолого- педагогические условия реализации основной образовательной программы должны обеспечивать:</w:t>
      </w:r>
    </w:p>
    <w:p w:rsidR="00AB7F61" w:rsidRPr="001635D1" w:rsidRDefault="00AB7F61" w:rsidP="007F416B">
      <w:pPr>
        <w:pStyle w:val="affe"/>
        <w:ind w:firstLine="567"/>
        <w:jc w:val="both"/>
        <w:rPr>
          <w:rFonts w:ascii="Times New Roman" w:hAnsi="Times New Roman"/>
          <w:color w:val="000000"/>
          <w:sz w:val="24"/>
          <w:szCs w:val="24"/>
          <w:lang w:val="ru-RU"/>
        </w:rPr>
      </w:pPr>
      <w:r w:rsidRPr="00AB7F61">
        <w:rPr>
          <w:color w:val="000000"/>
          <w:sz w:val="24"/>
          <w:szCs w:val="24"/>
          <w:lang w:val="ru-RU"/>
        </w:rPr>
        <w:t xml:space="preserve"> </w:t>
      </w:r>
      <w:r w:rsidRPr="001635D1">
        <w:rPr>
          <w:rFonts w:ascii="Times New Roman" w:hAnsi="Times New Roman"/>
          <w:color w:val="000000"/>
          <w:sz w:val="24"/>
          <w:szCs w:val="24"/>
          <w:lang w:val="ru-RU"/>
        </w:rPr>
        <w:t>•    преемственность содержания и форм организации образовательного процесса между дошкольным образовательным учреждением и школой;</w:t>
      </w:r>
    </w:p>
    <w:p w:rsidR="00AB7F61" w:rsidRPr="001635D1" w:rsidRDefault="00AB7F61" w:rsidP="007F416B">
      <w:pPr>
        <w:pStyle w:val="affe"/>
        <w:ind w:firstLine="567"/>
        <w:jc w:val="both"/>
        <w:rPr>
          <w:rFonts w:ascii="Times New Roman" w:hAnsi="Times New Roman"/>
          <w:color w:val="000000"/>
          <w:sz w:val="24"/>
          <w:szCs w:val="24"/>
          <w:lang w:val="ru-RU"/>
        </w:rPr>
      </w:pPr>
      <w:r w:rsidRPr="001635D1">
        <w:rPr>
          <w:rFonts w:ascii="Times New Roman" w:hAnsi="Times New Roman"/>
          <w:color w:val="000000"/>
          <w:sz w:val="24"/>
          <w:szCs w:val="24"/>
          <w:lang w:val="ru-RU"/>
        </w:rPr>
        <w:t xml:space="preserve"> •    учет специфики возрастного психофизического развития обучающихся;</w:t>
      </w:r>
    </w:p>
    <w:p w:rsidR="00AB7F61" w:rsidRPr="001635D1" w:rsidRDefault="00AB7F61" w:rsidP="007F416B">
      <w:pPr>
        <w:pStyle w:val="affe"/>
        <w:ind w:firstLine="567"/>
        <w:jc w:val="both"/>
        <w:rPr>
          <w:rFonts w:ascii="Times New Roman" w:hAnsi="Times New Roman"/>
          <w:color w:val="000000"/>
          <w:sz w:val="24"/>
          <w:szCs w:val="24"/>
          <w:lang w:val="ru-RU"/>
        </w:rPr>
      </w:pPr>
      <w:r w:rsidRPr="001635D1">
        <w:rPr>
          <w:rFonts w:ascii="Times New Roman" w:hAnsi="Times New Roman"/>
          <w:color w:val="000000"/>
          <w:sz w:val="24"/>
          <w:szCs w:val="24"/>
          <w:lang w:val="ru-RU"/>
        </w:rPr>
        <w:t xml:space="preserve"> •    формирование и развитие психолого-педагогической компетентности всех субъектов образовательного процесса;</w:t>
      </w:r>
    </w:p>
    <w:p w:rsidR="00AB7F61" w:rsidRPr="001635D1" w:rsidRDefault="00AB7F61" w:rsidP="007F416B">
      <w:pPr>
        <w:pStyle w:val="affe"/>
        <w:ind w:firstLine="567"/>
        <w:jc w:val="both"/>
        <w:rPr>
          <w:rFonts w:ascii="Times New Roman" w:hAnsi="Times New Roman"/>
          <w:color w:val="000000"/>
          <w:sz w:val="24"/>
          <w:szCs w:val="24"/>
          <w:lang w:val="ru-RU"/>
        </w:rPr>
      </w:pPr>
      <w:r w:rsidRPr="001635D1">
        <w:rPr>
          <w:rFonts w:ascii="Times New Roman" w:hAnsi="Times New Roman"/>
          <w:color w:val="000000"/>
          <w:sz w:val="24"/>
          <w:szCs w:val="24"/>
          <w:lang w:val="ru-RU"/>
        </w:rPr>
        <w:t xml:space="preserve"> •    вариативность направлений психолого-педагогического сопровождения;</w:t>
      </w:r>
    </w:p>
    <w:p w:rsidR="00AB7F61" w:rsidRPr="00AB7F61" w:rsidRDefault="00AB7F61" w:rsidP="007F416B">
      <w:pPr>
        <w:pStyle w:val="affe"/>
        <w:ind w:firstLine="567"/>
        <w:jc w:val="both"/>
        <w:rPr>
          <w:color w:val="000000"/>
          <w:sz w:val="24"/>
          <w:szCs w:val="24"/>
          <w:lang w:val="ru-RU"/>
        </w:rPr>
      </w:pPr>
      <w:r w:rsidRPr="001635D1">
        <w:rPr>
          <w:rFonts w:ascii="Times New Roman" w:hAnsi="Times New Roman"/>
          <w:color w:val="000000"/>
          <w:sz w:val="24"/>
          <w:szCs w:val="24"/>
          <w:lang w:val="ru-RU"/>
        </w:rPr>
        <w:t xml:space="preserve"> •    формирование коммуникативных навыков в разновозрастной среде и среде сверстников</w:t>
      </w:r>
      <w:r w:rsidRPr="00AB7F61">
        <w:rPr>
          <w:color w:val="000000"/>
          <w:sz w:val="24"/>
          <w:szCs w:val="24"/>
          <w:lang w:val="ru-RU"/>
        </w:rPr>
        <w:t>.</w:t>
      </w:r>
    </w:p>
    <w:p w:rsidR="00AB7F61" w:rsidRDefault="00AB7F61" w:rsidP="007F416B">
      <w:pPr>
        <w:spacing w:line="240" w:lineRule="auto"/>
        <w:ind w:firstLine="567"/>
        <w:jc w:val="both"/>
        <w:rPr>
          <w:color w:val="000000"/>
        </w:rPr>
      </w:pPr>
      <w:r>
        <w:rPr>
          <w:b/>
          <w:color w:val="000000"/>
        </w:rPr>
        <w:t>Цель</w:t>
      </w:r>
      <w:r>
        <w:rPr>
          <w:color w:val="000000"/>
        </w:rPr>
        <w:t xml:space="preserve"> психолого-педагогического сопровождения образовательного процесса – создание системы социально-психологических условий для развития личности обучающихся и их успешного обучения, формирование личностных характеристик, отвечающих требованиям новых стандартов, на основе выстраивания индивидуальной образовательной траектории развития ребенка и формирования устойчивости мотивации познания; для психолого-педагогической поддержки всех участников образовательного пространства в системе ФГОС.</w:t>
      </w:r>
    </w:p>
    <w:p w:rsidR="00AB7F61" w:rsidRDefault="00AB7F61" w:rsidP="007F416B">
      <w:pPr>
        <w:spacing w:line="240" w:lineRule="auto"/>
        <w:ind w:firstLine="567"/>
        <w:jc w:val="both"/>
        <w:rPr>
          <w:bCs/>
          <w:color w:val="000000"/>
        </w:rPr>
      </w:pPr>
      <w:r>
        <w:rPr>
          <w:b/>
          <w:bCs/>
          <w:color w:val="000000"/>
        </w:rPr>
        <w:t>Задачи</w:t>
      </w:r>
      <w:r>
        <w:rPr>
          <w:bCs/>
          <w:color w:val="000000"/>
        </w:rPr>
        <w:t xml:space="preserve"> психолого-педагогического сопровождения:</w:t>
      </w:r>
    </w:p>
    <w:p w:rsidR="00AB7F61" w:rsidRDefault="00AB7F61" w:rsidP="007F416B">
      <w:pPr>
        <w:widowControl/>
        <w:numPr>
          <w:ilvl w:val="0"/>
          <w:numId w:val="140"/>
        </w:numPr>
        <w:suppressAutoHyphens/>
        <w:overflowPunct/>
        <w:autoSpaceDE/>
        <w:autoSpaceDN/>
        <w:adjustRightInd/>
        <w:spacing w:line="240" w:lineRule="auto"/>
        <w:ind w:left="0" w:firstLine="567"/>
        <w:jc w:val="both"/>
        <w:textAlignment w:val="auto"/>
        <w:rPr>
          <w:color w:val="000000"/>
        </w:rPr>
      </w:pPr>
      <w:r>
        <w:rPr>
          <w:color w:val="000000"/>
        </w:rPr>
        <w:t>систематическое отслеживание психолого-педагогического статуса обучающегося и динамики его психологического развития в процессе школьного обучения;</w:t>
      </w:r>
    </w:p>
    <w:p w:rsidR="00AB7F61" w:rsidRDefault="00AB7F61" w:rsidP="007F416B">
      <w:pPr>
        <w:widowControl/>
        <w:numPr>
          <w:ilvl w:val="0"/>
          <w:numId w:val="140"/>
        </w:numPr>
        <w:suppressAutoHyphens/>
        <w:overflowPunct/>
        <w:autoSpaceDE/>
        <w:autoSpaceDN/>
        <w:adjustRightInd/>
        <w:spacing w:line="240" w:lineRule="auto"/>
        <w:ind w:left="0" w:firstLine="567"/>
        <w:jc w:val="both"/>
        <w:textAlignment w:val="auto"/>
        <w:rPr>
          <w:color w:val="000000"/>
        </w:rPr>
      </w:pPr>
      <w:r>
        <w:rPr>
          <w:color w:val="000000"/>
        </w:rPr>
        <w:t>построение индивидуальной образовательной траектории развития ребенка на основе формирования устойчивой мотивации познания в соответствии с требованиями ФГОС;</w:t>
      </w:r>
    </w:p>
    <w:p w:rsidR="00AB7F61" w:rsidRDefault="00AB7F61" w:rsidP="007F416B">
      <w:pPr>
        <w:widowControl/>
        <w:numPr>
          <w:ilvl w:val="0"/>
          <w:numId w:val="140"/>
        </w:numPr>
        <w:suppressAutoHyphens/>
        <w:overflowPunct/>
        <w:autoSpaceDE/>
        <w:autoSpaceDN/>
        <w:adjustRightInd/>
        <w:spacing w:line="240" w:lineRule="auto"/>
        <w:ind w:left="0" w:firstLine="567"/>
        <w:jc w:val="both"/>
        <w:textAlignment w:val="auto"/>
        <w:rPr>
          <w:color w:val="000000"/>
        </w:rPr>
      </w:pPr>
      <w:r>
        <w:rPr>
          <w:color w:val="000000"/>
        </w:rPr>
        <w:t>формирование у обучающихся способности к самопознанию, саморазвитию и самоопределению;</w:t>
      </w:r>
    </w:p>
    <w:p w:rsidR="00AB7F61" w:rsidRDefault="00AB7F61" w:rsidP="007F416B">
      <w:pPr>
        <w:widowControl/>
        <w:numPr>
          <w:ilvl w:val="0"/>
          <w:numId w:val="140"/>
        </w:numPr>
        <w:suppressAutoHyphens/>
        <w:overflowPunct/>
        <w:autoSpaceDE/>
        <w:autoSpaceDN/>
        <w:adjustRightInd/>
        <w:spacing w:line="240" w:lineRule="auto"/>
        <w:ind w:left="0" w:firstLine="567"/>
        <w:jc w:val="both"/>
        <w:textAlignment w:val="auto"/>
        <w:rPr>
          <w:color w:val="000000"/>
        </w:rPr>
      </w:pPr>
      <w:r>
        <w:rPr>
          <w:color w:val="000000"/>
        </w:rPr>
        <w:t>создание специальных психолого-педагогических условий для оказания помощи детям, имеющим проблемы в психологическом развитии, обучении и их родителям;</w:t>
      </w:r>
    </w:p>
    <w:p w:rsidR="00AB7F61" w:rsidRDefault="00AB7F61" w:rsidP="007F416B">
      <w:pPr>
        <w:widowControl/>
        <w:numPr>
          <w:ilvl w:val="0"/>
          <w:numId w:val="140"/>
        </w:numPr>
        <w:suppressAutoHyphens/>
        <w:overflowPunct/>
        <w:autoSpaceDE/>
        <w:autoSpaceDN/>
        <w:adjustRightInd/>
        <w:spacing w:line="240" w:lineRule="auto"/>
        <w:ind w:left="0" w:firstLine="567"/>
        <w:jc w:val="both"/>
        <w:textAlignment w:val="auto"/>
        <w:rPr>
          <w:color w:val="000000"/>
        </w:rPr>
      </w:pPr>
      <w:r>
        <w:rPr>
          <w:color w:val="000000"/>
        </w:rPr>
        <w:t>оказание психолого-педагогической поддержки педагогам, реализующим требования новых ФГОС;</w:t>
      </w:r>
    </w:p>
    <w:p w:rsidR="00AB7F61" w:rsidRDefault="00AB7F61" w:rsidP="007F416B">
      <w:pPr>
        <w:widowControl/>
        <w:numPr>
          <w:ilvl w:val="0"/>
          <w:numId w:val="140"/>
        </w:numPr>
        <w:suppressAutoHyphens/>
        <w:overflowPunct/>
        <w:autoSpaceDE/>
        <w:autoSpaceDN/>
        <w:adjustRightInd/>
        <w:spacing w:line="240" w:lineRule="auto"/>
        <w:ind w:left="0" w:firstLine="567"/>
        <w:jc w:val="both"/>
        <w:textAlignment w:val="auto"/>
        <w:rPr>
          <w:color w:val="000000"/>
        </w:rPr>
      </w:pPr>
      <w:r>
        <w:rPr>
          <w:color w:val="000000"/>
        </w:rPr>
        <w:t xml:space="preserve">оказание психолого-педагогической поддержки родителям обучающихся, реализующим требования новых ФГОС. </w:t>
      </w:r>
    </w:p>
    <w:p w:rsidR="00AB7F61" w:rsidRDefault="00AB7F61" w:rsidP="007F416B">
      <w:pPr>
        <w:spacing w:line="240" w:lineRule="auto"/>
        <w:ind w:firstLine="567"/>
        <w:jc w:val="both"/>
        <w:rPr>
          <w:bCs/>
          <w:color w:val="000000"/>
        </w:rPr>
      </w:pPr>
      <w:r>
        <w:rPr>
          <w:b/>
          <w:bCs/>
          <w:color w:val="000000"/>
        </w:rPr>
        <w:t>Реализация цели психолого-педагогического сопровождения достигается основными функциями:</w:t>
      </w:r>
      <w:r>
        <w:rPr>
          <w:bCs/>
          <w:color w:val="000000"/>
        </w:rPr>
        <w:t xml:space="preserve"> </w:t>
      </w:r>
    </w:p>
    <w:p w:rsidR="00AB7F61" w:rsidRDefault="00AB7F61" w:rsidP="007F416B">
      <w:pPr>
        <w:spacing w:line="240" w:lineRule="auto"/>
        <w:ind w:firstLine="567"/>
        <w:jc w:val="both"/>
        <w:rPr>
          <w:color w:val="000000"/>
        </w:rPr>
      </w:pPr>
      <w:r>
        <w:rPr>
          <w:b/>
          <w:bCs/>
          <w:color w:val="000000"/>
        </w:rPr>
        <w:t>Информационно-просветительская функция сопровождения</w:t>
      </w:r>
      <w:r>
        <w:rPr>
          <w:bCs/>
          <w:color w:val="000000"/>
        </w:rPr>
        <w:t xml:space="preserve"> </w:t>
      </w:r>
      <w:r>
        <w:rPr>
          <w:color w:val="000000"/>
        </w:rPr>
        <w:t>состоит в широком оповещении всех заинтересованных лиц о формах и методах сопровождения в соответствии с требованиями ФГОС. В первую очередь это касается учителей, администрацию школы и родителей обучающихся, принимающих участие в программе психолого-педагогического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AB7F61" w:rsidRDefault="00AB7F61" w:rsidP="007F416B">
      <w:pPr>
        <w:spacing w:line="240" w:lineRule="auto"/>
        <w:ind w:firstLine="567"/>
        <w:jc w:val="both"/>
        <w:rPr>
          <w:color w:val="000000"/>
        </w:rPr>
      </w:pPr>
      <w:r>
        <w:rPr>
          <w:b/>
          <w:bCs/>
          <w:color w:val="000000"/>
        </w:rPr>
        <w:t>Направляющая функция сопровождения</w:t>
      </w:r>
      <w:r>
        <w:rPr>
          <w:color w:val="000000"/>
        </w:rPr>
        <w:t xml:space="preserve"> обеспечивает согласование всех заинтересованных в сопровождении субъектов образовательного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школы. </w:t>
      </w:r>
    </w:p>
    <w:p w:rsidR="00AB7F61" w:rsidRDefault="00AB7F61" w:rsidP="007F416B">
      <w:pPr>
        <w:spacing w:line="240" w:lineRule="auto"/>
        <w:ind w:firstLine="567"/>
        <w:jc w:val="both"/>
        <w:rPr>
          <w:color w:val="000000"/>
        </w:rPr>
      </w:pPr>
      <w:r>
        <w:rPr>
          <w:b/>
          <w:color w:val="000000"/>
        </w:rPr>
        <w:t>Диагностическая функция сопровождения</w:t>
      </w:r>
      <w:r>
        <w:rPr>
          <w:color w:val="000000"/>
        </w:rPr>
        <w:t xml:space="preserve"> представлена системной деятельностью педагога-психолога и учителей, где личность ребенка изучается с целью выстраивания индивидуальной образовательной траектории развития ребенка и формирование устойчивости мотивации познания с учетом развития универсальных учебных действий, оказания психолого-педагогической помощи детям, имеющим проблемы в психологическом развитии, обучении и их родителям.</w:t>
      </w:r>
    </w:p>
    <w:p w:rsidR="00AB7F61" w:rsidRDefault="00AB7F61" w:rsidP="007F416B">
      <w:pPr>
        <w:spacing w:line="240" w:lineRule="auto"/>
        <w:ind w:firstLine="567"/>
        <w:jc w:val="both"/>
        <w:rPr>
          <w:color w:val="000000"/>
        </w:rPr>
      </w:pPr>
      <w:r>
        <w:rPr>
          <w:b/>
          <w:bCs/>
          <w:color w:val="000000"/>
        </w:rPr>
        <w:t>Развивающая функция сопровождения</w:t>
      </w:r>
      <w:r>
        <w:rPr>
          <w:color w:val="000000"/>
        </w:rPr>
        <w:t xml:space="preserve">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педагога-психолога, другие педагогических работников школы, при этом учителя и педагогические работники используют в практике работы развивающие технологии обучения и воспитания, а педагоги-психологи – развивающие дополнительные занятия с учащимися, проходящие, как правило, после уроков. </w:t>
      </w:r>
    </w:p>
    <w:p w:rsidR="00AB7F61" w:rsidRDefault="00AB7F61" w:rsidP="007F416B">
      <w:pPr>
        <w:spacing w:line="240" w:lineRule="auto"/>
        <w:ind w:firstLine="567"/>
        <w:jc w:val="both"/>
        <w:rPr>
          <w:b/>
          <w:bCs/>
          <w:color w:val="000000"/>
        </w:rPr>
      </w:pPr>
      <w:r>
        <w:rPr>
          <w:b/>
          <w:bCs/>
          <w:color w:val="000000"/>
        </w:rPr>
        <w:t>Принципы модели психолого-педагогического сопровождения в соответствии с ФГОС:</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индивидуального подхода к ребенку любого возраста</w:t>
      </w:r>
      <w:r>
        <w:rPr>
          <w:color w:val="000000"/>
        </w:rPr>
        <w:t xml:space="preserve"> на основе безоговорочного признания его уникальности и ценности.</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гуманистичности</w:t>
      </w:r>
      <w:r>
        <w:rPr>
          <w:b/>
          <w:color w:val="000000"/>
        </w:rPr>
        <w:t>,</w:t>
      </w:r>
      <w:r>
        <w:rPr>
          <w:color w:val="000000"/>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педоцентризма, которая подразумевает постановку во главу угла психологического сопровождения ребенка, полное его принятие и позицию фасилитации педагога и психолога.</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превентивности</w:t>
      </w:r>
      <w:r>
        <w:rPr>
          <w:b/>
          <w:color w:val="000000"/>
        </w:rPr>
        <w:t>:</w:t>
      </w:r>
      <w:r>
        <w:rPr>
          <w:color w:val="000000"/>
        </w:rPr>
        <w:t xml:space="preserve"> обеспечение перехода от принципа «скорой помощи» (реагирования на уже возникшие проблемы) к предупреждению возникновения проблемных ситуаций.</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научности</w:t>
      </w:r>
      <w:r>
        <w:rPr>
          <w:bCs/>
          <w:color w:val="000000"/>
        </w:rPr>
        <w:t xml:space="preserve"> </w:t>
      </w:r>
      <w:r>
        <w:rPr>
          <w:color w:val="000000"/>
        </w:rPr>
        <w:t>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комплексности</w:t>
      </w:r>
      <w:r>
        <w:rPr>
          <w:color w:val="000000"/>
        </w:rPr>
        <w:t xml:space="preserve"> 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«на стороне ребенка»</w:t>
      </w:r>
      <w:r>
        <w:rPr>
          <w:b/>
          <w:color w:val="000000"/>
        </w:rPr>
        <w:t>:</w:t>
      </w:r>
      <w:r>
        <w:rPr>
          <w:color w:val="000000"/>
        </w:rPr>
        <w:t xml:space="preserve"> во главе угла ставятся интересы ребенка, обеспечивается защита его прав при учете позиций других участников учебно-воспитательного процесса;</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активной позиции ребенка</w:t>
      </w:r>
      <w:r>
        <w:rPr>
          <w:color w:val="000000"/>
        </w:rPr>
        <w:t>,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Принципы коллегиальности и диалогового взаимодействия</w:t>
      </w:r>
      <w:r>
        <w:rPr>
          <w:color w:val="000000"/>
        </w:rPr>
        <w:t xml:space="preserve">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системности</w:t>
      </w:r>
      <w:r>
        <w:rPr>
          <w:color w:val="000000"/>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 </w:t>
      </w:r>
    </w:p>
    <w:p w:rsidR="00AB7F61" w:rsidRDefault="00AB7F61" w:rsidP="007F416B">
      <w:pPr>
        <w:widowControl/>
        <w:numPr>
          <w:ilvl w:val="0"/>
          <w:numId w:val="152"/>
        </w:numPr>
        <w:suppressAutoHyphens/>
        <w:overflowPunct/>
        <w:autoSpaceDE/>
        <w:autoSpaceDN/>
        <w:adjustRightInd/>
        <w:spacing w:line="240" w:lineRule="auto"/>
        <w:ind w:left="0" w:firstLine="567"/>
        <w:jc w:val="both"/>
        <w:textAlignment w:val="auto"/>
        <w:rPr>
          <w:color w:val="000000"/>
        </w:rPr>
      </w:pPr>
      <w:r>
        <w:rPr>
          <w:b/>
          <w:bCs/>
          <w:color w:val="000000"/>
        </w:rPr>
        <w:t>Принцип рациональности</w:t>
      </w:r>
      <w:r>
        <w:rPr>
          <w:color w:val="000000"/>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AB7F61" w:rsidRDefault="00AB7F61" w:rsidP="007F416B">
      <w:pPr>
        <w:spacing w:line="240" w:lineRule="auto"/>
        <w:ind w:firstLine="567"/>
        <w:jc w:val="both"/>
        <w:rPr>
          <w:bCs/>
          <w:color w:val="000000"/>
        </w:rPr>
      </w:pPr>
      <w:r>
        <w:rPr>
          <w:b/>
          <w:bCs/>
          <w:color w:val="000000"/>
        </w:rPr>
        <w:t>Уровни психолого-педагогического сопровождения</w:t>
      </w:r>
      <w:r>
        <w:rPr>
          <w:bCs/>
          <w:color w:val="000000"/>
        </w:rPr>
        <w:t>:</w:t>
      </w:r>
    </w:p>
    <w:p w:rsidR="00AB7F61" w:rsidRPr="001635D1" w:rsidRDefault="00AB7F61" w:rsidP="007F416B">
      <w:pPr>
        <w:pStyle w:val="a6"/>
        <w:widowControl/>
        <w:numPr>
          <w:ilvl w:val="1"/>
          <w:numId w:val="152"/>
        </w:numPr>
        <w:suppressAutoHyphens/>
        <w:overflowPunct/>
        <w:autoSpaceDE/>
        <w:autoSpaceDN/>
        <w:adjustRightInd/>
        <w:spacing w:line="240" w:lineRule="auto"/>
        <w:ind w:left="0" w:firstLine="567"/>
        <w:contextualSpacing w:val="0"/>
        <w:jc w:val="both"/>
        <w:textAlignment w:val="auto"/>
        <w:rPr>
          <w:color w:val="000000"/>
          <w:sz w:val="24"/>
          <w:szCs w:val="24"/>
        </w:rPr>
      </w:pPr>
      <w:r w:rsidRPr="001635D1">
        <w:rPr>
          <w:color w:val="000000"/>
          <w:sz w:val="24"/>
          <w:szCs w:val="24"/>
        </w:rPr>
        <w:t>Сопровождение обучающихся: индивидуальное, групповое, на уровне класса, на уровне школы.</w:t>
      </w:r>
    </w:p>
    <w:p w:rsidR="00AB7F61" w:rsidRPr="001635D1" w:rsidRDefault="00AB7F61" w:rsidP="007F416B">
      <w:pPr>
        <w:pStyle w:val="a6"/>
        <w:widowControl/>
        <w:numPr>
          <w:ilvl w:val="1"/>
          <w:numId w:val="152"/>
        </w:numPr>
        <w:suppressAutoHyphens/>
        <w:overflowPunct/>
        <w:autoSpaceDE/>
        <w:autoSpaceDN/>
        <w:adjustRightInd/>
        <w:spacing w:line="240" w:lineRule="auto"/>
        <w:ind w:left="0" w:firstLine="567"/>
        <w:contextualSpacing w:val="0"/>
        <w:jc w:val="both"/>
        <w:textAlignment w:val="auto"/>
        <w:rPr>
          <w:color w:val="000000"/>
          <w:sz w:val="24"/>
          <w:szCs w:val="24"/>
        </w:rPr>
      </w:pPr>
      <w:r w:rsidRPr="001635D1">
        <w:rPr>
          <w:color w:val="000000"/>
          <w:sz w:val="24"/>
          <w:szCs w:val="24"/>
        </w:rPr>
        <w:t>Сопровождение педагогов, реализующих стандарты ФГОС.</w:t>
      </w:r>
    </w:p>
    <w:p w:rsidR="00AB7F61" w:rsidRPr="001635D1" w:rsidRDefault="00AB7F61" w:rsidP="007F416B">
      <w:pPr>
        <w:pStyle w:val="a6"/>
        <w:widowControl/>
        <w:numPr>
          <w:ilvl w:val="1"/>
          <w:numId w:val="152"/>
        </w:numPr>
        <w:suppressAutoHyphens/>
        <w:overflowPunct/>
        <w:autoSpaceDE/>
        <w:autoSpaceDN/>
        <w:adjustRightInd/>
        <w:spacing w:line="240" w:lineRule="auto"/>
        <w:ind w:left="0" w:firstLine="567"/>
        <w:contextualSpacing w:val="0"/>
        <w:jc w:val="both"/>
        <w:textAlignment w:val="auto"/>
        <w:rPr>
          <w:color w:val="000000"/>
          <w:sz w:val="24"/>
          <w:szCs w:val="24"/>
        </w:rPr>
      </w:pPr>
      <w:r w:rsidRPr="001635D1">
        <w:rPr>
          <w:color w:val="000000"/>
          <w:sz w:val="24"/>
          <w:szCs w:val="24"/>
        </w:rPr>
        <w:t>Сопровождение родителей детей, обучающихся по новым стандартам.</w:t>
      </w:r>
    </w:p>
    <w:p w:rsidR="00AB7F61" w:rsidRPr="001635D1" w:rsidRDefault="00AB7F61" w:rsidP="007F416B">
      <w:pPr>
        <w:pStyle w:val="a6"/>
        <w:spacing w:line="240" w:lineRule="auto"/>
        <w:ind w:left="0" w:firstLine="567"/>
        <w:rPr>
          <w:b/>
          <w:color w:val="000000"/>
          <w:sz w:val="24"/>
          <w:szCs w:val="24"/>
        </w:rPr>
      </w:pPr>
      <w:r w:rsidRPr="001635D1">
        <w:rPr>
          <w:b/>
          <w:color w:val="000000"/>
          <w:sz w:val="24"/>
          <w:szCs w:val="24"/>
        </w:rPr>
        <w:t>Основные направления психолого-педагогического сопровождения в ходе реализации ФГОС:</w:t>
      </w:r>
    </w:p>
    <w:p w:rsidR="00AB7F61" w:rsidRPr="001635D1" w:rsidRDefault="00AB7F61" w:rsidP="007F416B">
      <w:pPr>
        <w:pStyle w:val="a6"/>
        <w:spacing w:line="240" w:lineRule="auto"/>
        <w:ind w:left="0" w:firstLine="567"/>
        <w:rPr>
          <w:b/>
          <w:color w:val="000000"/>
          <w:sz w:val="24"/>
          <w:szCs w:val="24"/>
        </w:rPr>
      </w:pPr>
      <w:r w:rsidRPr="001635D1">
        <w:rPr>
          <w:b/>
          <w:color w:val="000000"/>
          <w:sz w:val="24"/>
          <w:szCs w:val="24"/>
        </w:rPr>
        <w:t>Сопровождение обучающихся:</w:t>
      </w:r>
    </w:p>
    <w:p w:rsidR="00AB7F61" w:rsidRPr="001635D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sz w:val="24"/>
          <w:szCs w:val="24"/>
        </w:rPr>
      </w:pPr>
      <w:r w:rsidRPr="001635D1">
        <w:rPr>
          <w:color w:val="000000"/>
          <w:sz w:val="24"/>
          <w:szCs w:val="24"/>
        </w:rPr>
        <w:t>Мониторинг возможностей и способностей обучающихся;</w:t>
      </w:r>
    </w:p>
    <w:p w:rsidR="00AB7F61" w:rsidRPr="001635D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sz w:val="24"/>
          <w:szCs w:val="24"/>
        </w:rPr>
      </w:pPr>
      <w:r w:rsidRPr="001635D1">
        <w:rPr>
          <w:color w:val="000000"/>
          <w:sz w:val="24"/>
          <w:szCs w:val="24"/>
        </w:rPr>
        <w:t>Выявление и поддержка одаренных детей;</w:t>
      </w:r>
    </w:p>
    <w:p w:rsidR="00AB7F6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rPr>
      </w:pPr>
      <w:r w:rsidRPr="001635D1">
        <w:rPr>
          <w:color w:val="000000"/>
          <w:sz w:val="24"/>
          <w:szCs w:val="24"/>
        </w:rPr>
        <w:t>Выявление и поддержка детей с особыми образовательными потребностями</w:t>
      </w:r>
      <w:r>
        <w:rPr>
          <w:color w:val="000000"/>
        </w:rPr>
        <w:t>;</w:t>
      </w:r>
    </w:p>
    <w:p w:rsidR="00AB7F6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rPr>
      </w:pPr>
      <w:r>
        <w:rPr>
          <w:color w:val="000000"/>
        </w:rPr>
        <w:t>Организация учебно-воспитательного процесса на основе выстраивания индивидуальной образовательной траектории развития ребенка и формирование устойчивой мотивации познания;</w:t>
      </w:r>
    </w:p>
    <w:p w:rsidR="00AB7F6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rPr>
      </w:pPr>
      <w:r>
        <w:rPr>
          <w:color w:val="000000"/>
        </w:rPr>
        <w:t>Формирование умения учиться как самой значимой компетенции через развитие универсальных учебных действий обучающихся;</w:t>
      </w:r>
    </w:p>
    <w:p w:rsidR="00AB7F6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rPr>
      </w:pPr>
      <w:r>
        <w:rPr>
          <w:color w:val="000000"/>
        </w:rPr>
        <w:t>Сохранение и укрепление психологического здоровья, формирование ценности здоровья и безопасного образа жизни;</w:t>
      </w:r>
    </w:p>
    <w:p w:rsidR="00AB7F6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rPr>
      </w:pPr>
      <w:r>
        <w:rPr>
          <w:color w:val="000000"/>
        </w:rPr>
        <w:t>Оказание консультативной помощи;</w:t>
      </w:r>
    </w:p>
    <w:p w:rsidR="00AB7F61" w:rsidRDefault="00AB7F61" w:rsidP="007F416B">
      <w:pPr>
        <w:widowControl/>
        <w:numPr>
          <w:ilvl w:val="0"/>
          <w:numId w:val="149"/>
        </w:numPr>
        <w:suppressAutoHyphens/>
        <w:overflowPunct/>
        <w:autoSpaceDE/>
        <w:autoSpaceDN/>
        <w:adjustRightInd/>
        <w:spacing w:line="240" w:lineRule="auto"/>
        <w:ind w:left="0" w:firstLine="567"/>
        <w:jc w:val="both"/>
        <w:textAlignment w:val="auto"/>
        <w:rPr>
          <w:color w:val="000000"/>
        </w:rPr>
      </w:pPr>
      <w:r>
        <w:rPr>
          <w:color w:val="000000"/>
        </w:rPr>
        <w:t>Информационно-просветительская работа по организации детьми индивидуальной траектории развития, укреплению психического и физического здоровья, умению организовывать свое время.</w:t>
      </w:r>
    </w:p>
    <w:p w:rsidR="00AB7F61" w:rsidRDefault="00AB7F61" w:rsidP="007F416B">
      <w:pPr>
        <w:spacing w:line="240" w:lineRule="auto"/>
        <w:ind w:firstLine="567"/>
        <w:jc w:val="both"/>
        <w:rPr>
          <w:color w:val="000000"/>
        </w:rPr>
      </w:pPr>
      <w:r>
        <w:rPr>
          <w:color w:val="000000"/>
        </w:rPr>
        <w:t xml:space="preserve">Сопровождение </w:t>
      </w:r>
      <w:r>
        <w:rPr>
          <w:b/>
          <w:color w:val="000000"/>
        </w:rPr>
        <w:t>педагогов, реализующих стандарты ФГОС</w:t>
      </w:r>
      <w:r>
        <w:rPr>
          <w:color w:val="000000"/>
        </w:rPr>
        <w:t>:</w:t>
      </w:r>
    </w:p>
    <w:p w:rsidR="00AB7F61" w:rsidRDefault="00AB7F61" w:rsidP="007F416B">
      <w:pPr>
        <w:pStyle w:val="a6"/>
        <w:widowControl/>
        <w:numPr>
          <w:ilvl w:val="0"/>
          <w:numId w:val="145"/>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Оказание психолого-педагогической поддержки педагогам, реализующим требования новых ФГОС;</w:t>
      </w:r>
    </w:p>
    <w:p w:rsidR="00AB7F61" w:rsidRDefault="00AB7F61" w:rsidP="007F416B">
      <w:pPr>
        <w:pStyle w:val="a6"/>
        <w:widowControl/>
        <w:numPr>
          <w:ilvl w:val="0"/>
          <w:numId w:val="145"/>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Формирование умения мотивировать себя к принятию и включению в реализацию происходящих изменений в связи с изменившимися требованиями в соответствии с новыми ФГОС;</w:t>
      </w:r>
    </w:p>
    <w:p w:rsidR="00AB7F61" w:rsidRDefault="00AB7F61" w:rsidP="007F416B">
      <w:pPr>
        <w:pStyle w:val="a6"/>
        <w:widowControl/>
        <w:numPr>
          <w:ilvl w:val="0"/>
          <w:numId w:val="145"/>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Формирование коммуникативных и регулятивных компетенций, навыков разрешения конфликтов;</w:t>
      </w:r>
    </w:p>
    <w:p w:rsidR="00AB7F61" w:rsidRDefault="00AB7F61" w:rsidP="007F416B">
      <w:pPr>
        <w:pStyle w:val="a6"/>
        <w:widowControl/>
        <w:numPr>
          <w:ilvl w:val="0"/>
          <w:numId w:val="145"/>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Развитие психического здоровья и формирование психологической устойчивости у участников образовательного пространства. Профилактика эмоционального выгорания;</w:t>
      </w:r>
    </w:p>
    <w:p w:rsidR="00AB7F61" w:rsidRDefault="00AB7F61" w:rsidP="007F416B">
      <w:pPr>
        <w:widowControl/>
        <w:numPr>
          <w:ilvl w:val="0"/>
          <w:numId w:val="145"/>
        </w:numPr>
        <w:suppressAutoHyphens/>
        <w:overflowPunct/>
        <w:autoSpaceDE/>
        <w:autoSpaceDN/>
        <w:adjustRightInd/>
        <w:spacing w:line="240" w:lineRule="auto"/>
        <w:ind w:left="0" w:firstLine="567"/>
        <w:jc w:val="both"/>
        <w:textAlignment w:val="auto"/>
        <w:rPr>
          <w:color w:val="000000"/>
        </w:rPr>
      </w:pPr>
      <w:r>
        <w:rPr>
          <w:color w:val="000000"/>
        </w:rPr>
        <w:t>Оказание консультативной помощи;</w:t>
      </w:r>
    </w:p>
    <w:p w:rsidR="00AB7F61" w:rsidRDefault="00AB7F61" w:rsidP="007F416B">
      <w:pPr>
        <w:widowControl/>
        <w:numPr>
          <w:ilvl w:val="0"/>
          <w:numId w:val="145"/>
        </w:numPr>
        <w:suppressAutoHyphens/>
        <w:overflowPunct/>
        <w:autoSpaceDE/>
        <w:autoSpaceDN/>
        <w:adjustRightInd/>
        <w:spacing w:line="240" w:lineRule="auto"/>
        <w:ind w:left="0" w:firstLine="567"/>
        <w:jc w:val="both"/>
        <w:textAlignment w:val="auto"/>
        <w:rPr>
          <w:color w:val="000000"/>
        </w:rPr>
      </w:pPr>
      <w:r>
        <w:rPr>
          <w:color w:val="000000"/>
        </w:rPr>
        <w:t xml:space="preserve">Информационно-просветительская работа по организации учебно-воспитательного процесса в соответствии с требованиями ФГОС, укреплению психического и физического здоровья педагогов. </w:t>
      </w:r>
    </w:p>
    <w:p w:rsidR="00AB7F61" w:rsidRDefault="00AB7F61" w:rsidP="007F416B">
      <w:pPr>
        <w:spacing w:line="240" w:lineRule="auto"/>
        <w:ind w:firstLine="567"/>
        <w:jc w:val="both"/>
        <w:rPr>
          <w:color w:val="000000"/>
        </w:rPr>
      </w:pPr>
      <w:r>
        <w:rPr>
          <w:color w:val="000000"/>
        </w:rPr>
        <w:t>Сопровождение родителей детей, обучающихся по новым стандартам:</w:t>
      </w:r>
    </w:p>
    <w:p w:rsidR="00AB7F61" w:rsidRDefault="00AB7F61" w:rsidP="007F416B">
      <w:pPr>
        <w:pStyle w:val="a6"/>
        <w:widowControl/>
        <w:numPr>
          <w:ilvl w:val="0"/>
          <w:numId w:val="145"/>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Оказание психолого-педагогической помощи родителям детей, обучающихся в соответствии с требованиями ФГОС;</w:t>
      </w:r>
    </w:p>
    <w:p w:rsidR="00AB7F61" w:rsidRDefault="00AB7F61" w:rsidP="007F416B">
      <w:pPr>
        <w:widowControl/>
        <w:numPr>
          <w:ilvl w:val="0"/>
          <w:numId w:val="145"/>
        </w:numPr>
        <w:suppressAutoHyphens/>
        <w:overflowPunct/>
        <w:autoSpaceDE/>
        <w:autoSpaceDN/>
        <w:adjustRightInd/>
        <w:spacing w:line="240" w:lineRule="auto"/>
        <w:ind w:left="0" w:firstLine="567"/>
        <w:jc w:val="both"/>
        <w:textAlignment w:val="auto"/>
        <w:rPr>
          <w:color w:val="000000"/>
        </w:rPr>
      </w:pPr>
      <w:r>
        <w:rPr>
          <w:color w:val="000000"/>
        </w:rPr>
        <w:t>Оказание консультативной помощи;</w:t>
      </w:r>
    </w:p>
    <w:p w:rsidR="00AB7F61" w:rsidRDefault="00AB7F61" w:rsidP="007F416B">
      <w:pPr>
        <w:widowControl/>
        <w:numPr>
          <w:ilvl w:val="0"/>
          <w:numId w:val="145"/>
        </w:numPr>
        <w:suppressAutoHyphens/>
        <w:overflowPunct/>
        <w:autoSpaceDE/>
        <w:autoSpaceDN/>
        <w:adjustRightInd/>
        <w:spacing w:line="240" w:lineRule="auto"/>
        <w:ind w:left="0" w:firstLine="567"/>
        <w:jc w:val="both"/>
        <w:textAlignment w:val="auto"/>
        <w:rPr>
          <w:color w:val="000000"/>
        </w:rPr>
      </w:pPr>
      <w:r>
        <w:rPr>
          <w:color w:val="000000"/>
        </w:rPr>
        <w:t>Информационно-просветительская работа по оказанию помощи собственному ребенку в организации индивидуальной траектории развития, укреплению психического и физического здоровья.</w:t>
      </w:r>
    </w:p>
    <w:p w:rsidR="00AB7F61" w:rsidRDefault="00AB7F61" w:rsidP="007F416B">
      <w:pPr>
        <w:spacing w:line="240" w:lineRule="auto"/>
        <w:ind w:firstLine="567"/>
        <w:jc w:val="both"/>
        <w:rPr>
          <w:b/>
          <w:bCs/>
          <w:color w:val="000000"/>
        </w:rPr>
      </w:pPr>
      <w:r>
        <w:rPr>
          <w:b/>
          <w:bCs/>
          <w:color w:val="000000"/>
        </w:rPr>
        <w:t>Формы психолого-педагогического сопровождения можно распределить в следующие блоки:</w:t>
      </w:r>
    </w:p>
    <w:p w:rsidR="00AB7F61" w:rsidRDefault="00AB7F61" w:rsidP="007F416B">
      <w:pPr>
        <w:widowControl/>
        <w:numPr>
          <w:ilvl w:val="0"/>
          <w:numId w:val="143"/>
        </w:numPr>
        <w:suppressAutoHyphens/>
        <w:overflowPunct/>
        <w:autoSpaceDE/>
        <w:autoSpaceDN/>
        <w:adjustRightInd/>
        <w:spacing w:line="240" w:lineRule="auto"/>
        <w:ind w:left="0" w:firstLine="567"/>
        <w:jc w:val="both"/>
        <w:textAlignment w:val="auto"/>
        <w:rPr>
          <w:color w:val="000000"/>
        </w:rPr>
      </w:pPr>
      <w:r>
        <w:rPr>
          <w:color w:val="000000"/>
        </w:rPr>
        <w:t>консультационно-информационно-просветительский;</w:t>
      </w:r>
    </w:p>
    <w:p w:rsidR="00AB7F61" w:rsidRDefault="00AB7F61" w:rsidP="007F416B">
      <w:pPr>
        <w:widowControl/>
        <w:numPr>
          <w:ilvl w:val="0"/>
          <w:numId w:val="143"/>
        </w:numPr>
        <w:suppressAutoHyphens/>
        <w:overflowPunct/>
        <w:autoSpaceDE/>
        <w:autoSpaceDN/>
        <w:adjustRightInd/>
        <w:spacing w:line="240" w:lineRule="auto"/>
        <w:ind w:left="0" w:firstLine="567"/>
        <w:jc w:val="both"/>
        <w:textAlignment w:val="auto"/>
        <w:rPr>
          <w:color w:val="000000"/>
        </w:rPr>
      </w:pPr>
      <w:r>
        <w:rPr>
          <w:color w:val="000000"/>
        </w:rPr>
        <w:t>диагностический;</w:t>
      </w:r>
    </w:p>
    <w:p w:rsidR="00AB7F61" w:rsidRDefault="00AB7F61" w:rsidP="007F416B">
      <w:pPr>
        <w:widowControl/>
        <w:numPr>
          <w:ilvl w:val="0"/>
          <w:numId w:val="143"/>
        </w:numPr>
        <w:suppressAutoHyphens/>
        <w:overflowPunct/>
        <w:autoSpaceDE/>
        <w:autoSpaceDN/>
        <w:adjustRightInd/>
        <w:spacing w:line="240" w:lineRule="auto"/>
        <w:ind w:left="0" w:firstLine="567"/>
        <w:jc w:val="both"/>
        <w:textAlignment w:val="auto"/>
        <w:rPr>
          <w:color w:val="000000"/>
        </w:rPr>
      </w:pPr>
      <w:r>
        <w:rPr>
          <w:color w:val="000000"/>
        </w:rPr>
        <w:t>коррекционно-развивающий;</w:t>
      </w:r>
    </w:p>
    <w:p w:rsidR="00AB7F61" w:rsidRDefault="00AB7F61" w:rsidP="007F416B">
      <w:pPr>
        <w:widowControl/>
        <w:numPr>
          <w:ilvl w:val="0"/>
          <w:numId w:val="143"/>
        </w:numPr>
        <w:suppressAutoHyphens/>
        <w:overflowPunct/>
        <w:autoSpaceDE/>
        <w:autoSpaceDN/>
        <w:adjustRightInd/>
        <w:spacing w:line="240" w:lineRule="auto"/>
        <w:ind w:left="0" w:firstLine="567"/>
        <w:jc w:val="both"/>
        <w:textAlignment w:val="auto"/>
        <w:rPr>
          <w:color w:val="000000"/>
        </w:rPr>
      </w:pPr>
      <w:r>
        <w:rPr>
          <w:color w:val="000000"/>
        </w:rPr>
        <w:t>профилактический.</w:t>
      </w:r>
    </w:p>
    <w:p w:rsidR="001635D1" w:rsidRDefault="001635D1" w:rsidP="007F416B">
      <w:pPr>
        <w:pStyle w:val="affe"/>
        <w:ind w:firstLine="567"/>
        <w:jc w:val="center"/>
        <w:rPr>
          <w:b/>
          <w:color w:val="000000"/>
          <w:sz w:val="24"/>
          <w:szCs w:val="24"/>
          <w:lang w:val="ru-RU"/>
        </w:rPr>
      </w:pPr>
    </w:p>
    <w:p w:rsidR="00AB7F61" w:rsidRPr="001635D1" w:rsidRDefault="00AB7F61" w:rsidP="007F416B">
      <w:pPr>
        <w:pStyle w:val="affe"/>
        <w:ind w:firstLine="567"/>
        <w:jc w:val="center"/>
        <w:rPr>
          <w:b/>
          <w:color w:val="000000"/>
          <w:sz w:val="24"/>
          <w:szCs w:val="24"/>
          <w:lang w:val="ru-RU"/>
        </w:rPr>
      </w:pPr>
      <w:r w:rsidRPr="001635D1">
        <w:rPr>
          <w:b/>
          <w:color w:val="000000"/>
          <w:sz w:val="24"/>
          <w:szCs w:val="24"/>
          <w:lang w:val="ru-RU"/>
        </w:rPr>
        <w:t>Формы психолого-педагогического сопровождения</w:t>
      </w:r>
    </w:p>
    <w:p w:rsidR="00AB7F61" w:rsidRPr="001635D1" w:rsidRDefault="00AB7F61" w:rsidP="007F416B">
      <w:pPr>
        <w:pStyle w:val="affe"/>
        <w:ind w:firstLine="567"/>
        <w:jc w:val="center"/>
        <w:rPr>
          <w:b/>
          <w:color w:val="000000"/>
          <w:sz w:val="24"/>
          <w:szCs w:val="24"/>
          <w:lang w:val="ru-RU"/>
        </w:rPr>
      </w:pPr>
      <w:r w:rsidRPr="001635D1">
        <w:rPr>
          <w:b/>
          <w:color w:val="000000"/>
          <w:sz w:val="24"/>
          <w:szCs w:val="24"/>
          <w:lang w:val="ru-RU"/>
        </w:rPr>
        <w:t>Консультационно-информационно-просветительский блок</w:t>
      </w:r>
    </w:p>
    <w:p w:rsidR="00AB7F61" w:rsidRDefault="00AB7F61" w:rsidP="007F416B">
      <w:pPr>
        <w:spacing w:line="240" w:lineRule="auto"/>
        <w:ind w:firstLine="567"/>
        <w:jc w:val="both"/>
        <w:rPr>
          <w:color w:val="000000"/>
        </w:rPr>
      </w:pPr>
      <w:r>
        <w:rPr>
          <w:color w:val="000000"/>
        </w:rPr>
        <w:t>Консультационно-информационно-просветительская работа направлена на разъяснительную деятельность по вопросам, связанным с особенностями образовательного процесса в ходе реализации ФГОС для каждого ученика, со всеми участниками образовательного процесса – обучающимися, их родителями, педагогическими работниками.</w:t>
      </w:r>
    </w:p>
    <w:p w:rsidR="00AB7F61" w:rsidRDefault="00AB7F61" w:rsidP="007F416B">
      <w:pPr>
        <w:spacing w:line="240" w:lineRule="auto"/>
        <w:ind w:firstLine="567"/>
        <w:jc w:val="both"/>
        <w:rPr>
          <w:color w:val="000000"/>
        </w:rPr>
      </w:pPr>
      <w:r>
        <w:rPr>
          <w:color w:val="000000"/>
        </w:rPr>
        <w:t>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w:t>
      </w:r>
    </w:p>
    <w:p w:rsidR="00AB7F61" w:rsidRDefault="00AB7F61" w:rsidP="007F416B">
      <w:pPr>
        <w:spacing w:line="240" w:lineRule="auto"/>
        <w:ind w:firstLine="567"/>
        <w:jc w:val="both"/>
        <w:rPr>
          <w:color w:val="000000"/>
        </w:rPr>
      </w:pPr>
      <w:r>
        <w:rPr>
          <w:color w:val="000000"/>
        </w:rPr>
        <w:t>Просвещение и информирование (психологическое) всех участников образовательного процесса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w:t>
      </w:r>
    </w:p>
    <w:p w:rsidR="00AB7F61" w:rsidRDefault="00AB7F61" w:rsidP="007F416B">
      <w:pPr>
        <w:spacing w:line="240" w:lineRule="auto"/>
        <w:ind w:firstLine="567"/>
        <w:jc w:val="both"/>
        <w:rPr>
          <w:b/>
          <w:color w:val="000000"/>
        </w:rPr>
      </w:pPr>
      <w:r>
        <w:rPr>
          <w:b/>
          <w:color w:val="000000"/>
        </w:rPr>
        <w:t>Работа с обучающимися:</w:t>
      </w:r>
    </w:p>
    <w:p w:rsidR="00AB7F61" w:rsidRDefault="00AB7F61" w:rsidP="007F416B">
      <w:pPr>
        <w:pStyle w:val="a6"/>
        <w:widowControl/>
        <w:numPr>
          <w:ilvl w:val="0"/>
          <w:numId w:val="150"/>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Индивидуальное и групповое консультирование школьников по вопросам обучения, воспитания и психологического развития;</w:t>
      </w:r>
    </w:p>
    <w:p w:rsidR="00AB7F61" w:rsidRDefault="00AB7F61" w:rsidP="007F416B">
      <w:pPr>
        <w:pStyle w:val="a6"/>
        <w:widowControl/>
        <w:numPr>
          <w:ilvl w:val="0"/>
          <w:numId w:val="150"/>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Индивидуальное и групповое просвещение школьников по укреплению психического и физического здоровья, умению организовывать свое время;</w:t>
      </w:r>
    </w:p>
    <w:p w:rsidR="00AB7F61" w:rsidRDefault="00AB7F61" w:rsidP="007F416B">
      <w:pPr>
        <w:pStyle w:val="a6"/>
        <w:widowControl/>
        <w:numPr>
          <w:ilvl w:val="0"/>
          <w:numId w:val="150"/>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Проведение занятий по развитию способностей, мотивации, уверенного поведения, логического мышления, самооценки, формированию способности к самопознанию и самоопределению, умению учиться, овладению способами развития универсальных учебных действий (использование авторской программы по формированию способности к самопознанию, саморазвитию и самоопределению Тараскиной Т. В.).</w:t>
      </w:r>
    </w:p>
    <w:p w:rsidR="00AB7F61" w:rsidRDefault="00AB7F61" w:rsidP="007F416B">
      <w:pPr>
        <w:pStyle w:val="a6"/>
        <w:spacing w:line="240" w:lineRule="auto"/>
        <w:ind w:left="0" w:firstLine="567"/>
        <w:rPr>
          <w:b/>
          <w:color w:val="000000"/>
          <w:sz w:val="24"/>
          <w:szCs w:val="24"/>
        </w:rPr>
      </w:pPr>
      <w:r>
        <w:rPr>
          <w:b/>
          <w:color w:val="000000"/>
          <w:sz w:val="24"/>
          <w:szCs w:val="24"/>
        </w:rPr>
        <w:t>Работа с педагогами:</w:t>
      </w:r>
    </w:p>
    <w:p w:rsidR="00AB7F61" w:rsidRDefault="00AB7F61" w:rsidP="007F416B">
      <w:pPr>
        <w:pStyle w:val="a6"/>
        <w:widowControl/>
        <w:numPr>
          <w:ilvl w:val="0"/>
          <w:numId w:val="14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Лекции психологов, врачей, других специалистов;</w:t>
      </w:r>
    </w:p>
    <w:p w:rsidR="00AB7F61" w:rsidRDefault="00AB7F61" w:rsidP="007F416B">
      <w:pPr>
        <w:pStyle w:val="a6"/>
        <w:widowControl/>
        <w:numPr>
          <w:ilvl w:val="0"/>
          <w:numId w:val="14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Доклады педагогов, реализующих ФГОС;</w:t>
      </w:r>
    </w:p>
    <w:p w:rsidR="00AB7F61" w:rsidRDefault="00AB7F61" w:rsidP="007F416B">
      <w:pPr>
        <w:pStyle w:val="a6"/>
        <w:widowControl/>
        <w:numPr>
          <w:ilvl w:val="0"/>
          <w:numId w:val="14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Дискуссии, беседы;</w:t>
      </w:r>
    </w:p>
    <w:p w:rsidR="00AB7F61" w:rsidRDefault="00AB7F61" w:rsidP="007F416B">
      <w:pPr>
        <w:pStyle w:val="a6"/>
        <w:widowControl/>
        <w:numPr>
          <w:ilvl w:val="0"/>
          <w:numId w:val="14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Анализ педагогических ситуаций, связанных с реализацией новых стандартов;</w:t>
      </w:r>
    </w:p>
    <w:p w:rsidR="00AB7F61" w:rsidRDefault="00AB7F61" w:rsidP="007F416B">
      <w:pPr>
        <w:pStyle w:val="a6"/>
        <w:widowControl/>
        <w:numPr>
          <w:ilvl w:val="0"/>
          <w:numId w:val="14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Семинары-практикумы;</w:t>
      </w:r>
    </w:p>
    <w:p w:rsidR="00AB7F61" w:rsidRDefault="00AB7F61" w:rsidP="007F416B">
      <w:pPr>
        <w:pStyle w:val="a6"/>
        <w:widowControl/>
        <w:numPr>
          <w:ilvl w:val="0"/>
          <w:numId w:val="14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Помощь в организации учебного процесса в соответствии с требованиями ФГОС.</w:t>
      </w:r>
    </w:p>
    <w:p w:rsidR="00AB7F61" w:rsidRDefault="00AB7F61" w:rsidP="007F416B">
      <w:pPr>
        <w:spacing w:line="240" w:lineRule="auto"/>
        <w:ind w:firstLine="567"/>
        <w:jc w:val="both"/>
        <w:rPr>
          <w:color w:val="000000"/>
        </w:rPr>
      </w:pPr>
      <w:r>
        <w:rPr>
          <w:color w:val="000000"/>
        </w:rPr>
        <w:t>Примерные темы:</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Конфликты и пути выхода конфликтов;</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Индивидуальные различия детей;</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Особенности возраста ребенка;</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Регулятивные компетенции ребенка (самоконтроль, самоорганизация, произвольность);</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Коммуникативные компетенции ребенка (навыки общения, умение слушать, навыки сотрудничества, навыки разрешения конфликтов, навыки совместной деятельности, толерантность);</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Когнитивные компетенции учащихся (умение учиться);</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Работа с детьми с индивидуальными психологическими особенностями (тревожность, агрессивность, СДВГ).</w:t>
      </w:r>
    </w:p>
    <w:p w:rsidR="00AB7F61" w:rsidRDefault="00AB7F61" w:rsidP="007F416B">
      <w:pPr>
        <w:pStyle w:val="a6"/>
        <w:spacing w:line="240" w:lineRule="auto"/>
        <w:ind w:left="0" w:firstLine="567"/>
        <w:rPr>
          <w:color w:val="000000"/>
          <w:sz w:val="24"/>
          <w:szCs w:val="24"/>
        </w:rPr>
      </w:pPr>
    </w:p>
    <w:p w:rsidR="00AB7F61" w:rsidRDefault="00AB7F61" w:rsidP="007F416B">
      <w:pPr>
        <w:pStyle w:val="a6"/>
        <w:spacing w:line="240" w:lineRule="auto"/>
        <w:ind w:left="0" w:firstLine="567"/>
        <w:rPr>
          <w:b/>
          <w:color w:val="000000"/>
          <w:sz w:val="24"/>
          <w:szCs w:val="24"/>
        </w:rPr>
      </w:pPr>
      <w:r>
        <w:rPr>
          <w:b/>
          <w:color w:val="000000"/>
          <w:sz w:val="24"/>
          <w:szCs w:val="24"/>
        </w:rPr>
        <w:t>Работа с родителями:</w:t>
      </w:r>
    </w:p>
    <w:p w:rsidR="00AB7F61" w:rsidRDefault="00AB7F61" w:rsidP="007F416B">
      <w:pPr>
        <w:pStyle w:val="a6"/>
        <w:widowControl/>
        <w:numPr>
          <w:ilvl w:val="0"/>
          <w:numId w:val="15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 xml:space="preserve">Консультирование и просвещение родителей по вопросам обучения, воспитания и развития детей; </w:t>
      </w:r>
    </w:p>
    <w:p w:rsidR="00AB7F61" w:rsidRDefault="00AB7F61" w:rsidP="007F416B">
      <w:pPr>
        <w:pStyle w:val="a6"/>
        <w:widowControl/>
        <w:numPr>
          <w:ilvl w:val="0"/>
          <w:numId w:val="15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Ознакомление с основными положениями ФГОС (размещение информации на школьном сайте, подготовка информационных стенедов);</w:t>
      </w:r>
    </w:p>
    <w:p w:rsidR="00AB7F61" w:rsidRDefault="00AB7F61" w:rsidP="007F416B">
      <w:pPr>
        <w:pStyle w:val="a6"/>
        <w:widowControl/>
        <w:numPr>
          <w:ilvl w:val="0"/>
          <w:numId w:val="15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Выступление на родительских собраниях.</w:t>
      </w:r>
    </w:p>
    <w:p w:rsidR="00AB7F61" w:rsidRDefault="00AB7F61" w:rsidP="007F416B">
      <w:pPr>
        <w:pStyle w:val="a6"/>
        <w:spacing w:line="240" w:lineRule="auto"/>
        <w:ind w:left="0" w:firstLine="567"/>
        <w:rPr>
          <w:color w:val="000000"/>
          <w:sz w:val="24"/>
          <w:szCs w:val="24"/>
        </w:rPr>
      </w:pPr>
      <w:r>
        <w:rPr>
          <w:color w:val="000000"/>
          <w:sz w:val="24"/>
          <w:szCs w:val="24"/>
        </w:rPr>
        <w:t>Примерные темы:</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Индивидуальные различия детей;</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Особенности возраста ребенка;</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Регулятивные компетенции ребенка (самоконтроль, самоорганизация, произвольность);</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Коммуникативные компетенции ребенка (навыки общения, умение слушать, навыки сотрудничества, навыки разрешения конфликтов, навыки совместной деятельности, толерантность);</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Когнитивные компетенции учащихся (умение учиться);</w:t>
      </w:r>
    </w:p>
    <w:p w:rsidR="00AB7F61" w:rsidRDefault="00AB7F61" w:rsidP="007F416B">
      <w:pPr>
        <w:pStyle w:val="a6"/>
        <w:widowControl/>
        <w:numPr>
          <w:ilvl w:val="0"/>
          <w:numId w:val="141"/>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Воспитание и развитие детей с индивидуальными психологическими особенностями.</w:t>
      </w:r>
    </w:p>
    <w:p w:rsidR="00AB7F61" w:rsidRDefault="00AB7F61" w:rsidP="007F416B">
      <w:pPr>
        <w:pStyle w:val="a6"/>
        <w:spacing w:line="240" w:lineRule="auto"/>
        <w:ind w:left="0" w:firstLine="567"/>
        <w:rPr>
          <w:color w:val="000000"/>
          <w:sz w:val="24"/>
          <w:szCs w:val="24"/>
        </w:rPr>
      </w:pPr>
    </w:p>
    <w:p w:rsidR="00AB7F61" w:rsidRDefault="00AB7F61" w:rsidP="007F416B">
      <w:pPr>
        <w:pStyle w:val="a6"/>
        <w:spacing w:line="240" w:lineRule="auto"/>
        <w:ind w:left="0" w:firstLine="567"/>
        <w:rPr>
          <w:color w:val="000000"/>
          <w:sz w:val="24"/>
          <w:szCs w:val="24"/>
        </w:rPr>
      </w:pPr>
      <w:r>
        <w:rPr>
          <w:b/>
          <w:color w:val="000000"/>
          <w:sz w:val="24"/>
          <w:szCs w:val="24"/>
        </w:rPr>
        <w:t>Работа с администрацией</w:t>
      </w:r>
      <w:r>
        <w:rPr>
          <w:color w:val="000000"/>
          <w:sz w:val="24"/>
          <w:szCs w:val="24"/>
        </w:rPr>
        <w:t>:</w:t>
      </w:r>
    </w:p>
    <w:p w:rsidR="00AB7F61" w:rsidRDefault="00AB7F61" w:rsidP="007F416B">
      <w:pPr>
        <w:pStyle w:val="a6"/>
        <w:widowControl/>
        <w:numPr>
          <w:ilvl w:val="0"/>
          <w:numId w:val="153"/>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Участие педагога-психолога в разработке образовательной программы образовательного учреждения;</w:t>
      </w:r>
    </w:p>
    <w:p w:rsidR="00AB7F61" w:rsidRDefault="00AB7F61" w:rsidP="007F416B">
      <w:pPr>
        <w:pStyle w:val="a6"/>
        <w:widowControl/>
        <w:numPr>
          <w:ilvl w:val="0"/>
          <w:numId w:val="153"/>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Пропаганда основных положений ФГОС: деятельностный подход, метапредметные УУД (выступление на педсовете);</w:t>
      </w:r>
    </w:p>
    <w:p w:rsidR="00AB7F61" w:rsidRDefault="00AB7F61" w:rsidP="007F416B">
      <w:pPr>
        <w:pStyle w:val="a6"/>
        <w:widowControl/>
        <w:numPr>
          <w:ilvl w:val="0"/>
          <w:numId w:val="153"/>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Развитие материально-технической базы рабочего места педагога-психолога (оборудование, дидактические материалы, компьютерные диагностические программы).</w:t>
      </w:r>
    </w:p>
    <w:p w:rsidR="00AB7F61" w:rsidRDefault="00AB7F61" w:rsidP="007F416B">
      <w:pPr>
        <w:spacing w:line="240" w:lineRule="auto"/>
        <w:ind w:firstLine="567"/>
        <w:jc w:val="center"/>
        <w:rPr>
          <w:b/>
          <w:color w:val="000000"/>
        </w:rPr>
      </w:pPr>
      <w:r>
        <w:rPr>
          <w:b/>
          <w:color w:val="000000"/>
        </w:rPr>
        <w:t>Диагностический блок</w:t>
      </w:r>
    </w:p>
    <w:p w:rsidR="00AB7F61" w:rsidRPr="00AB7F61" w:rsidRDefault="00AB7F61" w:rsidP="007F416B">
      <w:pPr>
        <w:pStyle w:val="affe"/>
        <w:ind w:firstLine="567"/>
        <w:jc w:val="both"/>
        <w:rPr>
          <w:color w:val="000000"/>
          <w:sz w:val="24"/>
          <w:szCs w:val="24"/>
          <w:lang w:val="ru-RU"/>
        </w:rPr>
      </w:pPr>
      <w:r w:rsidRPr="00AB7F61">
        <w:rPr>
          <w:b/>
          <w:color w:val="000000"/>
          <w:sz w:val="24"/>
          <w:szCs w:val="24"/>
          <w:lang w:val="ru-RU"/>
        </w:rPr>
        <w:t xml:space="preserve">Диагностика </w:t>
      </w:r>
      <w:r w:rsidRPr="00AB7F61">
        <w:rPr>
          <w:color w:val="000000"/>
          <w:sz w:val="24"/>
          <w:szCs w:val="24"/>
          <w:lang w:val="ru-RU"/>
        </w:rPr>
        <w:t>индивидуальная и групповая – выявлениенаиболее важных особенностей деятельности, поведения и психического состояния школьников, влияющих на процесс обучения.</w:t>
      </w:r>
    </w:p>
    <w:p w:rsidR="00AB7F61" w:rsidRPr="00AB7F61" w:rsidRDefault="00AB7F61" w:rsidP="007F416B">
      <w:pPr>
        <w:pStyle w:val="affe"/>
        <w:ind w:firstLine="567"/>
        <w:jc w:val="both"/>
        <w:rPr>
          <w:color w:val="000000"/>
          <w:sz w:val="24"/>
          <w:szCs w:val="24"/>
          <w:lang w:val="ru-RU"/>
        </w:rPr>
      </w:pPr>
      <w:r w:rsidRPr="00AB7F61">
        <w:rPr>
          <w:color w:val="000000"/>
          <w:sz w:val="24"/>
          <w:szCs w:val="24"/>
          <w:lang w:val="ru-RU"/>
        </w:rPr>
        <w:t>Выстраивание индивидуальных образовательных траекторий детей – необходимый компонент новых ФГОС. Составление индивидуального образовательного маршрута – комплексная работа специалистов образовательного учреждения и родителей по составлению прогноза развития ребенка с учетом индивидуальных и во</w:t>
      </w:r>
      <w:r w:rsidRPr="00AB7F61">
        <w:rPr>
          <w:color w:val="000000"/>
          <w:sz w:val="32"/>
          <w:szCs w:val="32"/>
          <w:u w:val="single"/>
          <w:lang w:val="ru-RU"/>
        </w:rPr>
        <w:t>з</w:t>
      </w:r>
      <w:r w:rsidRPr="00AB7F61">
        <w:rPr>
          <w:color w:val="000000"/>
          <w:sz w:val="24"/>
          <w:szCs w:val="24"/>
          <w:lang w:val="ru-RU"/>
        </w:rPr>
        <w:t>растных особенностей, а также организация условий для реализации индивидуального маршрута развития.</w:t>
      </w:r>
    </w:p>
    <w:p w:rsidR="00AB7F61" w:rsidRDefault="00AB7F61" w:rsidP="007F416B">
      <w:pPr>
        <w:spacing w:line="240" w:lineRule="auto"/>
        <w:ind w:firstLine="567"/>
        <w:jc w:val="both"/>
        <w:rPr>
          <w:b/>
          <w:color w:val="000000"/>
        </w:rPr>
      </w:pPr>
      <w:r>
        <w:rPr>
          <w:b/>
          <w:color w:val="000000"/>
        </w:rPr>
        <w:t>Основные этапы построения индивидуальной образовательной траектории развития ребенка:</w:t>
      </w:r>
    </w:p>
    <w:p w:rsidR="00AB7F61" w:rsidRDefault="00AB7F61" w:rsidP="007F416B">
      <w:pPr>
        <w:pStyle w:val="a6"/>
        <w:widowControl/>
        <w:numPr>
          <w:ilvl w:val="0"/>
          <w:numId w:val="148"/>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Первичный мониторинг возможностей и способностей обучающихся;</w:t>
      </w:r>
    </w:p>
    <w:p w:rsidR="00AB7F61" w:rsidRDefault="00AB7F61" w:rsidP="007F416B">
      <w:pPr>
        <w:pStyle w:val="a6"/>
        <w:widowControl/>
        <w:numPr>
          <w:ilvl w:val="0"/>
          <w:numId w:val="148"/>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На основе психолого-педагогической диагностики построение индивидуальной образовательной траектории развития ребенка в соответсствии с требованиями ФГОС;</w:t>
      </w:r>
    </w:p>
    <w:p w:rsidR="00AB7F61" w:rsidRDefault="00AB7F61" w:rsidP="007F416B">
      <w:pPr>
        <w:pStyle w:val="a6"/>
        <w:widowControl/>
        <w:numPr>
          <w:ilvl w:val="0"/>
          <w:numId w:val="148"/>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Определение путей и форм оказания помощи детям, испытывающим трудности в обучении;</w:t>
      </w:r>
    </w:p>
    <w:p w:rsidR="00AB7F61" w:rsidRDefault="00AB7F61" w:rsidP="007F416B">
      <w:pPr>
        <w:pStyle w:val="a6"/>
        <w:widowControl/>
        <w:numPr>
          <w:ilvl w:val="0"/>
          <w:numId w:val="148"/>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Выбор средств и форм психологического сопровождения школьников в соответствии с присущими им особенностями обучения и общения;</w:t>
      </w:r>
    </w:p>
    <w:p w:rsidR="00AB7F61" w:rsidRDefault="00AB7F61" w:rsidP="007F416B">
      <w:pPr>
        <w:pStyle w:val="a6"/>
        <w:widowControl/>
        <w:numPr>
          <w:ilvl w:val="0"/>
          <w:numId w:val="148"/>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Регулятивный мониторинг уровня сформированности универсальных учебных действий у обучающихся. Отслеживание психолого-педагогического статуса обучающегося и динамики его психологического развития в процессе школьного обучения.</w:t>
      </w:r>
    </w:p>
    <w:p w:rsidR="00AB7F61" w:rsidRDefault="00AB7F61" w:rsidP="007F416B">
      <w:pPr>
        <w:pStyle w:val="a6"/>
        <w:spacing w:line="240" w:lineRule="auto"/>
        <w:ind w:left="0" w:firstLine="567"/>
        <w:rPr>
          <w:color w:val="000000"/>
          <w:sz w:val="24"/>
          <w:szCs w:val="24"/>
        </w:rPr>
      </w:pPr>
      <w:r>
        <w:rPr>
          <w:color w:val="000000"/>
          <w:sz w:val="24"/>
          <w:szCs w:val="24"/>
        </w:rPr>
        <w:t>Используемые диагностические методики на начальном этапе обучения: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 xml:space="preserve">Методика «Диагностика уровня сформированности общеучебных умений и навыков учащихся» Ступницкой М. </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 xml:space="preserve"> «МЭДИС» Аверина А. С.</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Тест творческого мышления. Фигурная форма (Торенс П.)</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сформированности навыка чтения.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сформированности самостоятельности мышления.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исследования общей осведомленности.</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исследования интуитивного мышления.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исследования логического мышления.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исследования абстрактного мышления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исследования пространственного мышления.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Прогрессивные матрицы Равена (А, В, С, Д).</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Гештальт-тест Бендер.</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определения межличностных отношений.</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Тест Люшера.</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Тест Кеттела.</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«10 слов» Лурия.</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исследования словесно-логического мышления замбацявичене Э. Ф. модификация Мастюкова Е, М.</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«Лесенка».</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Методика «Деорево» Пономаренко Л. П.</w:t>
      </w:r>
    </w:p>
    <w:p w:rsidR="00AB7F61" w:rsidRDefault="00AB7F61" w:rsidP="007F416B">
      <w:pPr>
        <w:pStyle w:val="a6"/>
        <w:widowControl/>
        <w:numPr>
          <w:ilvl w:val="0"/>
          <w:numId w:val="148"/>
        </w:numPr>
        <w:tabs>
          <w:tab w:val="left" w:pos="0"/>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 xml:space="preserve">Методика изучения мотивации учащихся Лускановой Н. Г. </w:t>
      </w:r>
    </w:p>
    <w:p w:rsidR="00AB7F61" w:rsidRDefault="00AB7F61" w:rsidP="007F416B">
      <w:pPr>
        <w:spacing w:line="240" w:lineRule="auto"/>
        <w:ind w:firstLine="567"/>
        <w:jc w:val="center"/>
        <w:rPr>
          <w:b/>
          <w:color w:val="000000"/>
        </w:rPr>
      </w:pPr>
      <w:r>
        <w:rPr>
          <w:b/>
          <w:color w:val="000000"/>
        </w:rPr>
        <w:t>Коррекционно-развивающий блок</w:t>
      </w:r>
    </w:p>
    <w:p w:rsidR="00AB7F61" w:rsidRDefault="00AB7F61" w:rsidP="007F416B">
      <w:pPr>
        <w:spacing w:line="240" w:lineRule="auto"/>
        <w:ind w:firstLine="567"/>
        <w:jc w:val="both"/>
        <w:rPr>
          <w:color w:val="000000"/>
        </w:rPr>
      </w:pPr>
      <w:r>
        <w:rPr>
          <w:color w:val="000000"/>
        </w:rPr>
        <w:t>Программа коррекционно-развивающей работы в соответствии с требованиями ФГОС направлена на создание системы комплексной помощи детям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а также на развитие универсальных учебных действий, формирование потребности в новом знании, возможности его приобретения и реализации в деятельности и общении.</w:t>
      </w:r>
    </w:p>
    <w:p w:rsidR="00AB7F61" w:rsidRDefault="00AB7F61" w:rsidP="007F416B">
      <w:pPr>
        <w:spacing w:line="240" w:lineRule="auto"/>
        <w:ind w:firstLine="567"/>
        <w:jc w:val="both"/>
        <w:rPr>
          <w:color w:val="000000"/>
        </w:rPr>
      </w:pPr>
      <w:r>
        <w:rPr>
          <w:color w:val="000000"/>
        </w:rPr>
        <w:t>Программа коррекционно-развивающей работы с детьми направлена на создание условий для обеспечения психологической коррекции недостатков в развитии детей с особыми образовательными потребностями и рказание помощи детям этой категории в освоении образовательной программы, развитие УУД.</w:t>
      </w:r>
    </w:p>
    <w:p w:rsidR="00AB7F61" w:rsidRDefault="00AB7F61" w:rsidP="007F416B">
      <w:pPr>
        <w:spacing w:line="240" w:lineRule="auto"/>
        <w:ind w:firstLine="567"/>
        <w:jc w:val="both"/>
        <w:rPr>
          <w:color w:val="000000"/>
        </w:rPr>
      </w:pPr>
      <w:r>
        <w:rPr>
          <w:color w:val="000000"/>
        </w:rPr>
        <w:t>Задачи педагога-психолога в рамках реализации программы:</w:t>
      </w:r>
    </w:p>
    <w:p w:rsidR="00AB7F61" w:rsidRDefault="00AB7F61" w:rsidP="007F416B">
      <w:pPr>
        <w:pStyle w:val="a6"/>
        <w:widowControl/>
        <w:numPr>
          <w:ilvl w:val="0"/>
          <w:numId w:val="14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Выявить особые образовательные потребности детей с особыми образовательными потребностями;</w:t>
      </w:r>
    </w:p>
    <w:p w:rsidR="00AB7F61" w:rsidRDefault="00AB7F61" w:rsidP="007F416B">
      <w:pPr>
        <w:pStyle w:val="a6"/>
        <w:widowControl/>
        <w:numPr>
          <w:ilvl w:val="0"/>
          <w:numId w:val="14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AB7F61" w:rsidRDefault="00AB7F61" w:rsidP="007F416B">
      <w:pPr>
        <w:pStyle w:val="a6"/>
        <w:widowControl/>
        <w:numPr>
          <w:ilvl w:val="0"/>
          <w:numId w:val="14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Осуществить индивидуально-ориентированную или групповую психолого-педагогическую помощь детям с особыми образовательными потребностями с учетом особенностей психофизического развития и индивидуальных возможностей детей.</w:t>
      </w:r>
    </w:p>
    <w:p w:rsidR="00AB7F61" w:rsidRDefault="00AB7F61" w:rsidP="007F416B">
      <w:pPr>
        <w:pStyle w:val="a6"/>
        <w:spacing w:line="240" w:lineRule="auto"/>
        <w:ind w:left="0" w:firstLine="567"/>
        <w:rPr>
          <w:b/>
          <w:color w:val="000000"/>
          <w:sz w:val="24"/>
          <w:szCs w:val="24"/>
        </w:rPr>
      </w:pPr>
      <w:r>
        <w:rPr>
          <w:b/>
          <w:color w:val="000000"/>
          <w:sz w:val="24"/>
          <w:szCs w:val="24"/>
        </w:rPr>
        <w:t>Организация работы:</w:t>
      </w:r>
    </w:p>
    <w:p w:rsidR="00AB7F61" w:rsidRDefault="00AB7F61" w:rsidP="007F416B">
      <w:pPr>
        <w:pStyle w:val="a6"/>
        <w:widowControl/>
        <w:numPr>
          <w:ilvl w:val="0"/>
          <w:numId w:val="14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Индивидуальная;</w:t>
      </w:r>
    </w:p>
    <w:p w:rsidR="00AB7F61" w:rsidRDefault="00AB7F61" w:rsidP="007F416B">
      <w:pPr>
        <w:pStyle w:val="a6"/>
        <w:widowControl/>
        <w:numPr>
          <w:ilvl w:val="0"/>
          <w:numId w:val="14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Групповая;</w:t>
      </w:r>
    </w:p>
    <w:p w:rsidR="00AB7F61" w:rsidRDefault="00AB7F61" w:rsidP="007F416B">
      <w:pPr>
        <w:pStyle w:val="a6"/>
        <w:widowControl/>
        <w:numPr>
          <w:ilvl w:val="0"/>
          <w:numId w:val="144"/>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Подгрупповая.</w:t>
      </w:r>
    </w:p>
    <w:p w:rsidR="00AB7F61" w:rsidRDefault="00AB7F61" w:rsidP="007F416B">
      <w:pPr>
        <w:pStyle w:val="a6"/>
        <w:spacing w:line="240" w:lineRule="auto"/>
        <w:ind w:left="0" w:firstLine="567"/>
        <w:rPr>
          <w:b/>
          <w:color w:val="000000"/>
          <w:sz w:val="24"/>
          <w:szCs w:val="24"/>
        </w:rPr>
      </w:pPr>
      <w:r>
        <w:rPr>
          <w:b/>
          <w:color w:val="000000"/>
          <w:sz w:val="24"/>
          <w:szCs w:val="24"/>
        </w:rPr>
        <w:t>Основные задачи коррекционно-развивающей работы:</w:t>
      </w:r>
    </w:p>
    <w:p w:rsidR="00AB7F61" w:rsidRDefault="00AB7F61" w:rsidP="007F416B">
      <w:pPr>
        <w:pStyle w:val="a6"/>
        <w:widowControl/>
        <w:numPr>
          <w:ilvl w:val="0"/>
          <w:numId w:val="15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 xml:space="preserve"> Развивать универсальные учебные действия, формировать потребность в новом знании, возможность его приобретения и реализации в деятельности и общении.</w:t>
      </w:r>
    </w:p>
    <w:p w:rsidR="00AB7F61" w:rsidRDefault="00AB7F61" w:rsidP="007F416B">
      <w:pPr>
        <w:pStyle w:val="a6"/>
        <w:widowControl/>
        <w:numPr>
          <w:ilvl w:val="0"/>
          <w:numId w:val="15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Формировать устойчивую мотивацию познания у обучающихся и педагогов.</w:t>
      </w:r>
    </w:p>
    <w:p w:rsidR="00AB7F61" w:rsidRDefault="00AB7F61" w:rsidP="007F416B">
      <w:pPr>
        <w:pStyle w:val="a6"/>
        <w:widowControl/>
        <w:numPr>
          <w:ilvl w:val="0"/>
          <w:numId w:val="15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Корректно определять особые образовательные потребности детей с ограниченными возможностями здоровья.</w:t>
      </w:r>
    </w:p>
    <w:p w:rsidR="00AB7F61" w:rsidRDefault="00AB7F61" w:rsidP="007F416B">
      <w:pPr>
        <w:pStyle w:val="a6"/>
        <w:widowControl/>
        <w:numPr>
          <w:ilvl w:val="0"/>
          <w:numId w:val="156"/>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Оказывать консультативную и методическую помощь педагогам и родителям (законным представителям) детей по проблемам психологии обучения и развития ребенка.</w:t>
      </w:r>
    </w:p>
    <w:p w:rsidR="00AB7F61" w:rsidRDefault="00AB7F61" w:rsidP="007F416B">
      <w:pPr>
        <w:spacing w:line="240" w:lineRule="auto"/>
        <w:ind w:firstLine="567"/>
        <w:jc w:val="both"/>
        <w:rPr>
          <w:color w:val="000000"/>
        </w:rPr>
      </w:pPr>
      <w:r>
        <w:rPr>
          <w:color w:val="000000"/>
        </w:rPr>
        <w:t>Для решения поставленных задач используются коррекционно-развивающие программы:</w:t>
      </w:r>
    </w:p>
    <w:p w:rsidR="00AB7F61" w:rsidRDefault="00AB7F61" w:rsidP="007F416B">
      <w:pPr>
        <w:pStyle w:val="a6"/>
        <w:widowControl/>
        <w:numPr>
          <w:ilvl w:val="0"/>
          <w:numId w:val="142"/>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 xml:space="preserve">Программа «Развитие познавательных способностей» </w:t>
      </w:r>
    </w:p>
    <w:p w:rsidR="00AB7F61" w:rsidRDefault="00AB7F61" w:rsidP="007F416B">
      <w:pPr>
        <w:pStyle w:val="a6"/>
        <w:widowControl/>
        <w:numPr>
          <w:ilvl w:val="0"/>
          <w:numId w:val="142"/>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Программа по формированию экологической культуры</w:t>
      </w:r>
    </w:p>
    <w:p w:rsidR="00AB7F61" w:rsidRDefault="00AB7F61" w:rsidP="007F416B">
      <w:pPr>
        <w:pStyle w:val="a6"/>
        <w:widowControl/>
        <w:numPr>
          <w:ilvl w:val="0"/>
          <w:numId w:val="142"/>
        </w:numPr>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Программа «Старые сказки на новый лад».</w:t>
      </w:r>
    </w:p>
    <w:p w:rsidR="00AB7F61" w:rsidRDefault="00AB7F61" w:rsidP="007F416B">
      <w:pPr>
        <w:spacing w:line="240" w:lineRule="auto"/>
        <w:ind w:firstLine="567"/>
        <w:jc w:val="center"/>
        <w:rPr>
          <w:b/>
          <w:color w:val="000000"/>
        </w:rPr>
      </w:pPr>
      <w:r>
        <w:rPr>
          <w:b/>
          <w:color w:val="000000"/>
        </w:rPr>
        <w:t>Профилактический блок</w:t>
      </w:r>
    </w:p>
    <w:p w:rsidR="00AB7F61" w:rsidRDefault="00AB7F61" w:rsidP="007F416B">
      <w:pPr>
        <w:spacing w:line="240" w:lineRule="auto"/>
        <w:ind w:firstLine="567"/>
        <w:jc w:val="both"/>
        <w:rPr>
          <w:color w:val="000000"/>
        </w:rPr>
      </w:pPr>
      <w:r>
        <w:rPr>
          <w:b/>
          <w:color w:val="000000"/>
        </w:rPr>
        <w:t xml:space="preserve">Профилактика </w:t>
      </w:r>
      <w:r>
        <w:rPr>
          <w:color w:val="000000"/>
        </w:rPr>
        <w:t>–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AB7F61" w:rsidRDefault="00AB7F61" w:rsidP="007F416B">
      <w:pPr>
        <w:tabs>
          <w:tab w:val="left" w:pos="142"/>
        </w:tabs>
        <w:spacing w:line="240" w:lineRule="auto"/>
        <w:ind w:firstLine="567"/>
        <w:jc w:val="both"/>
        <w:rPr>
          <w:color w:val="000000"/>
        </w:rPr>
      </w:pPr>
      <w:r>
        <w:rPr>
          <w:color w:val="000000"/>
        </w:rPr>
        <w:t>Направления работы в профилактическом блоке:</w:t>
      </w:r>
    </w:p>
    <w:p w:rsidR="00AB7F61" w:rsidRDefault="00AB7F61" w:rsidP="007F416B">
      <w:pPr>
        <w:pStyle w:val="a6"/>
        <w:widowControl/>
        <w:numPr>
          <w:ilvl w:val="1"/>
          <w:numId w:val="149"/>
        </w:numPr>
        <w:tabs>
          <w:tab w:val="left" w:pos="142"/>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Мероприятия по профилактике школьной перегрузки и адаптации детей к школе:</w:t>
      </w:r>
    </w:p>
    <w:p w:rsidR="00AB7F61" w:rsidRDefault="00AB7F61" w:rsidP="007F416B">
      <w:pPr>
        <w:pStyle w:val="a6"/>
        <w:widowControl/>
        <w:numPr>
          <w:ilvl w:val="0"/>
          <w:numId w:val="147"/>
        </w:numPr>
        <w:tabs>
          <w:tab w:val="left" w:pos="142"/>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Анкетирование участников образовательного процесса;</w:t>
      </w:r>
    </w:p>
    <w:p w:rsidR="00AB7F61" w:rsidRDefault="00AB7F61" w:rsidP="007F416B">
      <w:pPr>
        <w:pStyle w:val="a6"/>
        <w:widowControl/>
        <w:numPr>
          <w:ilvl w:val="0"/>
          <w:numId w:val="147"/>
        </w:numPr>
        <w:tabs>
          <w:tab w:val="left" w:pos="142"/>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Составление индивидуальных маршрутов;</w:t>
      </w:r>
    </w:p>
    <w:p w:rsidR="00AB7F61" w:rsidRDefault="00AB7F61" w:rsidP="007F416B">
      <w:pPr>
        <w:pStyle w:val="a6"/>
        <w:widowControl/>
        <w:numPr>
          <w:ilvl w:val="0"/>
          <w:numId w:val="147"/>
        </w:numPr>
        <w:tabs>
          <w:tab w:val="left" w:pos="142"/>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Рекомендации педагогам.</w:t>
      </w:r>
    </w:p>
    <w:p w:rsidR="00AB7F61" w:rsidRDefault="00AB7F61" w:rsidP="007F416B">
      <w:pPr>
        <w:pStyle w:val="a6"/>
        <w:widowControl/>
        <w:numPr>
          <w:ilvl w:val="0"/>
          <w:numId w:val="147"/>
        </w:numPr>
        <w:tabs>
          <w:tab w:val="left" w:pos="142"/>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Профилактика социально-негативных привычек.</w:t>
      </w:r>
    </w:p>
    <w:p w:rsidR="00AB7F61" w:rsidRDefault="00AB7F61" w:rsidP="007F416B">
      <w:pPr>
        <w:pStyle w:val="a6"/>
        <w:widowControl/>
        <w:numPr>
          <w:ilvl w:val="0"/>
          <w:numId w:val="147"/>
        </w:numPr>
        <w:tabs>
          <w:tab w:val="left" w:pos="142"/>
        </w:tabs>
        <w:suppressAutoHyphens/>
        <w:overflowPunct/>
        <w:autoSpaceDE/>
        <w:autoSpaceDN/>
        <w:adjustRightInd/>
        <w:spacing w:line="240" w:lineRule="auto"/>
        <w:ind w:left="0" w:firstLine="567"/>
        <w:contextualSpacing w:val="0"/>
        <w:jc w:val="both"/>
        <w:textAlignment w:val="auto"/>
        <w:rPr>
          <w:color w:val="000000"/>
          <w:sz w:val="24"/>
          <w:szCs w:val="24"/>
        </w:rPr>
      </w:pPr>
      <w:r>
        <w:rPr>
          <w:color w:val="000000"/>
          <w:sz w:val="24"/>
          <w:szCs w:val="24"/>
        </w:rPr>
        <w:t>Укрепление психического и физического здоровья детей.</w:t>
      </w:r>
    </w:p>
    <w:p w:rsidR="00AB7F61" w:rsidRDefault="00AB7F61" w:rsidP="007F416B">
      <w:pPr>
        <w:spacing w:line="240" w:lineRule="auto"/>
        <w:ind w:firstLine="567"/>
        <w:jc w:val="both"/>
        <w:rPr>
          <w:b/>
          <w:color w:val="000000"/>
        </w:rPr>
      </w:pPr>
    </w:p>
    <w:p w:rsidR="00AB7F61" w:rsidRDefault="00AB7F61" w:rsidP="007F416B">
      <w:pPr>
        <w:spacing w:line="240" w:lineRule="auto"/>
        <w:ind w:firstLine="567"/>
        <w:rPr>
          <w:b/>
          <w:color w:val="000000"/>
        </w:rPr>
      </w:pPr>
      <w:r>
        <w:rPr>
          <w:b/>
          <w:color w:val="000000"/>
        </w:rPr>
        <w:t>Контроль за состоянием системы условий реализации основной образовательной программы начального общего образования.</w:t>
      </w:r>
    </w:p>
    <w:p w:rsidR="00AB7F61" w:rsidRPr="00AB7F61" w:rsidRDefault="00AB7F61" w:rsidP="007F416B">
      <w:pPr>
        <w:pStyle w:val="affe"/>
        <w:ind w:firstLine="567"/>
        <w:jc w:val="both"/>
        <w:rPr>
          <w:color w:val="000000"/>
          <w:sz w:val="24"/>
          <w:szCs w:val="24"/>
          <w:lang w:val="ru-RU"/>
        </w:rPr>
      </w:pPr>
      <w:r w:rsidRPr="00AB7F61">
        <w:rPr>
          <w:color w:val="000000"/>
          <w:sz w:val="24"/>
          <w:szCs w:val="24"/>
          <w:lang w:val="ru-RU"/>
        </w:rPr>
        <w:t xml:space="preserve">       Контроль за состоянием системы условий осуществляется директором гимназии, заместителями директора.</w:t>
      </w:r>
    </w:p>
    <w:p w:rsidR="00AB7F61" w:rsidRPr="00AB7F61" w:rsidRDefault="00AB7F61" w:rsidP="007F416B">
      <w:pPr>
        <w:pStyle w:val="affe"/>
        <w:ind w:firstLine="567"/>
        <w:jc w:val="both"/>
        <w:rPr>
          <w:color w:val="000000"/>
          <w:sz w:val="24"/>
          <w:szCs w:val="24"/>
          <w:lang w:val="ru-RU"/>
        </w:rPr>
      </w:pPr>
      <w:r w:rsidRPr="00AB7F61">
        <w:rPr>
          <w:color w:val="000000"/>
          <w:sz w:val="24"/>
          <w:szCs w:val="24"/>
          <w:lang w:val="ru-RU"/>
        </w:rPr>
        <w:t xml:space="preserve">     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AB7F61" w:rsidRPr="00AB7F61" w:rsidRDefault="00AB7F61" w:rsidP="007F416B">
      <w:pPr>
        <w:pStyle w:val="affe"/>
        <w:ind w:firstLine="567"/>
        <w:jc w:val="both"/>
        <w:rPr>
          <w:color w:val="000000"/>
          <w:sz w:val="24"/>
          <w:szCs w:val="24"/>
          <w:lang w:val="ru-RU"/>
        </w:rPr>
      </w:pPr>
    </w:p>
    <w:tbl>
      <w:tblPr>
        <w:tblW w:w="0" w:type="auto"/>
        <w:tblInd w:w="-15" w:type="dxa"/>
        <w:tblLayout w:type="fixed"/>
        <w:tblLook w:val="0000"/>
      </w:tblPr>
      <w:tblGrid>
        <w:gridCol w:w="4670"/>
        <w:gridCol w:w="5728"/>
      </w:tblGrid>
      <w:tr w:rsidR="00AB7F61" w:rsidTr="00D32700">
        <w:tc>
          <w:tcPr>
            <w:tcW w:w="467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color w:val="000000"/>
              </w:rPr>
            </w:pPr>
            <w:r>
              <w:rPr>
                <w:color w:val="000000"/>
              </w:rPr>
              <w:t>Условия реализации ООП НОО</w:t>
            </w:r>
          </w:p>
        </w:tc>
        <w:tc>
          <w:tcPr>
            <w:tcW w:w="5728"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 xml:space="preserve">Направления  руководства и контроля </w:t>
            </w:r>
          </w:p>
        </w:tc>
      </w:tr>
      <w:tr w:rsidR="00AB7F61" w:rsidTr="00D32700">
        <w:tc>
          <w:tcPr>
            <w:tcW w:w="467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color w:val="000000"/>
              </w:rPr>
            </w:pPr>
            <w:r>
              <w:rPr>
                <w:b/>
                <w:color w:val="000000"/>
              </w:rPr>
              <w:t xml:space="preserve">Кадровые </w:t>
            </w:r>
          </w:p>
        </w:tc>
        <w:tc>
          <w:tcPr>
            <w:tcW w:w="5728"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Своевременное прохождение аттестации, наличие курсовой подготовки, повышение  педагогической компетентности через самообразование и педагогических семинарах.</w:t>
            </w:r>
          </w:p>
        </w:tc>
      </w:tr>
      <w:tr w:rsidR="00AB7F61" w:rsidTr="00D32700">
        <w:tc>
          <w:tcPr>
            <w:tcW w:w="467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color w:val="000000"/>
              </w:rPr>
            </w:pPr>
            <w:r>
              <w:rPr>
                <w:b/>
                <w:color w:val="000000"/>
              </w:rPr>
              <w:t xml:space="preserve">Материально – технические </w:t>
            </w:r>
          </w:p>
          <w:p w:rsidR="00AB7F61" w:rsidRDefault="00AB7F61" w:rsidP="007F416B">
            <w:pPr>
              <w:spacing w:line="240" w:lineRule="auto"/>
              <w:ind w:firstLine="567"/>
              <w:jc w:val="both"/>
              <w:rPr>
                <w:b/>
                <w:color w:val="000000"/>
              </w:rPr>
            </w:pPr>
            <w:r>
              <w:rPr>
                <w:b/>
                <w:color w:val="000000"/>
              </w:rPr>
              <w:t>Финансовые</w:t>
            </w:r>
          </w:p>
        </w:tc>
        <w:tc>
          <w:tcPr>
            <w:tcW w:w="5728"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Оборудование учебных кабинетов в соответствии с требованиями ФГОС, установка автоматизированных рабочих мест учителя и общешкольной локальной сети. Обеспечение  финансовыми ресурсами для реализации ООП НОО.</w:t>
            </w:r>
          </w:p>
        </w:tc>
      </w:tr>
      <w:tr w:rsidR="00AB7F61" w:rsidTr="00D32700">
        <w:tc>
          <w:tcPr>
            <w:tcW w:w="467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color w:val="000000"/>
              </w:rPr>
            </w:pPr>
            <w:r>
              <w:rPr>
                <w:b/>
                <w:color w:val="000000"/>
              </w:rPr>
              <w:t xml:space="preserve">Методические </w:t>
            </w:r>
          </w:p>
        </w:tc>
        <w:tc>
          <w:tcPr>
            <w:tcW w:w="5728"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Соответствие рабочих программ и тематического планирования учителя требованиям ФГОС, организация тематического, классно – обобщающего, персонального контроля,   работа ШМО по реализации ФГОС.</w:t>
            </w:r>
          </w:p>
        </w:tc>
      </w:tr>
      <w:tr w:rsidR="00AB7F61" w:rsidTr="00D32700">
        <w:tc>
          <w:tcPr>
            <w:tcW w:w="4670" w:type="dxa"/>
            <w:tcBorders>
              <w:top w:val="single" w:sz="4" w:space="0" w:color="000000"/>
              <w:left w:val="single" w:sz="4" w:space="0" w:color="000000"/>
              <w:bottom w:val="single" w:sz="4" w:space="0" w:color="000000"/>
            </w:tcBorders>
          </w:tcPr>
          <w:p w:rsidR="00AB7F61" w:rsidRDefault="00AB7F61" w:rsidP="007F416B">
            <w:pPr>
              <w:snapToGrid w:val="0"/>
              <w:spacing w:line="240" w:lineRule="auto"/>
              <w:ind w:firstLine="567"/>
              <w:jc w:val="both"/>
              <w:rPr>
                <w:b/>
                <w:color w:val="000000"/>
              </w:rPr>
            </w:pPr>
            <w:r>
              <w:rPr>
                <w:b/>
                <w:color w:val="000000"/>
              </w:rPr>
              <w:t>Психолого – педагогические</w:t>
            </w:r>
          </w:p>
        </w:tc>
        <w:tc>
          <w:tcPr>
            <w:tcW w:w="5728" w:type="dxa"/>
            <w:tcBorders>
              <w:top w:val="single" w:sz="4" w:space="0" w:color="000000"/>
              <w:left w:val="single" w:sz="4" w:space="0" w:color="000000"/>
              <w:bottom w:val="single" w:sz="4" w:space="0" w:color="000000"/>
              <w:right w:val="single" w:sz="4" w:space="0" w:color="000000"/>
            </w:tcBorders>
          </w:tcPr>
          <w:p w:rsidR="00AB7F61" w:rsidRDefault="00AB7F61" w:rsidP="007F416B">
            <w:pPr>
              <w:snapToGrid w:val="0"/>
              <w:spacing w:line="240" w:lineRule="auto"/>
              <w:ind w:firstLine="567"/>
              <w:jc w:val="both"/>
              <w:rPr>
                <w:color w:val="000000"/>
              </w:rPr>
            </w:pPr>
            <w:r>
              <w:rPr>
                <w:color w:val="000000"/>
              </w:rPr>
              <w:t>Адаптация учащихся, работа социально-психологической службы, система индивидуальной работы педагогов с учащимися.</w:t>
            </w:r>
          </w:p>
        </w:tc>
      </w:tr>
    </w:tbl>
    <w:p w:rsidR="00AB7F61" w:rsidRDefault="00AB7F61" w:rsidP="007F416B">
      <w:pPr>
        <w:pStyle w:val="Default"/>
        <w:ind w:firstLine="567"/>
        <w:jc w:val="center"/>
        <w:rPr>
          <w:b/>
        </w:rPr>
      </w:pPr>
    </w:p>
    <w:p w:rsidR="001635D1" w:rsidRDefault="001635D1" w:rsidP="007F416B">
      <w:pPr>
        <w:pStyle w:val="af0"/>
        <w:spacing w:before="0" w:beforeAutospacing="0" w:after="0" w:afterAutospacing="0" w:line="240" w:lineRule="auto"/>
        <w:ind w:firstLine="567"/>
        <w:jc w:val="center"/>
        <w:rPr>
          <w:b/>
          <w:color w:val="000000"/>
          <w:sz w:val="24"/>
          <w:szCs w:val="24"/>
        </w:rPr>
      </w:pPr>
    </w:p>
    <w:p w:rsidR="001635D1" w:rsidRDefault="001635D1" w:rsidP="007F416B">
      <w:pPr>
        <w:pStyle w:val="af0"/>
        <w:spacing w:before="0" w:beforeAutospacing="0" w:after="0" w:afterAutospacing="0" w:line="240" w:lineRule="auto"/>
        <w:ind w:firstLine="567"/>
        <w:jc w:val="center"/>
        <w:rPr>
          <w:b/>
          <w:color w:val="000000"/>
          <w:sz w:val="24"/>
          <w:szCs w:val="24"/>
        </w:rPr>
      </w:pPr>
    </w:p>
    <w:p w:rsidR="001635D1" w:rsidRDefault="001635D1" w:rsidP="007F416B">
      <w:pPr>
        <w:pStyle w:val="af0"/>
        <w:spacing w:before="0" w:beforeAutospacing="0" w:after="0" w:afterAutospacing="0" w:line="240" w:lineRule="auto"/>
        <w:ind w:firstLine="567"/>
        <w:jc w:val="center"/>
        <w:rPr>
          <w:b/>
          <w:color w:val="000000"/>
          <w:sz w:val="24"/>
          <w:szCs w:val="24"/>
        </w:rPr>
      </w:pPr>
    </w:p>
    <w:p w:rsidR="001635D1" w:rsidRDefault="001635D1" w:rsidP="007F416B">
      <w:pPr>
        <w:pStyle w:val="af0"/>
        <w:spacing w:before="0" w:beforeAutospacing="0" w:after="0" w:afterAutospacing="0" w:line="240" w:lineRule="auto"/>
        <w:ind w:firstLine="567"/>
        <w:jc w:val="center"/>
        <w:rPr>
          <w:b/>
          <w:color w:val="000000"/>
          <w:sz w:val="24"/>
          <w:szCs w:val="24"/>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rPr>
          <w:color w:val="000000"/>
        </w:rPr>
      </w:pPr>
    </w:p>
    <w:p w:rsidR="00AB7F61" w:rsidRDefault="00AB7F61" w:rsidP="007F416B">
      <w:pPr>
        <w:spacing w:line="240" w:lineRule="auto"/>
        <w:ind w:firstLine="567"/>
      </w:pPr>
    </w:p>
    <w:p w:rsidR="00227208" w:rsidRPr="00EB6398" w:rsidRDefault="00227208" w:rsidP="007F416B">
      <w:pPr>
        <w:shd w:val="clear" w:color="auto" w:fill="FFFFFF"/>
        <w:spacing w:line="240" w:lineRule="auto"/>
        <w:ind w:firstLine="567"/>
        <w:jc w:val="both"/>
        <w:rPr>
          <w:b/>
          <w:iCs/>
          <w:color w:val="000000"/>
          <w:sz w:val="24"/>
          <w:szCs w:val="24"/>
          <w:u w:val="single"/>
        </w:rPr>
      </w:pPr>
    </w:p>
    <w:sectPr w:rsidR="00227208" w:rsidRPr="00EB6398" w:rsidSect="00EF36A0">
      <w:footerReference w:type="default" r:id="rId12"/>
      <w:pgSz w:w="11906" w:h="16838"/>
      <w:pgMar w:top="709" w:right="424"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BC5" w:rsidRDefault="00133BC5">
      <w:r>
        <w:separator/>
      </w:r>
    </w:p>
  </w:endnote>
  <w:endnote w:type="continuationSeparator" w:id="1">
    <w:p w:rsidR="00133BC5" w:rsidRDefault="00133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NSimSun">
    <w:charset w:val="86"/>
    <w:family w:val="modern"/>
    <w:pitch w:val="fixed"/>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
    <w:panose1 w:val="02020603050405020304"/>
    <w:charset w:val="CC"/>
    <w:family w:val="roman"/>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B0604020202020204"/>
    <w:charset w:val="00"/>
    <w:family w:val="auto"/>
    <w:pitch w:val="variable"/>
    <w:sig w:usb0="00008003" w:usb1="00000000" w:usb2="00000000" w:usb3="00000000" w:csb0="00000001" w:csb1="00000000"/>
  </w:font>
  <w:font w:name="Calibri, 'Century Gothic'">
    <w:panose1 w:val="020B0604020202020204"/>
    <w:charset w:val="00"/>
    <w:family w:val="swiss"/>
    <w:pitch w:val="variable"/>
    <w:sig w:usb0="00000000" w:usb1="00000000" w:usb2="00000000" w:usb3="00000000" w:csb0="00000000" w:csb1="00000000"/>
  </w:font>
  <w:font w:name="TimesET Chuvash">
    <w:altName w:val="Times New Roman"/>
    <w:panose1 w:val="020B0604020202020204"/>
    <w:charset w:val="00"/>
    <w:family w:val="auto"/>
    <w:pitch w:val="variable"/>
    <w:sig w:usb0="00000205" w:usb1="00000000" w:usb2="00000000" w:usb3="00000000" w:csb0="00000017"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ItalicMT">
    <w:altName w:val="Arial Unicode MS"/>
    <w:panose1 w:val="00000000000000000000"/>
    <w:charset w:val="80"/>
    <w:family w:val="auto"/>
    <w:notTrueType/>
    <w:pitch w:val="default"/>
    <w:sig w:usb0="00000003" w:usb1="08070000" w:usb2="00000010" w:usb3="00000000" w:csb0="00020001" w:csb1="00000000"/>
  </w:font>
  <w:font w:name="MSReferenceSpecialty">
    <w:altName w:val="Arial Unicode MS"/>
    <w:charset w:val="88"/>
    <w:family w:val="auto"/>
    <w:pitch w:val="default"/>
    <w:sig w:usb0="00000000" w:usb1="00000000" w:usb2="00000000" w:usb3="00000000" w:csb0="00000000" w:csb1="00000000"/>
  </w:font>
  <w:font w:name="TimesNewRomanPS-BoldMT">
    <w:altName w:val="Times New Roman"/>
    <w:charset w:val="CC"/>
    <w:family w:val="auto"/>
    <w:pitch w:val="default"/>
    <w:sig w:usb0="00000000" w:usb1="00000000" w:usb2="00000000" w:usb3="00000000" w:csb0="00000000" w:csb1="00000000"/>
  </w:font>
  <w:font w:name="TimesNewRomanPS-ItalicMT">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FF" w:rsidRPr="00C009F6" w:rsidRDefault="00C17DFF">
    <w:pPr>
      <w:pStyle w:val="aff"/>
      <w:jc w:val="center"/>
      <w:rPr>
        <w:sz w:val="20"/>
      </w:rPr>
    </w:pPr>
    <w:r w:rsidRPr="00C009F6">
      <w:rPr>
        <w:sz w:val="20"/>
      </w:rPr>
      <w:t xml:space="preserve">~ </w:t>
    </w:r>
    <w:r w:rsidRPr="00C009F6">
      <w:rPr>
        <w:sz w:val="20"/>
      </w:rPr>
      <w:fldChar w:fldCharType="begin"/>
    </w:r>
    <w:r w:rsidRPr="00C009F6">
      <w:rPr>
        <w:sz w:val="20"/>
      </w:rPr>
      <w:instrText>PAGE    \* MERGEFORMAT</w:instrText>
    </w:r>
    <w:r w:rsidRPr="00C009F6">
      <w:rPr>
        <w:sz w:val="20"/>
      </w:rPr>
      <w:fldChar w:fldCharType="separate"/>
    </w:r>
    <w:r w:rsidR="00391F13">
      <w:rPr>
        <w:noProof/>
        <w:sz w:val="20"/>
      </w:rPr>
      <w:t>24</w:t>
    </w:r>
    <w:r w:rsidRPr="00C009F6">
      <w:rPr>
        <w:sz w:val="20"/>
      </w:rPr>
      <w:fldChar w:fldCharType="end"/>
    </w:r>
    <w:r w:rsidRPr="00C009F6">
      <w:rPr>
        <w:sz w:val="20"/>
      </w:rPr>
      <w:t xml:space="preserve"> ~</w:t>
    </w:r>
  </w:p>
  <w:p w:rsidR="00C17DFF" w:rsidRDefault="00C17DFF">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FF" w:rsidRDefault="00C17DFF">
    <w:pPr>
      <w:pStyle w:val="aff"/>
      <w:jc w:val="right"/>
    </w:pPr>
    <w:fldSimple w:instr=" PAGE   \* MERGEFORMAT ">
      <w:r w:rsidR="00391F13">
        <w:rPr>
          <w:noProof/>
        </w:rPr>
        <w:t>141</w:t>
      </w:r>
    </w:fldSimple>
  </w:p>
  <w:p w:rsidR="00C17DFF" w:rsidRDefault="00C17DF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BC5" w:rsidRDefault="00133BC5">
      <w:r>
        <w:separator/>
      </w:r>
    </w:p>
  </w:footnote>
  <w:footnote w:type="continuationSeparator" w:id="1">
    <w:p w:rsidR="00133BC5" w:rsidRDefault="00133BC5">
      <w:r>
        <w:continuationSeparator/>
      </w:r>
    </w:p>
  </w:footnote>
  <w:footnote w:id="2">
    <w:p w:rsidR="00C17DFF" w:rsidRPr="004A67F3" w:rsidRDefault="00C17DFF" w:rsidP="004B225D">
      <w:pPr>
        <w:pStyle w:val="aff5"/>
        <w:spacing w:line="360" w:lineRule="auto"/>
        <w:ind w:firstLine="454"/>
        <w:rPr>
          <w:rFonts w:ascii="Times New Roman" w:hAnsi="Times New Roman" w:cs="Times New Roman"/>
          <w:sz w:val="24"/>
          <w:szCs w:val="24"/>
        </w:rPr>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ущащимся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FF" w:rsidRDefault="00C17DFF">
    <w:pPr>
      <w:pStyle w:val="af8"/>
    </w:pPr>
    <w:r>
      <w:rPr>
        <w:noProof/>
        <w:lang w:eastAsia="zh-TW"/>
      </w:rPr>
      <w:pict>
        <v:rect id="_x0000_s3073" style="position:absolute;left:0;text-align:left;margin-left:294pt;margin-top:0;width:57.55pt;height:25.95pt;z-index:251660288;mso-width-percent:800;mso-position-horizontal-relative:page;mso-position-vertical-relative:page;mso-width-percent:800;mso-width-relative:right-margin-area" o:allowincell="f" stroked="f">
          <v:textbox style="mso-next-textbox:#_x0000_s3073">
            <w:txbxContent>
              <w:p w:rsidR="00C17DFF" w:rsidRDefault="00C17DFF">
                <w:pPr>
                  <w:pBdr>
                    <w:bottom w:val="single" w:sz="4" w:space="1" w:color="auto"/>
                  </w:pBdr>
                </w:pPr>
                <w:fldSimple w:instr=" PAGE   \* MERGEFORMAT ">
                  <w:r w:rsidR="00133BC5">
                    <w:rPr>
                      <w:noProof/>
                    </w:rPr>
                    <w:t>1</w:t>
                  </w:r>
                </w:fldSimple>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FF" w:rsidRDefault="00C17DFF">
    <w:pPr>
      <w:pStyle w:val="af8"/>
    </w:pPr>
  </w:p>
  <w:p w:rsidR="00C17DFF" w:rsidRDefault="00C17DFF">
    <w:pPr>
      <w:pStyle w:val="af8"/>
    </w:pPr>
    <w:r>
      <w:rPr>
        <w:noProof/>
        <w:lang w:eastAsia="zh-TW"/>
      </w:rPr>
      <w:pict>
        <v:rect id="_x0000_s3075" style="position:absolute;left:0;text-align:left;margin-left:566.5pt;margin-top:420.4pt;width:28.8pt;height:25.95pt;z-index:251662336;mso-width-percent:800;mso-position-horizontal-relative:page;mso-position-vertical-relative:page;mso-width-percent:800;mso-width-relative:right-margin-area" o:allowincell="f" stroked="f">
          <v:textbox>
            <w:txbxContent>
              <w:p w:rsidR="00C17DFF" w:rsidRDefault="00C17DFF">
                <w:pPr>
                  <w:pBdr>
                    <w:bottom w:val="single" w:sz="4" w:space="1" w:color="auto"/>
                  </w:pBdr>
                </w:pPr>
                <w:fldSimple w:instr=" PAGE   \* MERGEFORMAT ">
                  <w:r w:rsidR="00391F13" w:rsidRPr="00391F13">
                    <w:rPr>
                      <w:noProof/>
                      <w:lang w:val="en-GB"/>
                    </w:rPr>
                    <w:t>50</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7C5126"/>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pPr>
      <w:rPr>
        <w:rFonts w:ascii="Symbol" w:hAnsi="Symbol" w:cs="Times New Roman"/>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Times New Roman"/>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Times New Roman"/>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2">
    <w:nsid w:val="00000003"/>
    <w:multiLevelType w:val="singleLevel"/>
    <w:tmpl w:val="00000003"/>
    <w:name w:val="WW8Num3"/>
    <w:lvl w:ilvl="0">
      <w:start w:val="1"/>
      <w:numFmt w:val="bullet"/>
      <w:lvlText w:val=""/>
      <w:lvlJc w:val="left"/>
      <w:pPr>
        <w:tabs>
          <w:tab w:val="num" w:pos="0"/>
        </w:tabs>
        <w:ind w:left="778" w:firstLine="778"/>
      </w:pPr>
      <w:rPr>
        <w:rFonts w:ascii="Symbol" w:hAnsi="Symbol" w:cs="Symbol"/>
        <w:spacing w:val="-10"/>
      </w:rPr>
    </w:lvl>
  </w:abstractNum>
  <w:abstractNum w:abstractNumId="3">
    <w:nsid w:val="00000004"/>
    <w:multiLevelType w:val="multilevel"/>
    <w:tmpl w:val="00000004"/>
    <w:name w:val="WW8Num4"/>
    <w:lvl w:ilvl="0">
      <w:start w:val="1"/>
      <w:numFmt w:val="decimal"/>
      <w:lvlText w:val="%1)"/>
      <w:lvlJc w:val="left"/>
      <w:pPr>
        <w:tabs>
          <w:tab w:val="num" w:pos="105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pPr>
      <w:rPr>
        <w:rFonts w:ascii="Symbol" w:hAnsi="Symbol"/>
        <w:b w:val="0"/>
        <w:bCs w:val="0"/>
        <w:sz w:val="28"/>
        <w:szCs w:val="2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b w:val="0"/>
        <w:bCs w:val="0"/>
        <w:sz w:val="28"/>
        <w:szCs w:val="2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b w:val="0"/>
        <w:bCs w:val="0"/>
        <w:sz w:val="28"/>
        <w:szCs w:val="2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9">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10">
    <w:nsid w:val="0000000C"/>
    <w:multiLevelType w:val="multilevel"/>
    <w:tmpl w:val="0000000C"/>
    <w:name w:val="WW8Num1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nsid w:val="0000000D"/>
    <w:multiLevelType w:val="multilevel"/>
    <w:tmpl w:val="0000000D"/>
    <w:name w:val="WW8Num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2">
    <w:nsid w:val="0000000E"/>
    <w:multiLevelType w:val="multilevel"/>
    <w:tmpl w:val="0000000E"/>
    <w:name w:val="WW8Num14"/>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3">
    <w:nsid w:val="0000000F"/>
    <w:multiLevelType w:val="multilevel"/>
    <w:tmpl w:val="0000000F"/>
    <w:name w:val="WW8Num15"/>
    <w:lvl w:ilvl="0">
      <w:start w:val="1"/>
      <w:numFmt w:val="decimal"/>
      <w:lvlText w:val="%1."/>
      <w:lvlJc w:val="left"/>
      <w:pPr>
        <w:tabs>
          <w:tab w:val="num" w:pos="720"/>
        </w:tabs>
      </w:pPr>
      <w:rPr>
        <w:rFonts w:ascii="Symbol" w:hAnsi="Symbol" w:cs="OpenSymbol"/>
      </w:rPr>
    </w:lvl>
    <w:lvl w:ilvl="1">
      <w:start w:val="1"/>
      <w:numFmt w:val="decimal"/>
      <w:lvlText w:val="%2."/>
      <w:lvlJc w:val="left"/>
      <w:pPr>
        <w:tabs>
          <w:tab w:val="num" w:pos="1080"/>
        </w:tabs>
      </w:pPr>
      <w:rPr>
        <w:rFonts w:ascii="Symbol" w:hAnsi="Symbol" w:cs="OpenSymbol"/>
      </w:rPr>
    </w:lvl>
    <w:lvl w:ilvl="2">
      <w:start w:val="1"/>
      <w:numFmt w:val="decimal"/>
      <w:lvlText w:val="%3."/>
      <w:lvlJc w:val="left"/>
      <w:pPr>
        <w:tabs>
          <w:tab w:val="num" w:pos="1440"/>
        </w:tabs>
      </w:pPr>
      <w:rPr>
        <w:rFonts w:ascii="Symbol" w:hAnsi="Symbol" w:cs="OpenSymbol"/>
      </w:rPr>
    </w:lvl>
    <w:lvl w:ilvl="3">
      <w:start w:val="1"/>
      <w:numFmt w:val="decimal"/>
      <w:lvlText w:val="%4."/>
      <w:lvlJc w:val="left"/>
      <w:pPr>
        <w:tabs>
          <w:tab w:val="num" w:pos="1800"/>
        </w:tabs>
      </w:pPr>
      <w:rPr>
        <w:rFonts w:ascii="Symbol" w:hAnsi="Symbol" w:cs="OpenSymbol"/>
      </w:rPr>
    </w:lvl>
    <w:lvl w:ilvl="4">
      <w:start w:val="1"/>
      <w:numFmt w:val="decimal"/>
      <w:lvlText w:val="%5."/>
      <w:lvlJc w:val="left"/>
      <w:pPr>
        <w:tabs>
          <w:tab w:val="num" w:pos="2160"/>
        </w:tabs>
      </w:pPr>
      <w:rPr>
        <w:rFonts w:ascii="Symbol" w:hAnsi="Symbol" w:cs="OpenSymbol"/>
      </w:rPr>
    </w:lvl>
    <w:lvl w:ilvl="5">
      <w:start w:val="1"/>
      <w:numFmt w:val="decimal"/>
      <w:lvlText w:val="%6."/>
      <w:lvlJc w:val="left"/>
      <w:pPr>
        <w:tabs>
          <w:tab w:val="num" w:pos="2520"/>
        </w:tabs>
      </w:pPr>
      <w:rPr>
        <w:rFonts w:ascii="Symbol" w:hAnsi="Symbol" w:cs="OpenSymbol"/>
      </w:rPr>
    </w:lvl>
    <w:lvl w:ilvl="6">
      <w:start w:val="1"/>
      <w:numFmt w:val="decimal"/>
      <w:lvlText w:val="%7."/>
      <w:lvlJc w:val="left"/>
      <w:pPr>
        <w:tabs>
          <w:tab w:val="num" w:pos="2880"/>
        </w:tabs>
      </w:pPr>
      <w:rPr>
        <w:rFonts w:ascii="Symbol" w:hAnsi="Symbol" w:cs="OpenSymbol"/>
      </w:rPr>
    </w:lvl>
    <w:lvl w:ilvl="7">
      <w:start w:val="1"/>
      <w:numFmt w:val="decimal"/>
      <w:lvlText w:val="%8."/>
      <w:lvlJc w:val="left"/>
      <w:pPr>
        <w:tabs>
          <w:tab w:val="num" w:pos="3240"/>
        </w:tabs>
      </w:pPr>
      <w:rPr>
        <w:rFonts w:ascii="Symbol" w:hAnsi="Symbol" w:cs="OpenSymbol"/>
      </w:rPr>
    </w:lvl>
    <w:lvl w:ilvl="8">
      <w:start w:val="1"/>
      <w:numFmt w:val="decimal"/>
      <w:lvlText w:val="%9."/>
      <w:lvlJc w:val="left"/>
      <w:pPr>
        <w:tabs>
          <w:tab w:val="num" w:pos="3600"/>
        </w:tabs>
      </w:pPr>
      <w:rPr>
        <w:rFonts w:ascii="Symbol" w:hAnsi="Symbol" w:cs="OpenSymbol"/>
      </w:rPr>
    </w:lvl>
  </w:abstractNum>
  <w:abstractNum w:abstractNumId="14">
    <w:nsid w:val="00000010"/>
    <w:multiLevelType w:val="multilevel"/>
    <w:tmpl w:val="00000010"/>
    <w:name w:val="WW8Num16"/>
    <w:lvl w:ilvl="0">
      <w:start w:val="1"/>
      <w:numFmt w:val="decimal"/>
      <w:lvlText w:val="%1."/>
      <w:lvlJc w:val="left"/>
      <w:pPr>
        <w:tabs>
          <w:tab w:val="num" w:pos="720"/>
        </w:tabs>
      </w:pPr>
      <w:rPr>
        <w:b w:val="0"/>
        <w:bCs w:val="0"/>
        <w:sz w:val="28"/>
        <w:szCs w:val="28"/>
      </w:rPr>
    </w:lvl>
    <w:lvl w:ilvl="1">
      <w:start w:val="1"/>
      <w:numFmt w:val="decimal"/>
      <w:lvlText w:val="%2."/>
      <w:lvlJc w:val="left"/>
      <w:pPr>
        <w:tabs>
          <w:tab w:val="num" w:pos="3207"/>
        </w:tabs>
      </w:pPr>
      <w:rPr>
        <w:b w:val="0"/>
        <w:bCs w:val="0"/>
        <w:sz w:val="28"/>
        <w:szCs w:val="28"/>
      </w:rPr>
    </w:lvl>
    <w:lvl w:ilvl="2">
      <w:start w:val="1"/>
      <w:numFmt w:val="decimal"/>
      <w:lvlText w:val="%3."/>
      <w:lvlJc w:val="left"/>
      <w:pPr>
        <w:tabs>
          <w:tab w:val="num" w:pos="1440"/>
        </w:tabs>
      </w:pPr>
      <w:rPr>
        <w:b w:val="0"/>
        <w:bCs w:val="0"/>
        <w:sz w:val="28"/>
        <w:szCs w:val="28"/>
      </w:rPr>
    </w:lvl>
    <w:lvl w:ilvl="3">
      <w:start w:val="1"/>
      <w:numFmt w:val="decimal"/>
      <w:lvlText w:val="%4."/>
      <w:lvlJc w:val="left"/>
      <w:pPr>
        <w:tabs>
          <w:tab w:val="num" w:pos="1800"/>
        </w:tabs>
      </w:pPr>
      <w:rPr>
        <w:b w:val="0"/>
        <w:bCs w:val="0"/>
        <w:sz w:val="28"/>
        <w:szCs w:val="28"/>
      </w:rPr>
    </w:lvl>
    <w:lvl w:ilvl="4">
      <w:start w:val="1"/>
      <w:numFmt w:val="decimal"/>
      <w:lvlText w:val="%5."/>
      <w:lvlJc w:val="left"/>
      <w:pPr>
        <w:tabs>
          <w:tab w:val="num" w:pos="2160"/>
        </w:tabs>
      </w:pPr>
      <w:rPr>
        <w:b w:val="0"/>
        <w:bCs w:val="0"/>
        <w:sz w:val="28"/>
        <w:szCs w:val="28"/>
      </w:rPr>
    </w:lvl>
    <w:lvl w:ilvl="5">
      <w:start w:val="1"/>
      <w:numFmt w:val="decimal"/>
      <w:lvlText w:val="%6."/>
      <w:lvlJc w:val="left"/>
      <w:pPr>
        <w:tabs>
          <w:tab w:val="num" w:pos="2520"/>
        </w:tabs>
      </w:pPr>
      <w:rPr>
        <w:b w:val="0"/>
        <w:bCs w:val="0"/>
        <w:sz w:val="28"/>
        <w:szCs w:val="28"/>
      </w:rPr>
    </w:lvl>
    <w:lvl w:ilvl="6">
      <w:start w:val="1"/>
      <w:numFmt w:val="decimal"/>
      <w:lvlText w:val="%7."/>
      <w:lvlJc w:val="left"/>
      <w:pPr>
        <w:tabs>
          <w:tab w:val="num" w:pos="2880"/>
        </w:tabs>
      </w:pPr>
      <w:rPr>
        <w:b w:val="0"/>
        <w:bCs w:val="0"/>
        <w:sz w:val="28"/>
        <w:szCs w:val="28"/>
      </w:rPr>
    </w:lvl>
    <w:lvl w:ilvl="7">
      <w:start w:val="1"/>
      <w:numFmt w:val="decimal"/>
      <w:lvlText w:val="%8."/>
      <w:lvlJc w:val="left"/>
      <w:pPr>
        <w:tabs>
          <w:tab w:val="num" w:pos="3240"/>
        </w:tabs>
      </w:pPr>
      <w:rPr>
        <w:b w:val="0"/>
        <w:bCs w:val="0"/>
        <w:sz w:val="28"/>
        <w:szCs w:val="28"/>
      </w:rPr>
    </w:lvl>
    <w:lvl w:ilvl="8">
      <w:start w:val="1"/>
      <w:numFmt w:val="decimal"/>
      <w:lvlText w:val="%9."/>
      <w:lvlJc w:val="left"/>
      <w:pPr>
        <w:tabs>
          <w:tab w:val="num" w:pos="3600"/>
        </w:tabs>
      </w:pPr>
      <w:rPr>
        <w:b w:val="0"/>
        <w:bCs w:val="0"/>
        <w:sz w:val="28"/>
        <w:szCs w:val="28"/>
      </w:rPr>
    </w:lvl>
  </w:abstractNum>
  <w:abstractNum w:abstractNumId="15">
    <w:nsid w:val="00000018"/>
    <w:multiLevelType w:val="singleLevel"/>
    <w:tmpl w:val="00000018"/>
    <w:name w:val="WW8Num24"/>
    <w:lvl w:ilvl="0">
      <w:start w:val="1"/>
      <w:numFmt w:val="bullet"/>
      <w:lvlText w:val=""/>
      <w:lvlJc w:val="left"/>
      <w:pPr>
        <w:tabs>
          <w:tab w:val="num" w:pos="0"/>
        </w:tabs>
        <w:ind w:left="720" w:hanging="360"/>
      </w:pPr>
      <w:rPr>
        <w:rFonts w:ascii="Symbol" w:hAnsi="Symbol"/>
        <w:color w:val="auto"/>
      </w:rPr>
    </w:lvl>
  </w:abstractNum>
  <w:abstractNum w:abstractNumId="16">
    <w:nsid w:val="00000019"/>
    <w:multiLevelType w:val="singleLevel"/>
    <w:tmpl w:val="00000019"/>
    <w:name w:val="WW8Num25"/>
    <w:lvl w:ilvl="0">
      <w:start w:val="1"/>
      <w:numFmt w:val="bullet"/>
      <w:lvlText w:val=""/>
      <w:lvlJc w:val="left"/>
      <w:pPr>
        <w:tabs>
          <w:tab w:val="num" w:pos="0"/>
        </w:tabs>
        <w:ind w:left="720" w:hanging="360"/>
      </w:pPr>
      <w:rPr>
        <w:rFonts w:ascii="Wingdings" w:hAnsi="Wingdings"/>
      </w:rPr>
    </w:lvl>
  </w:abstractNum>
  <w:abstractNum w:abstractNumId="17">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8">
    <w:nsid w:val="0000001D"/>
    <w:multiLevelType w:val="singleLevel"/>
    <w:tmpl w:val="0000001D"/>
    <w:name w:val="WW8Num29"/>
    <w:lvl w:ilvl="0">
      <w:start w:val="1"/>
      <w:numFmt w:val="bullet"/>
      <w:lvlText w:val=""/>
      <w:lvlJc w:val="left"/>
      <w:pPr>
        <w:tabs>
          <w:tab w:val="num" w:pos="1069"/>
        </w:tabs>
        <w:ind w:left="1069" w:hanging="360"/>
      </w:pPr>
      <w:rPr>
        <w:rFonts w:ascii="Symbol" w:hAnsi="Symbol"/>
        <w:sz w:val="20"/>
      </w:rPr>
    </w:lvl>
  </w:abstractNum>
  <w:abstractNum w:abstractNumId="19">
    <w:nsid w:val="00000025"/>
    <w:multiLevelType w:val="singleLevel"/>
    <w:tmpl w:val="00000025"/>
    <w:name w:val="WW8Num37"/>
    <w:lvl w:ilvl="0">
      <w:start w:val="1"/>
      <w:numFmt w:val="decimal"/>
      <w:lvlText w:val="%1."/>
      <w:lvlJc w:val="left"/>
      <w:pPr>
        <w:tabs>
          <w:tab w:val="num" w:pos="1335"/>
        </w:tabs>
        <w:ind w:left="1335" w:hanging="795"/>
      </w:pPr>
      <w:rPr>
        <w:rFonts w:ascii="Symbol" w:hAnsi="Symbol"/>
      </w:rPr>
    </w:lvl>
  </w:abstractNum>
  <w:abstractNum w:abstractNumId="20">
    <w:nsid w:val="00000029"/>
    <w:multiLevelType w:val="singleLevel"/>
    <w:tmpl w:val="00000029"/>
    <w:name w:val="WW8Num41"/>
    <w:lvl w:ilvl="0">
      <w:start w:val="1"/>
      <w:numFmt w:val="bullet"/>
      <w:lvlText w:val=""/>
      <w:lvlJc w:val="left"/>
      <w:pPr>
        <w:tabs>
          <w:tab w:val="num" w:pos="0"/>
        </w:tabs>
        <w:ind w:left="1080" w:hanging="360"/>
      </w:pPr>
      <w:rPr>
        <w:rFonts w:ascii="Symbol" w:hAnsi="Symbol"/>
      </w:rPr>
    </w:lvl>
  </w:abstractNum>
  <w:abstractNum w:abstractNumId="21">
    <w:nsid w:val="0000002C"/>
    <w:multiLevelType w:val="multilevel"/>
    <w:tmpl w:val="0000002C"/>
    <w:name w:val="WW8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nsid w:val="0000002F"/>
    <w:multiLevelType w:val="singleLevel"/>
    <w:tmpl w:val="0000002F"/>
    <w:name w:val="WW8Num47"/>
    <w:lvl w:ilvl="0">
      <w:start w:val="1"/>
      <w:numFmt w:val="bullet"/>
      <w:lvlText w:val=""/>
      <w:lvlJc w:val="left"/>
      <w:pPr>
        <w:tabs>
          <w:tab w:val="num" w:pos="0"/>
        </w:tabs>
        <w:ind w:left="1789" w:hanging="360"/>
      </w:pPr>
      <w:rPr>
        <w:rFonts w:ascii="Symbol" w:hAnsi="Symbol"/>
        <w:sz w:val="20"/>
      </w:rPr>
    </w:lvl>
  </w:abstractNum>
  <w:abstractNum w:abstractNumId="23">
    <w:nsid w:val="00000031"/>
    <w:multiLevelType w:val="singleLevel"/>
    <w:tmpl w:val="00000031"/>
    <w:name w:val="WW8Num49"/>
    <w:lvl w:ilvl="0">
      <w:start w:val="1"/>
      <w:numFmt w:val="decimal"/>
      <w:lvlText w:val="%1."/>
      <w:lvlJc w:val="left"/>
      <w:pPr>
        <w:tabs>
          <w:tab w:val="num" w:pos="0"/>
        </w:tabs>
        <w:ind w:left="927" w:hanging="360"/>
      </w:pPr>
    </w:lvl>
  </w:abstractNum>
  <w:abstractNum w:abstractNumId="24">
    <w:nsid w:val="00000035"/>
    <w:multiLevelType w:val="singleLevel"/>
    <w:tmpl w:val="00000035"/>
    <w:name w:val="WW8Num53"/>
    <w:lvl w:ilvl="0">
      <w:start w:val="1"/>
      <w:numFmt w:val="bullet"/>
      <w:lvlText w:val=""/>
      <w:lvlJc w:val="left"/>
      <w:pPr>
        <w:tabs>
          <w:tab w:val="num" w:pos="0"/>
        </w:tabs>
        <w:ind w:left="720" w:hanging="360"/>
      </w:pPr>
      <w:rPr>
        <w:rFonts w:ascii="Symbol" w:hAnsi="Symbol"/>
      </w:rPr>
    </w:lvl>
  </w:abstractNum>
  <w:abstractNum w:abstractNumId="25">
    <w:nsid w:val="00000037"/>
    <w:multiLevelType w:val="singleLevel"/>
    <w:tmpl w:val="00000037"/>
    <w:name w:val="WW8Num55"/>
    <w:lvl w:ilvl="0">
      <w:start w:val="1"/>
      <w:numFmt w:val="bullet"/>
      <w:lvlText w:val=""/>
      <w:lvlJc w:val="left"/>
      <w:pPr>
        <w:tabs>
          <w:tab w:val="num" w:pos="0"/>
        </w:tabs>
        <w:ind w:left="720" w:hanging="360"/>
      </w:pPr>
      <w:rPr>
        <w:rFonts w:ascii="Wingdings" w:hAnsi="Wingdings"/>
      </w:rPr>
    </w:lvl>
  </w:abstractNum>
  <w:abstractNum w:abstractNumId="26">
    <w:nsid w:val="00000038"/>
    <w:multiLevelType w:val="singleLevel"/>
    <w:tmpl w:val="00000038"/>
    <w:name w:val="WW8Num56"/>
    <w:lvl w:ilvl="0">
      <w:start w:val="65535"/>
      <w:numFmt w:val="bullet"/>
      <w:lvlText w:val="-"/>
      <w:lvlJc w:val="left"/>
      <w:pPr>
        <w:tabs>
          <w:tab w:val="num" w:pos="0"/>
        </w:tabs>
        <w:ind w:left="0" w:firstLine="0"/>
      </w:pPr>
      <w:rPr>
        <w:rFonts w:ascii="Times New Roman" w:hAnsi="Times New Roman"/>
      </w:rPr>
    </w:lvl>
  </w:abstractNum>
  <w:abstractNum w:abstractNumId="27">
    <w:nsid w:val="00000039"/>
    <w:multiLevelType w:val="multilevel"/>
    <w:tmpl w:val="00000039"/>
    <w:name w:val="WW8Num5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8">
    <w:nsid w:val="00000040"/>
    <w:multiLevelType w:val="singleLevel"/>
    <w:tmpl w:val="00000040"/>
    <w:name w:val="WW8Num64"/>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29">
    <w:nsid w:val="00000043"/>
    <w:multiLevelType w:val="singleLevel"/>
    <w:tmpl w:val="00000043"/>
    <w:name w:val="WW8Num67"/>
    <w:lvl w:ilvl="0">
      <w:start w:val="65535"/>
      <w:numFmt w:val="bullet"/>
      <w:lvlText w:val="-"/>
      <w:lvlJc w:val="left"/>
      <w:pPr>
        <w:tabs>
          <w:tab w:val="num" w:pos="0"/>
        </w:tabs>
        <w:ind w:left="0" w:firstLine="0"/>
      </w:pPr>
      <w:rPr>
        <w:rFonts w:ascii="Times New Roman" w:hAnsi="Times New Roman"/>
        <w:color w:val="auto"/>
      </w:rPr>
    </w:lvl>
  </w:abstractNum>
  <w:abstractNum w:abstractNumId="30">
    <w:nsid w:val="00000044"/>
    <w:multiLevelType w:val="singleLevel"/>
    <w:tmpl w:val="00000044"/>
    <w:name w:val="WW8Num68"/>
    <w:lvl w:ilvl="0">
      <w:start w:val="1"/>
      <w:numFmt w:val="bullet"/>
      <w:lvlText w:val=""/>
      <w:lvlJc w:val="left"/>
      <w:pPr>
        <w:tabs>
          <w:tab w:val="num" w:pos="0"/>
        </w:tabs>
        <w:ind w:left="720" w:hanging="360"/>
      </w:pPr>
      <w:rPr>
        <w:rFonts w:ascii="Symbol" w:hAnsi="Symbol"/>
      </w:rPr>
    </w:lvl>
  </w:abstractNum>
  <w:abstractNum w:abstractNumId="31">
    <w:nsid w:val="00000045"/>
    <w:multiLevelType w:val="singleLevel"/>
    <w:tmpl w:val="00000045"/>
    <w:name w:val="WW8Num69"/>
    <w:lvl w:ilvl="0">
      <w:start w:val="1"/>
      <w:numFmt w:val="bullet"/>
      <w:lvlText w:val=""/>
      <w:lvlJc w:val="left"/>
      <w:pPr>
        <w:tabs>
          <w:tab w:val="num" w:pos="0"/>
        </w:tabs>
        <w:ind w:left="1571" w:hanging="360"/>
      </w:pPr>
      <w:rPr>
        <w:rFonts w:ascii="Symbol" w:hAnsi="Symbol"/>
      </w:rPr>
    </w:lvl>
  </w:abstractNum>
  <w:abstractNum w:abstractNumId="32">
    <w:nsid w:val="00000049"/>
    <w:multiLevelType w:val="singleLevel"/>
    <w:tmpl w:val="00000049"/>
    <w:name w:val="WW8Num73"/>
    <w:lvl w:ilvl="0">
      <w:start w:val="65535"/>
      <w:numFmt w:val="bullet"/>
      <w:lvlText w:val="-"/>
      <w:lvlJc w:val="left"/>
      <w:pPr>
        <w:tabs>
          <w:tab w:val="num" w:pos="0"/>
        </w:tabs>
        <w:ind w:left="0" w:firstLine="0"/>
      </w:pPr>
      <w:rPr>
        <w:rFonts w:ascii="Times New Roman" w:hAnsi="Times New Roman"/>
      </w:rPr>
    </w:lvl>
  </w:abstractNum>
  <w:abstractNum w:abstractNumId="33">
    <w:nsid w:val="0000004A"/>
    <w:multiLevelType w:val="singleLevel"/>
    <w:tmpl w:val="0000004A"/>
    <w:name w:val="WW8Num74"/>
    <w:lvl w:ilvl="0">
      <w:start w:val="1"/>
      <w:numFmt w:val="bullet"/>
      <w:lvlText w:val=""/>
      <w:lvlJc w:val="left"/>
      <w:pPr>
        <w:tabs>
          <w:tab w:val="num" w:pos="0"/>
        </w:tabs>
        <w:ind w:left="1429" w:hanging="360"/>
      </w:pPr>
      <w:rPr>
        <w:rFonts w:ascii="Symbol" w:hAnsi="Symbol"/>
        <w:color w:val="auto"/>
      </w:rPr>
    </w:lvl>
  </w:abstractNum>
  <w:abstractNum w:abstractNumId="34">
    <w:nsid w:val="0000004C"/>
    <w:multiLevelType w:val="singleLevel"/>
    <w:tmpl w:val="0000004C"/>
    <w:name w:val="WW8Num76"/>
    <w:lvl w:ilvl="0">
      <w:start w:val="65535"/>
      <w:numFmt w:val="bullet"/>
      <w:lvlText w:val="-"/>
      <w:lvlJc w:val="left"/>
      <w:pPr>
        <w:tabs>
          <w:tab w:val="num" w:pos="0"/>
        </w:tabs>
        <w:ind w:left="0" w:firstLine="0"/>
      </w:pPr>
      <w:rPr>
        <w:rFonts w:ascii="Times New Roman" w:hAnsi="Times New Roman"/>
      </w:rPr>
    </w:lvl>
  </w:abstractNum>
  <w:abstractNum w:abstractNumId="35">
    <w:nsid w:val="0000004D"/>
    <w:multiLevelType w:val="singleLevel"/>
    <w:tmpl w:val="0000004D"/>
    <w:name w:val="WW8Num77"/>
    <w:lvl w:ilvl="0">
      <w:start w:val="1"/>
      <w:numFmt w:val="bullet"/>
      <w:lvlText w:val=""/>
      <w:lvlJc w:val="left"/>
      <w:pPr>
        <w:tabs>
          <w:tab w:val="num" w:pos="0"/>
        </w:tabs>
        <w:ind w:left="1428" w:hanging="360"/>
      </w:pPr>
      <w:rPr>
        <w:rFonts w:ascii="Symbol" w:hAnsi="Symbol" w:cs="Times New Roman"/>
      </w:rPr>
    </w:lvl>
  </w:abstractNum>
  <w:abstractNum w:abstractNumId="36">
    <w:nsid w:val="0000004E"/>
    <w:multiLevelType w:val="singleLevel"/>
    <w:tmpl w:val="0000004E"/>
    <w:name w:val="WW8Num78"/>
    <w:lvl w:ilvl="0">
      <w:start w:val="1"/>
      <w:numFmt w:val="bullet"/>
      <w:lvlText w:val=""/>
      <w:lvlJc w:val="left"/>
      <w:pPr>
        <w:tabs>
          <w:tab w:val="num" w:pos="0"/>
        </w:tabs>
        <w:ind w:left="1429" w:hanging="360"/>
      </w:pPr>
      <w:rPr>
        <w:rFonts w:ascii="Symbol" w:hAnsi="Symbol"/>
      </w:rPr>
    </w:lvl>
  </w:abstractNum>
  <w:abstractNum w:abstractNumId="37">
    <w:nsid w:val="00000053"/>
    <w:multiLevelType w:val="singleLevel"/>
    <w:tmpl w:val="00000053"/>
    <w:name w:val="WW8Num83"/>
    <w:lvl w:ilvl="0">
      <w:start w:val="1"/>
      <w:numFmt w:val="bullet"/>
      <w:lvlText w:val=""/>
      <w:lvlJc w:val="left"/>
      <w:pPr>
        <w:tabs>
          <w:tab w:val="num" w:pos="0"/>
        </w:tabs>
        <w:ind w:left="1080" w:hanging="360"/>
      </w:pPr>
      <w:rPr>
        <w:rFonts w:ascii="Symbol" w:hAnsi="Symbol"/>
      </w:rPr>
    </w:lvl>
  </w:abstractNum>
  <w:abstractNum w:abstractNumId="38">
    <w:nsid w:val="00000056"/>
    <w:multiLevelType w:val="singleLevel"/>
    <w:tmpl w:val="00000056"/>
    <w:name w:val="WW8Num86"/>
    <w:lvl w:ilvl="0">
      <w:start w:val="1"/>
      <w:numFmt w:val="bullet"/>
      <w:lvlText w:val=""/>
      <w:lvlJc w:val="left"/>
      <w:pPr>
        <w:tabs>
          <w:tab w:val="num" w:pos="0"/>
        </w:tabs>
        <w:ind w:left="1571" w:hanging="360"/>
      </w:pPr>
      <w:rPr>
        <w:rFonts w:ascii="Symbol" w:hAnsi="Symbol"/>
      </w:rPr>
    </w:lvl>
  </w:abstractNum>
  <w:abstractNum w:abstractNumId="39">
    <w:nsid w:val="00000057"/>
    <w:multiLevelType w:val="multilevel"/>
    <w:tmpl w:val="00000057"/>
    <w:name w:val="WW8Num87"/>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0">
    <w:nsid w:val="00000058"/>
    <w:multiLevelType w:val="singleLevel"/>
    <w:tmpl w:val="00000058"/>
    <w:name w:val="WW8Num88"/>
    <w:lvl w:ilvl="0">
      <w:start w:val="1"/>
      <w:numFmt w:val="bullet"/>
      <w:lvlText w:val=""/>
      <w:lvlJc w:val="left"/>
      <w:pPr>
        <w:tabs>
          <w:tab w:val="num" w:pos="0"/>
        </w:tabs>
        <w:ind w:left="1429" w:hanging="360"/>
      </w:pPr>
      <w:rPr>
        <w:rFonts w:ascii="Symbol" w:hAnsi="Symbol"/>
      </w:rPr>
    </w:lvl>
  </w:abstractNum>
  <w:abstractNum w:abstractNumId="41">
    <w:nsid w:val="0000005C"/>
    <w:multiLevelType w:val="multilevel"/>
    <w:tmpl w:val="0000005C"/>
    <w:name w:val="WW8Num9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5E"/>
    <w:multiLevelType w:val="singleLevel"/>
    <w:tmpl w:val="0000005E"/>
    <w:name w:val="WW8Num94"/>
    <w:lvl w:ilvl="0">
      <w:start w:val="1"/>
      <w:numFmt w:val="decimal"/>
      <w:lvlText w:val="%1)"/>
      <w:lvlJc w:val="left"/>
      <w:pPr>
        <w:tabs>
          <w:tab w:val="num" w:pos="1080"/>
        </w:tabs>
        <w:ind w:left="1080" w:hanging="360"/>
      </w:pPr>
      <w:rPr>
        <w:rFonts w:ascii="Symbol" w:hAnsi="Symbol"/>
      </w:rPr>
    </w:lvl>
  </w:abstractNum>
  <w:abstractNum w:abstractNumId="43">
    <w:nsid w:val="00000061"/>
    <w:multiLevelType w:val="singleLevel"/>
    <w:tmpl w:val="00000061"/>
    <w:name w:val="WW8Num97"/>
    <w:lvl w:ilvl="0">
      <w:start w:val="65535"/>
      <w:numFmt w:val="bullet"/>
      <w:lvlText w:val="-"/>
      <w:lvlJc w:val="left"/>
      <w:pPr>
        <w:tabs>
          <w:tab w:val="num" w:pos="0"/>
        </w:tabs>
        <w:ind w:left="0" w:firstLine="0"/>
      </w:pPr>
      <w:rPr>
        <w:rFonts w:ascii="Times New Roman" w:hAnsi="Times New Roman" w:cs="Symbol"/>
      </w:rPr>
    </w:lvl>
  </w:abstractNum>
  <w:abstractNum w:abstractNumId="44">
    <w:nsid w:val="00000064"/>
    <w:multiLevelType w:val="singleLevel"/>
    <w:tmpl w:val="00000064"/>
    <w:name w:val="WW8Num100"/>
    <w:lvl w:ilvl="0">
      <w:start w:val="1"/>
      <w:numFmt w:val="bullet"/>
      <w:lvlText w:val=""/>
      <w:lvlJc w:val="left"/>
      <w:pPr>
        <w:tabs>
          <w:tab w:val="num" w:pos="0"/>
        </w:tabs>
        <w:ind w:left="360" w:hanging="360"/>
      </w:pPr>
      <w:rPr>
        <w:rFonts w:ascii="Symbol" w:hAnsi="Symbol"/>
        <w:color w:val="auto"/>
      </w:rPr>
    </w:lvl>
  </w:abstractNum>
  <w:abstractNum w:abstractNumId="45">
    <w:nsid w:val="00000065"/>
    <w:multiLevelType w:val="singleLevel"/>
    <w:tmpl w:val="00000065"/>
    <w:name w:val="WW8Num101"/>
    <w:lvl w:ilvl="0">
      <w:start w:val="1"/>
      <w:numFmt w:val="bullet"/>
      <w:lvlText w:val=""/>
      <w:lvlJc w:val="left"/>
      <w:pPr>
        <w:tabs>
          <w:tab w:val="num" w:pos="0"/>
        </w:tabs>
        <w:ind w:left="720" w:hanging="360"/>
      </w:pPr>
      <w:rPr>
        <w:rFonts w:ascii="Symbol" w:hAnsi="Symbol"/>
      </w:rPr>
    </w:lvl>
  </w:abstractNum>
  <w:abstractNum w:abstractNumId="46">
    <w:nsid w:val="00000068"/>
    <w:multiLevelType w:val="multilevel"/>
    <w:tmpl w:val="00000068"/>
    <w:name w:val="WW8Num104"/>
    <w:lvl w:ilvl="0">
      <w:start w:val="1"/>
      <w:numFmt w:val="bullet"/>
      <w:lvlText w:val=""/>
      <w:lvlJc w:val="left"/>
      <w:pPr>
        <w:tabs>
          <w:tab w:val="num" w:pos="720"/>
        </w:tabs>
        <w:ind w:left="720" w:hanging="360"/>
      </w:pPr>
      <w:rPr>
        <w:rFonts w:ascii="Wingdings" w:hAnsi="Wingdings"/>
        <w:color w:val="auto"/>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47">
    <w:nsid w:val="0000006A"/>
    <w:multiLevelType w:val="singleLevel"/>
    <w:tmpl w:val="0000006A"/>
    <w:name w:val="WW8Num106"/>
    <w:lvl w:ilvl="0">
      <w:start w:val="1"/>
      <w:numFmt w:val="bullet"/>
      <w:lvlText w:val=""/>
      <w:lvlJc w:val="left"/>
      <w:pPr>
        <w:tabs>
          <w:tab w:val="num" w:pos="0"/>
        </w:tabs>
        <w:ind w:left="1854" w:hanging="360"/>
      </w:pPr>
      <w:rPr>
        <w:rFonts w:ascii="Symbol" w:hAnsi="Symbol"/>
      </w:rPr>
    </w:lvl>
  </w:abstractNum>
  <w:abstractNum w:abstractNumId="48">
    <w:nsid w:val="0000006C"/>
    <w:multiLevelType w:val="singleLevel"/>
    <w:tmpl w:val="0000006C"/>
    <w:name w:val="WW8Num108"/>
    <w:lvl w:ilvl="0">
      <w:start w:val="1"/>
      <w:numFmt w:val="bullet"/>
      <w:lvlText w:val=""/>
      <w:lvlJc w:val="left"/>
      <w:pPr>
        <w:tabs>
          <w:tab w:val="num" w:pos="0"/>
        </w:tabs>
        <w:ind w:left="1854" w:hanging="360"/>
      </w:pPr>
      <w:rPr>
        <w:rFonts w:ascii="Symbol" w:hAnsi="Symbol"/>
        <w:sz w:val="20"/>
      </w:rPr>
    </w:lvl>
  </w:abstractNum>
  <w:abstractNum w:abstractNumId="49">
    <w:nsid w:val="00000071"/>
    <w:multiLevelType w:val="singleLevel"/>
    <w:tmpl w:val="00000071"/>
    <w:name w:val="WW8Num113"/>
    <w:lvl w:ilvl="0">
      <w:start w:val="1"/>
      <w:numFmt w:val="bullet"/>
      <w:lvlText w:val=""/>
      <w:lvlJc w:val="left"/>
      <w:pPr>
        <w:tabs>
          <w:tab w:val="num" w:pos="0"/>
        </w:tabs>
        <w:ind w:left="1287" w:hanging="360"/>
      </w:pPr>
      <w:rPr>
        <w:rFonts w:ascii="Wingdings" w:hAnsi="Wingdings"/>
      </w:rPr>
    </w:lvl>
  </w:abstractNum>
  <w:abstractNum w:abstractNumId="50">
    <w:nsid w:val="00000072"/>
    <w:multiLevelType w:val="singleLevel"/>
    <w:tmpl w:val="00000072"/>
    <w:name w:val="WW8Num114"/>
    <w:lvl w:ilvl="0">
      <w:start w:val="65535"/>
      <w:numFmt w:val="bullet"/>
      <w:lvlText w:val="-"/>
      <w:lvlJc w:val="left"/>
      <w:pPr>
        <w:tabs>
          <w:tab w:val="num" w:pos="0"/>
        </w:tabs>
        <w:ind w:left="0" w:firstLine="0"/>
      </w:pPr>
      <w:rPr>
        <w:rFonts w:ascii="Times New Roman" w:hAnsi="Times New Roman"/>
      </w:rPr>
    </w:lvl>
  </w:abstractNum>
  <w:abstractNum w:abstractNumId="51">
    <w:nsid w:val="00000075"/>
    <w:multiLevelType w:val="singleLevel"/>
    <w:tmpl w:val="00000075"/>
    <w:name w:val="WW8Num117"/>
    <w:lvl w:ilvl="0">
      <w:start w:val="1"/>
      <w:numFmt w:val="bullet"/>
      <w:lvlText w:val=""/>
      <w:lvlJc w:val="left"/>
      <w:pPr>
        <w:tabs>
          <w:tab w:val="num" w:pos="0"/>
        </w:tabs>
        <w:ind w:left="1428" w:hanging="360"/>
      </w:pPr>
      <w:rPr>
        <w:rFonts w:ascii="Symbol" w:hAnsi="Symbol"/>
      </w:rPr>
    </w:lvl>
  </w:abstractNum>
  <w:abstractNum w:abstractNumId="52">
    <w:nsid w:val="00000079"/>
    <w:multiLevelType w:val="singleLevel"/>
    <w:tmpl w:val="00000079"/>
    <w:name w:val="WW8Num121"/>
    <w:lvl w:ilvl="0">
      <w:start w:val="1"/>
      <w:numFmt w:val="bullet"/>
      <w:lvlText w:val=""/>
      <w:lvlJc w:val="left"/>
      <w:pPr>
        <w:tabs>
          <w:tab w:val="num" w:pos="0"/>
        </w:tabs>
        <w:ind w:left="720" w:hanging="360"/>
      </w:pPr>
      <w:rPr>
        <w:rFonts w:ascii="Wingdings" w:hAnsi="Wingdings"/>
      </w:rPr>
    </w:lvl>
  </w:abstractNum>
  <w:abstractNum w:abstractNumId="53">
    <w:nsid w:val="0000007A"/>
    <w:multiLevelType w:val="multilevel"/>
    <w:tmpl w:val="0000007A"/>
    <w:name w:val="WW8Num1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4">
    <w:nsid w:val="0000007D"/>
    <w:multiLevelType w:val="singleLevel"/>
    <w:tmpl w:val="0000007D"/>
    <w:name w:val="WW8Num125"/>
    <w:lvl w:ilvl="0">
      <w:start w:val="1"/>
      <w:numFmt w:val="bullet"/>
      <w:lvlText w:val=""/>
      <w:lvlJc w:val="left"/>
      <w:pPr>
        <w:tabs>
          <w:tab w:val="num" w:pos="927"/>
        </w:tabs>
        <w:ind w:left="927" w:hanging="360"/>
      </w:pPr>
      <w:rPr>
        <w:rFonts w:ascii="Symbol" w:hAnsi="Symbol"/>
        <w:sz w:val="20"/>
      </w:rPr>
    </w:lvl>
  </w:abstractNum>
  <w:abstractNum w:abstractNumId="55">
    <w:nsid w:val="0000007E"/>
    <w:multiLevelType w:val="singleLevel"/>
    <w:tmpl w:val="0000007E"/>
    <w:name w:val="WW8Num126"/>
    <w:lvl w:ilvl="0">
      <w:start w:val="65535"/>
      <w:numFmt w:val="bullet"/>
      <w:lvlText w:val="-"/>
      <w:lvlJc w:val="left"/>
      <w:pPr>
        <w:tabs>
          <w:tab w:val="num" w:pos="0"/>
        </w:tabs>
        <w:ind w:left="0" w:firstLine="0"/>
      </w:pPr>
      <w:rPr>
        <w:rFonts w:ascii="Times New Roman" w:hAnsi="Times New Roman"/>
      </w:rPr>
    </w:lvl>
  </w:abstractNum>
  <w:abstractNum w:abstractNumId="56">
    <w:nsid w:val="0000007F"/>
    <w:multiLevelType w:val="singleLevel"/>
    <w:tmpl w:val="0000007F"/>
    <w:name w:val="WW8Num127"/>
    <w:lvl w:ilvl="0">
      <w:start w:val="1"/>
      <w:numFmt w:val="bullet"/>
      <w:lvlText w:val=""/>
      <w:lvlJc w:val="left"/>
      <w:pPr>
        <w:tabs>
          <w:tab w:val="num" w:pos="0"/>
        </w:tabs>
        <w:ind w:left="1287" w:hanging="360"/>
      </w:pPr>
      <w:rPr>
        <w:rFonts w:ascii="Wingdings" w:hAnsi="Wingdings"/>
      </w:rPr>
    </w:lvl>
  </w:abstractNum>
  <w:abstractNum w:abstractNumId="57">
    <w:nsid w:val="00000082"/>
    <w:multiLevelType w:val="multilevel"/>
    <w:tmpl w:val="00000082"/>
    <w:name w:val="WW8Num130"/>
    <w:lvl w:ilvl="0">
      <w:start w:val="1"/>
      <w:numFmt w:val="decimal"/>
      <w:lvlText w:val="%1."/>
      <w:lvlJc w:val="left"/>
      <w:pPr>
        <w:tabs>
          <w:tab w:val="num" w:pos="360"/>
        </w:tabs>
        <w:ind w:left="360" w:hanging="360"/>
      </w:pPr>
    </w:lvl>
    <w:lvl w:ilvl="1">
      <w:start w:val="3"/>
      <w:numFmt w:val="decimal"/>
      <w:lvlText w:val="%1.%2."/>
      <w:lvlJc w:val="left"/>
      <w:pPr>
        <w:tabs>
          <w:tab w:val="num" w:pos="1440"/>
        </w:tabs>
        <w:ind w:left="1440" w:hanging="360"/>
      </w:pPr>
      <w:rPr>
        <w:rFonts w:ascii="Courier New" w:hAnsi="Courier New" w:cs="Courier New"/>
      </w:rPr>
    </w:lvl>
    <w:lvl w:ilvl="2">
      <w:start w:val="1"/>
      <w:numFmt w:val="decimal"/>
      <w:lvlText w:val="%1.%2.%3."/>
      <w:lvlJc w:val="left"/>
      <w:pPr>
        <w:tabs>
          <w:tab w:val="num" w:pos="3690"/>
        </w:tabs>
        <w:ind w:left="3690" w:hanging="720"/>
      </w:pPr>
    </w:lvl>
    <w:lvl w:ilvl="3">
      <w:start w:val="1"/>
      <w:numFmt w:val="decimal"/>
      <w:lvlText w:val="%1.%2.%3.%4."/>
      <w:lvlJc w:val="left"/>
      <w:pPr>
        <w:tabs>
          <w:tab w:val="num" w:pos="5175"/>
        </w:tabs>
        <w:ind w:left="5175" w:hanging="720"/>
      </w:pPr>
    </w:lvl>
    <w:lvl w:ilvl="4">
      <w:start w:val="1"/>
      <w:numFmt w:val="decimal"/>
      <w:lvlText w:val="%1.%2.%3.%4.%5."/>
      <w:lvlJc w:val="left"/>
      <w:pPr>
        <w:tabs>
          <w:tab w:val="num" w:pos="7020"/>
        </w:tabs>
        <w:ind w:left="7020" w:hanging="1080"/>
      </w:pPr>
    </w:lvl>
    <w:lvl w:ilvl="5">
      <w:start w:val="1"/>
      <w:numFmt w:val="decimal"/>
      <w:lvlText w:val="%1.%2.%3.%4.%5.%6."/>
      <w:lvlJc w:val="left"/>
      <w:pPr>
        <w:tabs>
          <w:tab w:val="num" w:pos="8505"/>
        </w:tabs>
        <w:ind w:left="8505" w:hanging="1080"/>
      </w:pPr>
    </w:lvl>
    <w:lvl w:ilvl="6">
      <w:start w:val="1"/>
      <w:numFmt w:val="decimal"/>
      <w:lvlText w:val="%1.%2.%3.%4.%5.%6.%7."/>
      <w:lvlJc w:val="left"/>
      <w:pPr>
        <w:tabs>
          <w:tab w:val="num" w:pos="10350"/>
        </w:tabs>
        <w:ind w:left="10350" w:hanging="1440"/>
      </w:pPr>
    </w:lvl>
    <w:lvl w:ilvl="7">
      <w:start w:val="1"/>
      <w:numFmt w:val="decimal"/>
      <w:lvlText w:val="%1.%2.%3.%4.%5.%6.%7.%8."/>
      <w:lvlJc w:val="left"/>
      <w:pPr>
        <w:tabs>
          <w:tab w:val="num" w:pos="11835"/>
        </w:tabs>
        <w:ind w:left="11835" w:hanging="1440"/>
      </w:pPr>
    </w:lvl>
    <w:lvl w:ilvl="8">
      <w:start w:val="1"/>
      <w:numFmt w:val="decimal"/>
      <w:lvlText w:val="%1.%2.%3.%4.%5.%6.%7.%8.%9."/>
      <w:lvlJc w:val="left"/>
      <w:pPr>
        <w:tabs>
          <w:tab w:val="num" w:pos="13680"/>
        </w:tabs>
        <w:ind w:left="13680" w:hanging="1800"/>
      </w:pPr>
    </w:lvl>
  </w:abstractNum>
  <w:abstractNum w:abstractNumId="58">
    <w:nsid w:val="00000088"/>
    <w:multiLevelType w:val="multilevel"/>
    <w:tmpl w:val="00000088"/>
    <w:name w:val="WW8Num136"/>
    <w:lvl w:ilvl="0">
      <w:start w:val="1"/>
      <w:numFmt w:val="bullet"/>
      <w:lvlText w:val="•"/>
      <w:lvlJc w:val="left"/>
      <w:pPr>
        <w:tabs>
          <w:tab w:val="num" w:pos="0"/>
        </w:tabs>
        <w:ind w:left="0" w:firstLine="0"/>
      </w:pPr>
      <w:rPr>
        <w:rFonts w:ascii="Times New Roman" w:hAnsi="Times New Roman"/>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9">
    <w:nsid w:val="00000089"/>
    <w:multiLevelType w:val="multilevel"/>
    <w:tmpl w:val="00000089"/>
    <w:name w:val="WW8Num13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0">
    <w:nsid w:val="0000008C"/>
    <w:multiLevelType w:val="multilevel"/>
    <w:tmpl w:val="0000008C"/>
    <w:name w:val="WW8Num14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61">
    <w:nsid w:val="0000008D"/>
    <w:multiLevelType w:val="multilevel"/>
    <w:tmpl w:val="0000008D"/>
    <w:name w:val="WW8Num141"/>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6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48A4605"/>
    <w:multiLevelType w:val="hybridMultilevel"/>
    <w:tmpl w:val="FD38E2D6"/>
    <w:lvl w:ilvl="0" w:tplc="69E85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06E541B3"/>
    <w:multiLevelType w:val="multilevel"/>
    <w:tmpl w:val="55B6AD62"/>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08DE6595"/>
    <w:multiLevelType w:val="multilevel"/>
    <w:tmpl w:val="A12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09302A42"/>
    <w:multiLevelType w:val="multilevel"/>
    <w:tmpl w:val="B7387F5A"/>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0B4E6708"/>
    <w:multiLevelType w:val="hybridMultilevel"/>
    <w:tmpl w:val="D1821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0E7E36BE"/>
    <w:multiLevelType w:val="hybridMultilevel"/>
    <w:tmpl w:val="9A2E75F0"/>
    <w:lvl w:ilvl="0" w:tplc="18E0A3B2">
      <w:start w:val="1"/>
      <w:numFmt w:val="bullet"/>
      <w:lvlText w:val="•"/>
      <w:lvlJc w:val="left"/>
      <w:pPr>
        <w:tabs>
          <w:tab w:val="num" w:pos="720"/>
        </w:tabs>
        <w:ind w:left="720" w:hanging="360"/>
      </w:pPr>
      <w:rPr>
        <w:rFonts w:ascii="Times New Roman" w:hAnsi="Times New Roman" w:hint="default"/>
      </w:rPr>
    </w:lvl>
    <w:lvl w:ilvl="1" w:tplc="60425EC8" w:tentative="1">
      <w:start w:val="1"/>
      <w:numFmt w:val="bullet"/>
      <w:lvlText w:val="•"/>
      <w:lvlJc w:val="left"/>
      <w:pPr>
        <w:tabs>
          <w:tab w:val="num" w:pos="1440"/>
        </w:tabs>
        <w:ind w:left="1440" w:hanging="360"/>
      </w:pPr>
      <w:rPr>
        <w:rFonts w:ascii="Times New Roman" w:hAnsi="Times New Roman" w:hint="default"/>
      </w:rPr>
    </w:lvl>
    <w:lvl w:ilvl="2" w:tplc="B9C417DC" w:tentative="1">
      <w:start w:val="1"/>
      <w:numFmt w:val="bullet"/>
      <w:lvlText w:val="•"/>
      <w:lvlJc w:val="left"/>
      <w:pPr>
        <w:tabs>
          <w:tab w:val="num" w:pos="2160"/>
        </w:tabs>
        <w:ind w:left="2160" w:hanging="360"/>
      </w:pPr>
      <w:rPr>
        <w:rFonts w:ascii="Times New Roman" w:hAnsi="Times New Roman" w:hint="default"/>
      </w:rPr>
    </w:lvl>
    <w:lvl w:ilvl="3" w:tplc="CA34E4B6" w:tentative="1">
      <w:start w:val="1"/>
      <w:numFmt w:val="bullet"/>
      <w:lvlText w:val="•"/>
      <w:lvlJc w:val="left"/>
      <w:pPr>
        <w:tabs>
          <w:tab w:val="num" w:pos="2880"/>
        </w:tabs>
        <w:ind w:left="2880" w:hanging="360"/>
      </w:pPr>
      <w:rPr>
        <w:rFonts w:ascii="Times New Roman" w:hAnsi="Times New Roman" w:hint="default"/>
      </w:rPr>
    </w:lvl>
    <w:lvl w:ilvl="4" w:tplc="DD6E5BB8" w:tentative="1">
      <w:start w:val="1"/>
      <w:numFmt w:val="bullet"/>
      <w:lvlText w:val="•"/>
      <w:lvlJc w:val="left"/>
      <w:pPr>
        <w:tabs>
          <w:tab w:val="num" w:pos="3600"/>
        </w:tabs>
        <w:ind w:left="3600" w:hanging="360"/>
      </w:pPr>
      <w:rPr>
        <w:rFonts w:ascii="Times New Roman" w:hAnsi="Times New Roman" w:hint="default"/>
      </w:rPr>
    </w:lvl>
    <w:lvl w:ilvl="5" w:tplc="20AE332E" w:tentative="1">
      <w:start w:val="1"/>
      <w:numFmt w:val="bullet"/>
      <w:lvlText w:val="•"/>
      <w:lvlJc w:val="left"/>
      <w:pPr>
        <w:tabs>
          <w:tab w:val="num" w:pos="4320"/>
        </w:tabs>
        <w:ind w:left="4320" w:hanging="360"/>
      </w:pPr>
      <w:rPr>
        <w:rFonts w:ascii="Times New Roman" w:hAnsi="Times New Roman" w:hint="default"/>
      </w:rPr>
    </w:lvl>
    <w:lvl w:ilvl="6" w:tplc="C3288E32" w:tentative="1">
      <w:start w:val="1"/>
      <w:numFmt w:val="bullet"/>
      <w:lvlText w:val="•"/>
      <w:lvlJc w:val="left"/>
      <w:pPr>
        <w:tabs>
          <w:tab w:val="num" w:pos="5040"/>
        </w:tabs>
        <w:ind w:left="5040" w:hanging="360"/>
      </w:pPr>
      <w:rPr>
        <w:rFonts w:ascii="Times New Roman" w:hAnsi="Times New Roman" w:hint="default"/>
      </w:rPr>
    </w:lvl>
    <w:lvl w:ilvl="7" w:tplc="B3F42FAC" w:tentative="1">
      <w:start w:val="1"/>
      <w:numFmt w:val="bullet"/>
      <w:lvlText w:val="•"/>
      <w:lvlJc w:val="left"/>
      <w:pPr>
        <w:tabs>
          <w:tab w:val="num" w:pos="5760"/>
        </w:tabs>
        <w:ind w:left="5760" w:hanging="360"/>
      </w:pPr>
      <w:rPr>
        <w:rFonts w:ascii="Times New Roman" w:hAnsi="Times New Roman" w:hint="default"/>
      </w:rPr>
    </w:lvl>
    <w:lvl w:ilvl="8" w:tplc="6770AF9E" w:tentative="1">
      <w:start w:val="1"/>
      <w:numFmt w:val="bullet"/>
      <w:lvlText w:val="•"/>
      <w:lvlJc w:val="left"/>
      <w:pPr>
        <w:tabs>
          <w:tab w:val="num" w:pos="6480"/>
        </w:tabs>
        <w:ind w:left="6480" w:hanging="360"/>
      </w:pPr>
      <w:rPr>
        <w:rFonts w:ascii="Times New Roman" w:hAnsi="Times New Roman" w:hint="default"/>
      </w:rPr>
    </w:lvl>
  </w:abstractNum>
  <w:abstractNum w:abstractNumId="73">
    <w:nsid w:val="0F41691D"/>
    <w:multiLevelType w:val="hybridMultilevel"/>
    <w:tmpl w:val="88386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F9E532A"/>
    <w:multiLevelType w:val="multilevel"/>
    <w:tmpl w:val="6C4E82EA"/>
    <w:styleLink w:val="WW8Num28"/>
    <w:lvl w:ilvl="0">
      <w:start w:val="1"/>
      <w:numFmt w:val="decimal"/>
      <w:lvlText w:val="%1."/>
      <w:lvlJc w:val="center"/>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nsid w:val="125505A8"/>
    <w:multiLevelType w:val="hybridMultilevel"/>
    <w:tmpl w:val="AD88B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27719FF"/>
    <w:multiLevelType w:val="multilevel"/>
    <w:tmpl w:val="DCBE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145C406A"/>
    <w:multiLevelType w:val="multilevel"/>
    <w:tmpl w:val="AD647380"/>
    <w:styleLink w:val="WW8Num2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nsid w:val="14F11DFB"/>
    <w:multiLevelType w:val="hybridMultilevel"/>
    <w:tmpl w:val="B93A68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7D73FCF"/>
    <w:multiLevelType w:val="multilevel"/>
    <w:tmpl w:val="474C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8704720"/>
    <w:multiLevelType w:val="multilevel"/>
    <w:tmpl w:val="BFA80BAA"/>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198077FE"/>
    <w:multiLevelType w:val="hybridMultilevel"/>
    <w:tmpl w:val="5FE2DBB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7">
    <w:nsid w:val="1A736B01"/>
    <w:multiLevelType w:val="multilevel"/>
    <w:tmpl w:val="8CEE1FBE"/>
    <w:styleLink w:val="WW8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nsid w:val="1B0C577D"/>
    <w:multiLevelType w:val="hybridMultilevel"/>
    <w:tmpl w:val="0326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B7049A3"/>
    <w:multiLevelType w:val="hybridMultilevel"/>
    <w:tmpl w:val="563C9D10"/>
    <w:lvl w:ilvl="0" w:tplc="9BFC8E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0">
    <w:nsid w:val="1CD3003C"/>
    <w:multiLevelType w:val="hybridMultilevel"/>
    <w:tmpl w:val="70528F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1E09728D"/>
    <w:multiLevelType w:val="hybridMultilevel"/>
    <w:tmpl w:val="A9CC73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1E241339"/>
    <w:multiLevelType w:val="multilevel"/>
    <w:tmpl w:val="52445CA0"/>
    <w:styleLink w:val="WW8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3">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1EEC0A17"/>
    <w:multiLevelType w:val="hybridMultilevel"/>
    <w:tmpl w:val="8B6E8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7">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284171E7"/>
    <w:multiLevelType w:val="multilevel"/>
    <w:tmpl w:val="D63EBB34"/>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3">
    <w:nsid w:val="287E2972"/>
    <w:multiLevelType w:val="hybridMultilevel"/>
    <w:tmpl w:val="83AE3952"/>
    <w:lvl w:ilvl="0" w:tplc="69E85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29247A61"/>
    <w:multiLevelType w:val="hybridMultilevel"/>
    <w:tmpl w:val="78FE07C6"/>
    <w:lvl w:ilvl="0" w:tplc="D77C5126">
      <w:numFmt w:val="bullet"/>
      <w:lvlText w:val="•"/>
      <w:lvlJc w:val="left"/>
      <w:pPr>
        <w:ind w:left="1061" w:hanging="360"/>
      </w:pPr>
      <w:rPr>
        <w:rFonts w:ascii="Times New Roman" w:hAnsi="Times New Roman" w:cs="Times New Roman"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06">
    <w:nsid w:val="2AED7003"/>
    <w:multiLevelType w:val="multilevel"/>
    <w:tmpl w:val="F54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C5E5F0B"/>
    <w:multiLevelType w:val="hybridMultilevel"/>
    <w:tmpl w:val="E092D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0">
    <w:nsid w:val="2D76422B"/>
    <w:multiLevelType w:val="multilevel"/>
    <w:tmpl w:val="45367CE8"/>
    <w:styleLink w:val="WW8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nsid w:val="30624FCB"/>
    <w:multiLevelType w:val="hybridMultilevel"/>
    <w:tmpl w:val="742A0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31F25589"/>
    <w:multiLevelType w:val="multilevel"/>
    <w:tmpl w:val="5A90BC1A"/>
    <w:styleLink w:val="WW8Num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3">
    <w:nsid w:val="32C625AE"/>
    <w:multiLevelType w:val="hybridMultilevel"/>
    <w:tmpl w:val="C49C1A3E"/>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4">
    <w:nsid w:val="331D0BDF"/>
    <w:multiLevelType w:val="hybridMultilevel"/>
    <w:tmpl w:val="31F6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3905DF9"/>
    <w:multiLevelType w:val="hybridMultilevel"/>
    <w:tmpl w:val="E806DA48"/>
    <w:lvl w:ilvl="0" w:tplc="18E0A3B2">
      <w:start w:val="1"/>
      <w:numFmt w:val="bullet"/>
      <w:lvlText w:val="•"/>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34C10747"/>
    <w:multiLevelType w:val="multilevel"/>
    <w:tmpl w:val="E3B08F70"/>
    <w:styleLink w:val="WW8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nsid w:val="35B930FC"/>
    <w:multiLevelType w:val="multilevel"/>
    <w:tmpl w:val="F0268B82"/>
    <w:styleLink w:val="WW8Num13"/>
    <w:lvl w:ilvl="0">
      <w:start w:val="1"/>
      <w:numFmt w:val="decimal"/>
      <w:lvlText w:val="%1."/>
      <w:lvlJc w:val="left"/>
      <w:rPr>
        <w:rFonts w:ascii="Times New Roman" w:hAnsi="Times New Roman" w:cs="Times New Roman"/>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387224C3"/>
    <w:multiLevelType w:val="multilevel"/>
    <w:tmpl w:val="251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3DBE5941"/>
    <w:multiLevelType w:val="hybridMultilevel"/>
    <w:tmpl w:val="B2224B4C"/>
    <w:lvl w:ilvl="0" w:tplc="69E8572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3">
    <w:nsid w:val="3DC602EB"/>
    <w:multiLevelType w:val="multilevel"/>
    <w:tmpl w:val="80A81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E561B03"/>
    <w:multiLevelType w:val="multilevel"/>
    <w:tmpl w:val="EE4EC074"/>
    <w:styleLink w:val="WW8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5">
    <w:nsid w:val="41C60469"/>
    <w:multiLevelType w:val="hybridMultilevel"/>
    <w:tmpl w:val="BE1E382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6">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44361AEC"/>
    <w:multiLevelType w:val="hybridMultilevel"/>
    <w:tmpl w:val="9348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656172D"/>
    <w:multiLevelType w:val="hybridMultilevel"/>
    <w:tmpl w:val="9348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4C2734CE"/>
    <w:multiLevelType w:val="multilevel"/>
    <w:tmpl w:val="1C72C700"/>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50BB5155"/>
    <w:multiLevelType w:val="hybridMultilevel"/>
    <w:tmpl w:val="042AF6D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7">
    <w:nsid w:val="51270D14"/>
    <w:multiLevelType w:val="multilevel"/>
    <w:tmpl w:val="E6D04332"/>
    <w:lvl w:ilvl="0">
      <w:start w:val="2"/>
      <w:numFmt w:val="decimal"/>
      <w:lvlText w:val="%1"/>
      <w:lvlJc w:val="left"/>
      <w:pPr>
        <w:ind w:left="375" w:hanging="375"/>
      </w:pPr>
      <w:rPr>
        <w:rFonts w:hint="default"/>
      </w:rPr>
    </w:lvl>
    <w:lvl w:ilvl="1">
      <w:start w:val="3"/>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38">
    <w:nsid w:val="522C1E35"/>
    <w:multiLevelType w:val="hybridMultilevel"/>
    <w:tmpl w:val="58EEF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54422F58"/>
    <w:multiLevelType w:val="hybridMultilevel"/>
    <w:tmpl w:val="E130967A"/>
    <w:lvl w:ilvl="0" w:tplc="CA3E3B7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3">
    <w:nsid w:val="56B47808"/>
    <w:multiLevelType w:val="hybridMultilevel"/>
    <w:tmpl w:val="2A4E741E"/>
    <w:lvl w:ilvl="0" w:tplc="CA3E3B70">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58A3275A"/>
    <w:multiLevelType w:val="hybridMultilevel"/>
    <w:tmpl w:val="8E7C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59AC7516"/>
    <w:multiLevelType w:val="multilevel"/>
    <w:tmpl w:val="A014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693B4626"/>
    <w:multiLevelType w:val="multilevel"/>
    <w:tmpl w:val="CA06EF84"/>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nsid w:val="6BE61F06"/>
    <w:multiLevelType w:val="hybridMultilevel"/>
    <w:tmpl w:val="676C2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E934DAA"/>
    <w:multiLevelType w:val="hybridMultilevel"/>
    <w:tmpl w:val="5CC69BCE"/>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4">
    <w:nsid w:val="70B116C2"/>
    <w:multiLevelType w:val="multilevel"/>
    <w:tmpl w:val="B0C64D8C"/>
    <w:lvl w:ilvl="0">
      <w:start w:val="1"/>
      <w:numFmt w:val="decimal"/>
      <w:lvlText w:val="%1"/>
      <w:lvlJc w:val="left"/>
      <w:pPr>
        <w:ind w:left="375" w:hanging="375"/>
      </w:pPr>
      <w:rPr>
        <w:rFonts w:hint="default"/>
      </w:rPr>
    </w:lvl>
    <w:lvl w:ilvl="1">
      <w:start w:val="1"/>
      <w:numFmt w:val="decimal"/>
      <w:lvlText w:val="%1.%2"/>
      <w:lvlJc w:val="left"/>
      <w:pPr>
        <w:ind w:left="1695" w:hanging="375"/>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55">
    <w:nsid w:val="71227A87"/>
    <w:multiLevelType w:val="multilevel"/>
    <w:tmpl w:val="D01445EE"/>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6">
    <w:nsid w:val="73734E3E"/>
    <w:multiLevelType w:val="multilevel"/>
    <w:tmpl w:val="AD60ADF6"/>
    <w:styleLink w:val="WW8Num10"/>
    <w:lvl w:ilvl="0">
      <w:start w:val="1"/>
      <w:numFmt w:val="decimal"/>
      <w:lvlText w:val="%1."/>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7">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75964512"/>
    <w:multiLevelType w:val="multilevel"/>
    <w:tmpl w:val="06181160"/>
    <w:styleLink w:val="WW8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9">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7636573A"/>
    <w:multiLevelType w:val="hybridMultilevel"/>
    <w:tmpl w:val="A3324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795C1AB6"/>
    <w:multiLevelType w:val="hybridMultilevel"/>
    <w:tmpl w:val="E99C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D347AEE"/>
    <w:multiLevelType w:val="hybridMultilevel"/>
    <w:tmpl w:val="C5586DD8"/>
    <w:lvl w:ilvl="0" w:tplc="767A9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7DAC13F4"/>
    <w:multiLevelType w:val="hybridMultilevel"/>
    <w:tmpl w:val="45CAA3AA"/>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E4155B8"/>
    <w:multiLevelType w:val="multilevel"/>
    <w:tmpl w:val="8294DAB4"/>
    <w:styleLink w:val="WW8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6">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7F4836AD"/>
    <w:multiLevelType w:val="multilevel"/>
    <w:tmpl w:val="AEFA5186"/>
    <w:styleLink w:val="WW8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32"/>
  </w:num>
  <w:num w:numId="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76"/>
  </w:num>
  <w:num w:numId="5">
    <w:abstractNumId w:val="106"/>
  </w:num>
  <w:num w:numId="6">
    <w:abstractNumId w:val="96"/>
  </w:num>
  <w:num w:numId="7">
    <w:abstractNumId w:val="121"/>
  </w:num>
  <w:num w:numId="8">
    <w:abstractNumId w:val="95"/>
  </w:num>
  <w:num w:numId="9">
    <w:abstractNumId w:val="135"/>
  </w:num>
  <w:num w:numId="10">
    <w:abstractNumId w:val="150"/>
  </w:num>
  <w:num w:numId="11">
    <w:abstractNumId w:val="93"/>
  </w:num>
  <w:num w:numId="12">
    <w:abstractNumId w:val="133"/>
  </w:num>
  <w:num w:numId="13">
    <w:abstractNumId w:val="82"/>
  </w:num>
  <w:num w:numId="14">
    <w:abstractNumId w:val="65"/>
  </w:num>
  <w:num w:numId="15">
    <w:abstractNumId w:val="145"/>
  </w:num>
  <w:num w:numId="16">
    <w:abstractNumId w:val="81"/>
  </w:num>
  <w:num w:numId="17">
    <w:abstractNumId w:val="101"/>
  </w:num>
  <w:num w:numId="18">
    <w:abstractNumId w:val="157"/>
  </w:num>
  <w:num w:numId="19">
    <w:abstractNumId w:val="159"/>
  </w:num>
  <w:num w:numId="20">
    <w:abstractNumId w:val="98"/>
  </w:num>
  <w:num w:numId="21">
    <w:abstractNumId w:val="109"/>
  </w:num>
  <w:num w:numId="22">
    <w:abstractNumId w:val="0"/>
    <w:lvlOverride w:ilvl="0">
      <w:lvl w:ilvl="0">
        <w:numFmt w:val="bullet"/>
        <w:lvlText w:val="—"/>
        <w:legacy w:legacy="1" w:legacySpace="0" w:legacyIndent="273"/>
        <w:lvlJc w:val="left"/>
        <w:rPr>
          <w:rFonts w:ascii="Times New Roman" w:hAnsi="Times New Roman" w:cs="Times New Roman" w:hint="default"/>
        </w:rPr>
      </w:lvl>
    </w:lvlOverride>
  </w:num>
  <w:num w:numId="23">
    <w:abstractNumId w:val="127"/>
  </w:num>
  <w:num w:numId="24">
    <w:abstractNumId w:val="63"/>
  </w:num>
  <w:num w:numId="25">
    <w:abstractNumId w:val="131"/>
  </w:num>
  <w:num w:numId="26">
    <w:abstractNumId w:val="163"/>
  </w:num>
  <w:num w:numId="27">
    <w:abstractNumId w:val="89"/>
  </w:num>
  <w:num w:numId="28">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3"/>
  </w:num>
  <w:num w:numId="30">
    <w:abstractNumId w:val="122"/>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6"/>
  </w:num>
  <w:num w:numId="42">
    <w:abstractNumId w:val="125"/>
  </w:num>
  <w:num w:numId="43">
    <w:abstractNumId w:val="66"/>
  </w:num>
  <w:num w:numId="44">
    <w:abstractNumId w:val="103"/>
  </w:num>
  <w:num w:numId="45">
    <w:abstractNumId w:val="140"/>
  </w:num>
  <w:num w:numId="46">
    <w:abstractNumId w:val="116"/>
  </w:num>
  <w:num w:numId="47">
    <w:abstractNumId w:val="149"/>
  </w:num>
  <w:num w:numId="48">
    <w:abstractNumId w:val="77"/>
  </w:num>
  <w:num w:numId="49">
    <w:abstractNumId w:val="104"/>
  </w:num>
  <w:num w:numId="50">
    <w:abstractNumId w:val="62"/>
  </w:num>
  <w:num w:numId="51">
    <w:abstractNumId w:val="119"/>
  </w:num>
  <w:num w:numId="52">
    <w:abstractNumId w:val="141"/>
  </w:num>
  <w:num w:numId="53">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num>
  <w:num w:numId="57">
    <w:abstractNumId w:val="97"/>
  </w:num>
  <w:num w:numId="58">
    <w:abstractNumId w:val="139"/>
  </w:num>
  <w:num w:numId="59">
    <w:abstractNumId w:val="71"/>
  </w:num>
  <w:num w:numId="60">
    <w:abstractNumId w:val="14"/>
  </w:num>
  <w:num w:numId="61">
    <w:abstractNumId w:val="118"/>
  </w:num>
  <w:num w:numId="62">
    <w:abstractNumId w:val="124"/>
  </w:num>
  <w:num w:numId="63">
    <w:abstractNumId w:val="134"/>
  </w:num>
  <w:num w:numId="64">
    <w:abstractNumId w:val="165"/>
  </w:num>
  <w:num w:numId="65">
    <w:abstractNumId w:val="155"/>
  </w:num>
  <w:num w:numId="66">
    <w:abstractNumId w:val="69"/>
  </w:num>
  <w:num w:numId="67">
    <w:abstractNumId w:val="74"/>
  </w:num>
  <w:num w:numId="68">
    <w:abstractNumId w:val="151"/>
  </w:num>
  <w:num w:numId="69">
    <w:abstractNumId w:val="84"/>
  </w:num>
  <w:num w:numId="70">
    <w:abstractNumId w:val="167"/>
  </w:num>
  <w:num w:numId="71">
    <w:abstractNumId w:val="156"/>
  </w:num>
  <w:num w:numId="72">
    <w:abstractNumId w:val="117"/>
  </w:num>
  <w:num w:numId="73">
    <w:abstractNumId w:val="112"/>
  </w:num>
  <w:num w:numId="74">
    <w:abstractNumId w:val="158"/>
  </w:num>
  <w:num w:numId="75">
    <w:abstractNumId w:val="67"/>
  </w:num>
  <w:num w:numId="76">
    <w:abstractNumId w:val="87"/>
  </w:num>
  <w:num w:numId="77">
    <w:abstractNumId w:val="78"/>
  </w:num>
  <w:num w:numId="78">
    <w:abstractNumId w:val="110"/>
  </w:num>
  <w:num w:numId="79">
    <w:abstractNumId w:val="102"/>
  </w:num>
  <w:num w:numId="80">
    <w:abstractNumId w:val="92"/>
  </w:num>
  <w:num w:numId="81">
    <w:abstractNumId w:val="154"/>
  </w:num>
  <w:num w:numId="82">
    <w:abstractNumId w:val="72"/>
  </w:num>
  <w:num w:numId="83">
    <w:abstractNumId w:val="120"/>
  </w:num>
  <w:num w:numId="84">
    <w:abstractNumId w:val="94"/>
  </w:num>
  <w:num w:numId="85">
    <w:abstractNumId w:val="162"/>
  </w:num>
  <w:num w:numId="86">
    <w:abstractNumId w:val="115"/>
  </w:num>
  <w:num w:numId="87">
    <w:abstractNumId w:val="86"/>
  </w:num>
  <w:num w:numId="88">
    <w:abstractNumId w:val="111"/>
  </w:num>
  <w:num w:numId="89">
    <w:abstractNumId w:val="100"/>
  </w:num>
  <w:num w:numId="90">
    <w:abstractNumId w:val="70"/>
  </w:num>
  <w:num w:numId="91">
    <w:abstractNumId w:val="137"/>
  </w:num>
  <w:num w:numId="92">
    <w:abstractNumId w:val="148"/>
  </w:num>
  <w:num w:numId="93">
    <w:abstractNumId w:val="123"/>
  </w:num>
  <w:num w:numId="94">
    <w:abstractNumId w:val="83"/>
  </w:num>
  <w:num w:numId="95">
    <w:abstractNumId w:val="90"/>
  </w:num>
  <w:num w:numId="96">
    <w:abstractNumId w:val="68"/>
  </w:num>
  <w:num w:numId="97">
    <w:abstractNumId w:val="108"/>
  </w:num>
  <w:num w:numId="98">
    <w:abstractNumId w:val="129"/>
  </w:num>
  <w:num w:numId="99">
    <w:abstractNumId w:val="128"/>
  </w:num>
  <w:num w:numId="100">
    <w:abstractNumId w:val="142"/>
  </w:num>
  <w:num w:numId="10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num>
  <w:num w:numId="104">
    <w:abstractNumId w:val="23"/>
  </w:num>
  <w:num w:numId="105">
    <w:abstractNumId w:val="26"/>
  </w:num>
  <w:num w:numId="106">
    <w:abstractNumId w:val="29"/>
  </w:num>
  <w:num w:numId="107">
    <w:abstractNumId w:val="30"/>
  </w:num>
  <w:num w:numId="108">
    <w:abstractNumId w:val="32"/>
  </w:num>
  <w:num w:numId="109">
    <w:abstractNumId w:val="34"/>
  </w:num>
  <w:num w:numId="110">
    <w:abstractNumId w:val="43"/>
  </w:num>
  <w:num w:numId="111">
    <w:abstractNumId w:val="44"/>
  </w:num>
  <w:num w:numId="112">
    <w:abstractNumId w:val="50"/>
  </w:num>
  <w:num w:numId="113">
    <w:abstractNumId w:val="54"/>
  </w:num>
  <w:num w:numId="114">
    <w:abstractNumId w:val="55"/>
  </w:num>
  <w:num w:numId="115">
    <w:abstractNumId w:val="88"/>
  </w:num>
  <w:num w:numId="116">
    <w:abstractNumId w:val="160"/>
  </w:num>
  <w:num w:numId="117">
    <w:abstractNumId w:val="75"/>
  </w:num>
  <w:num w:numId="118">
    <w:abstractNumId w:val="138"/>
  </w:num>
  <w:num w:numId="119">
    <w:abstractNumId w:val="73"/>
  </w:num>
  <w:num w:numId="120">
    <w:abstractNumId w:val="146"/>
  </w:num>
  <w:num w:numId="121">
    <w:abstractNumId w:val="114"/>
  </w:num>
  <w:num w:numId="122">
    <w:abstractNumId w:val="152"/>
  </w:num>
  <w:num w:numId="123">
    <w:abstractNumId w:val="45"/>
  </w:num>
  <w:num w:numId="124">
    <w:abstractNumId w:val="60"/>
  </w:num>
  <w:num w:numId="125">
    <w:abstractNumId w:val="61"/>
  </w:num>
  <w:num w:numId="126">
    <w:abstractNumId w:val="41"/>
  </w:num>
  <w:num w:numId="127">
    <w:abstractNumId w:val="53"/>
  </w:num>
  <w:num w:numId="128">
    <w:abstractNumId w:val="2"/>
  </w:num>
  <w:num w:numId="129">
    <w:abstractNumId w:val="15"/>
  </w:num>
  <w:num w:numId="130">
    <w:abstractNumId w:val="16"/>
  </w:num>
  <w:num w:numId="131">
    <w:abstractNumId w:val="20"/>
  </w:num>
  <w:num w:numId="132">
    <w:abstractNumId w:val="25"/>
  </w:num>
  <w:num w:numId="133">
    <w:abstractNumId w:val="35"/>
  </w:num>
  <w:num w:numId="134">
    <w:abstractNumId w:val="37"/>
  </w:num>
  <w:num w:numId="135">
    <w:abstractNumId w:val="49"/>
  </w:num>
  <w:num w:numId="136">
    <w:abstractNumId w:val="51"/>
  </w:num>
  <w:num w:numId="137">
    <w:abstractNumId w:val="52"/>
  </w:num>
  <w:num w:numId="138">
    <w:abstractNumId w:val="56"/>
  </w:num>
  <w:num w:numId="139">
    <w:abstractNumId w:val="58"/>
  </w:num>
  <w:num w:numId="140">
    <w:abstractNumId w:val="21"/>
  </w:num>
  <w:num w:numId="141">
    <w:abstractNumId w:val="22"/>
  </w:num>
  <w:num w:numId="142">
    <w:abstractNumId w:val="24"/>
  </w:num>
  <w:num w:numId="143">
    <w:abstractNumId w:val="27"/>
  </w:num>
  <w:num w:numId="144">
    <w:abstractNumId w:val="28"/>
  </w:num>
  <w:num w:numId="145">
    <w:abstractNumId w:val="31"/>
  </w:num>
  <w:num w:numId="146">
    <w:abstractNumId w:val="33"/>
  </w:num>
  <w:num w:numId="147">
    <w:abstractNumId w:val="36"/>
  </w:num>
  <w:num w:numId="148">
    <w:abstractNumId w:val="38"/>
  </w:num>
  <w:num w:numId="149">
    <w:abstractNumId w:val="39"/>
  </w:num>
  <w:num w:numId="150">
    <w:abstractNumId w:val="40"/>
  </w:num>
  <w:num w:numId="151">
    <w:abstractNumId w:val="42"/>
  </w:num>
  <w:num w:numId="152">
    <w:abstractNumId w:val="46"/>
  </w:num>
  <w:num w:numId="153">
    <w:abstractNumId w:val="47"/>
  </w:num>
  <w:num w:numId="154">
    <w:abstractNumId w:val="48"/>
  </w:num>
  <w:num w:numId="155">
    <w:abstractNumId w:val="57"/>
  </w:num>
  <w:num w:numId="156">
    <w:abstractNumId w:val="59"/>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characterSpacingControl w:val="doNotCompress"/>
  <w:savePreviewPicture/>
  <w:hdrShapeDefaults>
    <o:shapedefaults v:ext="edit" spidmax="5122"/>
    <o:shapelayout v:ext="edit">
      <o:idmap v:ext="edit" data="3"/>
    </o:shapelayout>
  </w:hdrShapeDefaults>
  <w:footnotePr>
    <w:footnote w:id="0"/>
    <w:footnote w:id="1"/>
  </w:footnotePr>
  <w:endnotePr>
    <w:endnote w:id="0"/>
    <w:endnote w:id="1"/>
  </w:endnotePr>
  <w:compat/>
  <w:rsids>
    <w:rsidRoot w:val="004346A5"/>
    <w:rsid w:val="000050E6"/>
    <w:rsid w:val="00011048"/>
    <w:rsid w:val="00021FFA"/>
    <w:rsid w:val="00026019"/>
    <w:rsid w:val="0002761B"/>
    <w:rsid w:val="000650CA"/>
    <w:rsid w:val="00067050"/>
    <w:rsid w:val="000722E1"/>
    <w:rsid w:val="000A2716"/>
    <w:rsid w:val="000A3640"/>
    <w:rsid w:val="000A401D"/>
    <w:rsid w:val="000B4EC5"/>
    <w:rsid w:val="000C41A5"/>
    <w:rsid w:val="000C7BB3"/>
    <w:rsid w:val="000E12C2"/>
    <w:rsid w:val="000F5427"/>
    <w:rsid w:val="00111527"/>
    <w:rsid w:val="00113FFD"/>
    <w:rsid w:val="00126847"/>
    <w:rsid w:val="00131BCD"/>
    <w:rsid w:val="00133BC5"/>
    <w:rsid w:val="001436B7"/>
    <w:rsid w:val="001635D1"/>
    <w:rsid w:val="00192422"/>
    <w:rsid w:val="0019727E"/>
    <w:rsid w:val="001D71FC"/>
    <w:rsid w:val="001E4EC0"/>
    <w:rsid w:val="001E6A4F"/>
    <w:rsid w:val="00201F06"/>
    <w:rsid w:val="00213AD2"/>
    <w:rsid w:val="00227208"/>
    <w:rsid w:val="00235EDA"/>
    <w:rsid w:val="00252126"/>
    <w:rsid w:val="0025644E"/>
    <w:rsid w:val="00260A2A"/>
    <w:rsid w:val="00261823"/>
    <w:rsid w:val="00285196"/>
    <w:rsid w:val="00287221"/>
    <w:rsid w:val="002951BD"/>
    <w:rsid w:val="002968A7"/>
    <w:rsid w:val="002A0F4C"/>
    <w:rsid w:val="002B1E75"/>
    <w:rsid w:val="002B5E1B"/>
    <w:rsid w:val="002C28E8"/>
    <w:rsid w:val="002D7D34"/>
    <w:rsid w:val="002F3030"/>
    <w:rsid w:val="0030240F"/>
    <w:rsid w:val="0030585E"/>
    <w:rsid w:val="00305968"/>
    <w:rsid w:val="003276BA"/>
    <w:rsid w:val="003638FF"/>
    <w:rsid w:val="00381F5C"/>
    <w:rsid w:val="00382A48"/>
    <w:rsid w:val="003851DE"/>
    <w:rsid w:val="00386ED8"/>
    <w:rsid w:val="00391F13"/>
    <w:rsid w:val="003924D9"/>
    <w:rsid w:val="00393849"/>
    <w:rsid w:val="00397D3B"/>
    <w:rsid w:val="003B2AF9"/>
    <w:rsid w:val="003B2C46"/>
    <w:rsid w:val="003D5FFD"/>
    <w:rsid w:val="003D7FFB"/>
    <w:rsid w:val="004109A4"/>
    <w:rsid w:val="004207F2"/>
    <w:rsid w:val="00432071"/>
    <w:rsid w:val="004346A5"/>
    <w:rsid w:val="00436A55"/>
    <w:rsid w:val="0044547F"/>
    <w:rsid w:val="00461286"/>
    <w:rsid w:val="0046320F"/>
    <w:rsid w:val="004932FC"/>
    <w:rsid w:val="004A0C48"/>
    <w:rsid w:val="004B225D"/>
    <w:rsid w:val="004C3F8E"/>
    <w:rsid w:val="004C541F"/>
    <w:rsid w:val="004C76A4"/>
    <w:rsid w:val="004F0EE1"/>
    <w:rsid w:val="00517E9A"/>
    <w:rsid w:val="00540885"/>
    <w:rsid w:val="00543806"/>
    <w:rsid w:val="005570FE"/>
    <w:rsid w:val="00560E50"/>
    <w:rsid w:val="005640FF"/>
    <w:rsid w:val="00581469"/>
    <w:rsid w:val="005B3DC4"/>
    <w:rsid w:val="005C45A6"/>
    <w:rsid w:val="005D5747"/>
    <w:rsid w:val="005E14BA"/>
    <w:rsid w:val="005F14D4"/>
    <w:rsid w:val="005F6C71"/>
    <w:rsid w:val="006011F4"/>
    <w:rsid w:val="006051DF"/>
    <w:rsid w:val="00605524"/>
    <w:rsid w:val="00611477"/>
    <w:rsid w:val="00616BE2"/>
    <w:rsid w:val="00642A6C"/>
    <w:rsid w:val="006457B8"/>
    <w:rsid w:val="0065700D"/>
    <w:rsid w:val="0066484C"/>
    <w:rsid w:val="00666972"/>
    <w:rsid w:val="00670225"/>
    <w:rsid w:val="0067138F"/>
    <w:rsid w:val="006776F8"/>
    <w:rsid w:val="006806D5"/>
    <w:rsid w:val="006861B9"/>
    <w:rsid w:val="00686283"/>
    <w:rsid w:val="00690799"/>
    <w:rsid w:val="006A429F"/>
    <w:rsid w:val="006E6DA9"/>
    <w:rsid w:val="006F3D7B"/>
    <w:rsid w:val="00713B3E"/>
    <w:rsid w:val="00722A7E"/>
    <w:rsid w:val="007355BA"/>
    <w:rsid w:val="00743083"/>
    <w:rsid w:val="00752E99"/>
    <w:rsid w:val="0076417B"/>
    <w:rsid w:val="007665E6"/>
    <w:rsid w:val="007675FB"/>
    <w:rsid w:val="0078081C"/>
    <w:rsid w:val="0078470C"/>
    <w:rsid w:val="007C42CB"/>
    <w:rsid w:val="007C462F"/>
    <w:rsid w:val="007C5A3C"/>
    <w:rsid w:val="007D7325"/>
    <w:rsid w:val="007E72FB"/>
    <w:rsid w:val="007E755B"/>
    <w:rsid w:val="007F416B"/>
    <w:rsid w:val="007F79B4"/>
    <w:rsid w:val="007F7FE9"/>
    <w:rsid w:val="0080090B"/>
    <w:rsid w:val="00871437"/>
    <w:rsid w:val="00873082"/>
    <w:rsid w:val="00873DCE"/>
    <w:rsid w:val="00876915"/>
    <w:rsid w:val="00881BF0"/>
    <w:rsid w:val="0089222E"/>
    <w:rsid w:val="0089496E"/>
    <w:rsid w:val="008C1DDD"/>
    <w:rsid w:val="008D781D"/>
    <w:rsid w:val="0091601F"/>
    <w:rsid w:val="009246CE"/>
    <w:rsid w:val="00926782"/>
    <w:rsid w:val="00945BCB"/>
    <w:rsid w:val="0095166C"/>
    <w:rsid w:val="009571EB"/>
    <w:rsid w:val="009721C4"/>
    <w:rsid w:val="00973C22"/>
    <w:rsid w:val="0098036D"/>
    <w:rsid w:val="009829C0"/>
    <w:rsid w:val="009878CD"/>
    <w:rsid w:val="009B5A64"/>
    <w:rsid w:val="009C79C3"/>
    <w:rsid w:val="009D01A9"/>
    <w:rsid w:val="009E3519"/>
    <w:rsid w:val="009F4BA9"/>
    <w:rsid w:val="00A20C51"/>
    <w:rsid w:val="00A323F4"/>
    <w:rsid w:val="00A47F1C"/>
    <w:rsid w:val="00A56AE9"/>
    <w:rsid w:val="00A6617A"/>
    <w:rsid w:val="00A717A7"/>
    <w:rsid w:val="00A86B41"/>
    <w:rsid w:val="00A92D42"/>
    <w:rsid w:val="00A936BA"/>
    <w:rsid w:val="00AB7F61"/>
    <w:rsid w:val="00AC6A1A"/>
    <w:rsid w:val="00AD16E5"/>
    <w:rsid w:val="00AD189B"/>
    <w:rsid w:val="00AD18D5"/>
    <w:rsid w:val="00AE4702"/>
    <w:rsid w:val="00AE48BE"/>
    <w:rsid w:val="00AE6F29"/>
    <w:rsid w:val="00B05728"/>
    <w:rsid w:val="00B47CB6"/>
    <w:rsid w:val="00B51E00"/>
    <w:rsid w:val="00B56D0E"/>
    <w:rsid w:val="00B74C59"/>
    <w:rsid w:val="00B8479F"/>
    <w:rsid w:val="00B91D51"/>
    <w:rsid w:val="00B92C4B"/>
    <w:rsid w:val="00B93FE6"/>
    <w:rsid w:val="00B96984"/>
    <w:rsid w:val="00BB6262"/>
    <w:rsid w:val="00BC07BB"/>
    <w:rsid w:val="00BC4DC5"/>
    <w:rsid w:val="00BF08BD"/>
    <w:rsid w:val="00BF1A80"/>
    <w:rsid w:val="00C11CAD"/>
    <w:rsid w:val="00C17DFF"/>
    <w:rsid w:val="00C30D7B"/>
    <w:rsid w:val="00C32060"/>
    <w:rsid w:val="00C3303C"/>
    <w:rsid w:val="00C51227"/>
    <w:rsid w:val="00C64F58"/>
    <w:rsid w:val="00C74284"/>
    <w:rsid w:val="00C775C8"/>
    <w:rsid w:val="00C82C19"/>
    <w:rsid w:val="00C93CEB"/>
    <w:rsid w:val="00CB2CA3"/>
    <w:rsid w:val="00CC7F6D"/>
    <w:rsid w:val="00CD7BDC"/>
    <w:rsid w:val="00CE30C9"/>
    <w:rsid w:val="00CE48E8"/>
    <w:rsid w:val="00CE5881"/>
    <w:rsid w:val="00CF5BC9"/>
    <w:rsid w:val="00D03A4C"/>
    <w:rsid w:val="00D1485C"/>
    <w:rsid w:val="00D259D1"/>
    <w:rsid w:val="00D30EB1"/>
    <w:rsid w:val="00D54460"/>
    <w:rsid w:val="00D61013"/>
    <w:rsid w:val="00D80D1D"/>
    <w:rsid w:val="00D90462"/>
    <w:rsid w:val="00D92395"/>
    <w:rsid w:val="00DB54B0"/>
    <w:rsid w:val="00DE05B4"/>
    <w:rsid w:val="00E00A8F"/>
    <w:rsid w:val="00E01DCD"/>
    <w:rsid w:val="00E027B9"/>
    <w:rsid w:val="00E10DBC"/>
    <w:rsid w:val="00E11056"/>
    <w:rsid w:val="00E13A2A"/>
    <w:rsid w:val="00E274D8"/>
    <w:rsid w:val="00E44564"/>
    <w:rsid w:val="00E6691F"/>
    <w:rsid w:val="00E77F11"/>
    <w:rsid w:val="00E819D1"/>
    <w:rsid w:val="00E84293"/>
    <w:rsid w:val="00EA10F0"/>
    <w:rsid w:val="00EA11DC"/>
    <w:rsid w:val="00EB3831"/>
    <w:rsid w:val="00EB6398"/>
    <w:rsid w:val="00ED731F"/>
    <w:rsid w:val="00EE7B75"/>
    <w:rsid w:val="00EF36A0"/>
    <w:rsid w:val="00F2689C"/>
    <w:rsid w:val="00F42C76"/>
    <w:rsid w:val="00F45AAD"/>
    <w:rsid w:val="00F56264"/>
    <w:rsid w:val="00F575BC"/>
    <w:rsid w:val="00F67868"/>
    <w:rsid w:val="00F72614"/>
    <w:rsid w:val="00F75EBC"/>
    <w:rsid w:val="00F96A84"/>
    <w:rsid w:val="00FD0000"/>
    <w:rsid w:val="00FD08D5"/>
    <w:rsid w:val="00FD23B6"/>
    <w:rsid w:val="00FE18C1"/>
    <w:rsid w:val="00FE23A7"/>
    <w:rsid w:val="00FE291C"/>
    <w:rsid w:val="00FE4638"/>
    <w:rsid w:val="00FE5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F29"/>
    <w:pPr>
      <w:widowControl w:val="0"/>
      <w:overflowPunct w:val="0"/>
      <w:autoSpaceDE w:val="0"/>
      <w:autoSpaceDN w:val="0"/>
      <w:adjustRightInd w:val="0"/>
      <w:spacing w:line="360" w:lineRule="auto"/>
      <w:ind w:firstLine="709"/>
      <w:textAlignment w:val="baseline"/>
    </w:pPr>
    <w:rPr>
      <w:sz w:val="28"/>
    </w:rPr>
  </w:style>
  <w:style w:type="paragraph" w:styleId="2">
    <w:name w:val="heading 2"/>
    <w:basedOn w:val="a"/>
    <w:next w:val="a"/>
    <w:qFormat/>
    <w:rsid w:val="00BF08BD"/>
    <w:pPr>
      <w:keepNext/>
      <w:spacing w:before="240" w:after="60"/>
      <w:outlineLvl w:val="1"/>
    </w:pPr>
    <w:rPr>
      <w:rFonts w:ascii="Arial" w:hAnsi="Arial" w:cs="Arial"/>
      <w:b/>
      <w:bCs/>
      <w:i/>
      <w:iCs/>
      <w:szCs w:val="28"/>
    </w:rPr>
  </w:style>
  <w:style w:type="paragraph" w:styleId="3">
    <w:name w:val="heading 3"/>
    <w:basedOn w:val="a"/>
    <w:next w:val="a"/>
    <w:link w:val="30"/>
    <w:qFormat/>
    <w:rsid w:val="00A86B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86B41"/>
    <w:rPr>
      <w:rFonts w:ascii="Cambria" w:hAnsi="Cambria"/>
      <w:b/>
      <w:bCs/>
      <w:sz w:val="26"/>
      <w:szCs w:val="26"/>
      <w:lang w:val="ru-RU" w:eastAsia="ru-RU" w:bidi="ar-SA"/>
    </w:rPr>
  </w:style>
  <w:style w:type="character" w:styleId="a3">
    <w:name w:val="Hyperlink"/>
    <w:unhideWhenUsed/>
    <w:rsid w:val="00611477"/>
    <w:rPr>
      <w:color w:val="0000FF"/>
      <w:u w:val="single"/>
    </w:rPr>
  </w:style>
  <w:style w:type="paragraph" w:styleId="a4">
    <w:name w:val="Body Text"/>
    <w:basedOn w:val="a"/>
    <w:link w:val="a5"/>
    <w:rsid w:val="00611477"/>
    <w:pPr>
      <w:spacing w:line="260" w:lineRule="atLeast"/>
      <w:ind w:firstLine="397"/>
      <w:jc w:val="both"/>
    </w:pPr>
    <w:rPr>
      <w:rFonts w:ascii="PragmaticaC" w:hAnsi="PragmaticaC" w:cs="PragmaticaC"/>
      <w:color w:val="000000"/>
      <w:sz w:val="22"/>
      <w:szCs w:val="22"/>
    </w:rPr>
  </w:style>
  <w:style w:type="character" w:customStyle="1" w:styleId="a5">
    <w:name w:val="Основной текст Знак"/>
    <w:link w:val="a4"/>
    <w:semiHidden/>
    <w:rsid w:val="00386ED8"/>
    <w:rPr>
      <w:rFonts w:ascii="PragmaticaC" w:hAnsi="PragmaticaC" w:cs="PragmaticaC"/>
      <w:color w:val="000000"/>
      <w:sz w:val="22"/>
      <w:szCs w:val="22"/>
      <w:lang w:val="ru-RU" w:eastAsia="ru-RU" w:bidi="ar-SA"/>
    </w:rPr>
  </w:style>
  <w:style w:type="paragraph" w:customStyle="1" w:styleId="1">
    <w:name w:val="Без интервала1"/>
    <w:aliases w:val="основа"/>
    <w:qFormat/>
    <w:rsid w:val="00611477"/>
    <w:rPr>
      <w:rFonts w:ascii="Calibri" w:eastAsia="Calibri" w:hAnsi="Calibri"/>
      <w:sz w:val="22"/>
      <w:szCs w:val="22"/>
      <w:lang w:eastAsia="en-US"/>
    </w:rPr>
  </w:style>
  <w:style w:type="paragraph" w:customStyle="1" w:styleId="a30">
    <w:name w:val="a3"/>
    <w:basedOn w:val="a"/>
    <w:rsid w:val="00BF08BD"/>
    <w:pPr>
      <w:spacing w:before="100" w:beforeAutospacing="1" w:after="100" w:afterAutospacing="1"/>
    </w:pPr>
  </w:style>
  <w:style w:type="paragraph" w:customStyle="1" w:styleId="20">
    <w:name w:val="20"/>
    <w:basedOn w:val="a"/>
    <w:rsid w:val="00BF08BD"/>
    <w:pPr>
      <w:spacing w:before="100" w:beforeAutospacing="1" w:after="100" w:afterAutospacing="1"/>
    </w:pPr>
  </w:style>
  <w:style w:type="paragraph" w:customStyle="1" w:styleId="31">
    <w:name w:val="31"/>
    <w:basedOn w:val="a"/>
    <w:rsid w:val="00BF08BD"/>
    <w:pPr>
      <w:spacing w:before="100" w:beforeAutospacing="1" w:after="100" w:afterAutospacing="1"/>
    </w:pPr>
  </w:style>
  <w:style w:type="paragraph" w:customStyle="1" w:styleId="22">
    <w:name w:val="22"/>
    <w:basedOn w:val="a"/>
    <w:rsid w:val="00BF08BD"/>
    <w:pPr>
      <w:spacing w:before="100" w:beforeAutospacing="1" w:after="100" w:afterAutospacing="1"/>
    </w:pPr>
  </w:style>
  <w:style w:type="paragraph" w:customStyle="1" w:styleId="bodytext2">
    <w:name w:val="bodytext2"/>
    <w:basedOn w:val="a"/>
    <w:rsid w:val="00BF08BD"/>
    <w:pPr>
      <w:spacing w:before="100" w:beforeAutospacing="1" w:after="100" w:afterAutospacing="1"/>
    </w:pPr>
  </w:style>
  <w:style w:type="paragraph" w:styleId="a6">
    <w:name w:val="List Paragraph"/>
    <w:basedOn w:val="a"/>
    <w:qFormat/>
    <w:rsid w:val="00386ED8"/>
    <w:pPr>
      <w:ind w:left="720"/>
      <w:contextualSpacing/>
    </w:pPr>
    <w:rPr>
      <w:sz w:val="20"/>
    </w:rPr>
  </w:style>
  <w:style w:type="paragraph" w:customStyle="1" w:styleId="u-2-msonormal">
    <w:name w:val="u-2-msonormal"/>
    <w:basedOn w:val="a"/>
    <w:rsid w:val="00386ED8"/>
    <w:pPr>
      <w:spacing w:before="100" w:beforeAutospacing="1" w:after="100" w:afterAutospacing="1"/>
    </w:pPr>
  </w:style>
  <w:style w:type="character" w:customStyle="1" w:styleId="a7">
    <w:name w:val="Символ сноски"/>
    <w:rsid w:val="00386ED8"/>
    <w:rPr>
      <w:vertAlign w:val="superscript"/>
    </w:rPr>
  </w:style>
  <w:style w:type="paragraph" w:customStyle="1" w:styleId="a8">
    <w:name w:val="Заголовок"/>
    <w:basedOn w:val="a"/>
    <w:next w:val="a4"/>
    <w:rsid w:val="00386ED8"/>
    <w:pPr>
      <w:keepNext/>
      <w:suppressAutoHyphens/>
      <w:spacing w:before="240" w:after="120"/>
    </w:pPr>
    <w:rPr>
      <w:rFonts w:ascii="Arial" w:eastAsia="SimSun" w:hAnsi="Arial" w:cs="Tahoma"/>
      <w:kern w:val="1"/>
      <w:szCs w:val="28"/>
      <w:lang w:eastAsia="hi-IN" w:bidi="hi-IN"/>
    </w:rPr>
  </w:style>
  <w:style w:type="paragraph" w:customStyle="1" w:styleId="a9">
    <w:name w:val="Текст в заданном формате"/>
    <w:basedOn w:val="a"/>
    <w:rsid w:val="00386ED8"/>
    <w:pPr>
      <w:suppressAutoHyphens/>
    </w:pPr>
    <w:rPr>
      <w:rFonts w:ascii="Courier New" w:eastAsia="NSimSun" w:hAnsi="Courier New" w:cs="Courier New"/>
      <w:kern w:val="1"/>
      <w:sz w:val="20"/>
      <w:lang w:eastAsia="hi-IN" w:bidi="hi-IN"/>
    </w:rPr>
  </w:style>
  <w:style w:type="paragraph" w:styleId="aa">
    <w:name w:val="Body Text Indent"/>
    <w:basedOn w:val="a"/>
    <w:link w:val="ab"/>
    <w:rsid w:val="00C82C19"/>
    <w:pPr>
      <w:spacing w:after="120"/>
      <w:ind w:left="283"/>
    </w:pPr>
    <w:rPr>
      <w:sz w:val="24"/>
      <w:szCs w:val="24"/>
    </w:rPr>
  </w:style>
  <w:style w:type="character" w:customStyle="1" w:styleId="ab">
    <w:name w:val="Основной текст с отступом Знак"/>
    <w:link w:val="aa"/>
    <w:locked/>
    <w:rsid w:val="002A0F4C"/>
    <w:rPr>
      <w:sz w:val="24"/>
      <w:szCs w:val="24"/>
      <w:lang w:val="ru-RU" w:eastAsia="ru-RU" w:bidi="ar-SA"/>
    </w:rPr>
  </w:style>
  <w:style w:type="paragraph" w:customStyle="1" w:styleId="Style5">
    <w:name w:val="Style5"/>
    <w:basedOn w:val="a"/>
    <w:rsid w:val="00C82C19"/>
    <w:pPr>
      <w:spacing w:line="216" w:lineRule="exact"/>
    </w:pPr>
    <w:rPr>
      <w:rFonts w:ascii="Arial" w:hAnsi="Arial"/>
    </w:rPr>
  </w:style>
  <w:style w:type="paragraph" w:customStyle="1" w:styleId="Style6">
    <w:name w:val="Style6"/>
    <w:basedOn w:val="a"/>
    <w:rsid w:val="00C82C19"/>
    <w:pPr>
      <w:spacing w:line="215" w:lineRule="exact"/>
      <w:ind w:firstLine="350"/>
      <w:jc w:val="both"/>
    </w:pPr>
    <w:rPr>
      <w:rFonts w:ascii="Arial" w:hAnsi="Arial"/>
    </w:rPr>
  </w:style>
  <w:style w:type="paragraph" w:customStyle="1" w:styleId="Style7">
    <w:name w:val="Style7"/>
    <w:basedOn w:val="a"/>
    <w:rsid w:val="00C82C19"/>
    <w:pPr>
      <w:jc w:val="both"/>
    </w:pPr>
    <w:rPr>
      <w:rFonts w:ascii="Arial" w:hAnsi="Arial"/>
    </w:rPr>
  </w:style>
  <w:style w:type="paragraph" w:customStyle="1" w:styleId="Style9">
    <w:name w:val="Style9"/>
    <w:basedOn w:val="a"/>
    <w:rsid w:val="00C82C19"/>
    <w:pPr>
      <w:spacing w:line="211" w:lineRule="exact"/>
      <w:ind w:firstLine="384"/>
      <w:jc w:val="both"/>
    </w:pPr>
    <w:rPr>
      <w:rFonts w:ascii="Arial" w:hAnsi="Arial"/>
    </w:rPr>
  </w:style>
  <w:style w:type="character" w:customStyle="1" w:styleId="FontStyle53">
    <w:name w:val="Font Style53"/>
    <w:rsid w:val="00C82C19"/>
    <w:rPr>
      <w:rFonts w:ascii="Times New Roman" w:hAnsi="Times New Roman" w:cs="Times New Roman"/>
      <w:sz w:val="20"/>
      <w:szCs w:val="20"/>
    </w:rPr>
  </w:style>
  <w:style w:type="character" w:customStyle="1" w:styleId="FontStyle56">
    <w:name w:val="Font Style56"/>
    <w:rsid w:val="00C82C19"/>
    <w:rPr>
      <w:rFonts w:ascii="Times New Roman" w:hAnsi="Times New Roman" w:cs="Times New Roman"/>
      <w:b/>
      <w:bCs/>
      <w:sz w:val="20"/>
      <w:szCs w:val="20"/>
    </w:rPr>
  </w:style>
  <w:style w:type="character" w:customStyle="1" w:styleId="FontStyle61">
    <w:name w:val="Font Style61"/>
    <w:rsid w:val="00C82C19"/>
    <w:rPr>
      <w:rFonts w:ascii="Times New Roman" w:hAnsi="Times New Roman" w:cs="Times New Roman"/>
      <w:i/>
      <w:iCs/>
      <w:sz w:val="20"/>
      <w:szCs w:val="20"/>
    </w:rPr>
  </w:style>
  <w:style w:type="paragraph" w:customStyle="1" w:styleId="Style4">
    <w:name w:val="Style4"/>
    <w:basedOn w:val="a"/>
    <w:rsid w:val="00C82C19"/>
    <w:rPr>
      <w:rFonts w:ascii="Arial" w:hAnsi="Arial"/>
    </w:rPr>
  </w:style>
  <w:style w:type="paragraph" w:customStyle="1" w:styleId="Style8">
    <w:name w:val="Style8"/>
    <w:basedOn w:val="a"/>
    <w:rsid w:val="00C82C19"/>
    <w:pPr>
      <w:spacing w:line="216" w:lineRule="exact"/>
      <w:ind w:firstLine="398"/>
      <w:jc w:val="both"/>
    </w:pPr>
    <w:rPr>
      <w:rFonts w:ascii="Arial" w:hAnsi="Arial"/>
    </w:rPr>
  </w:style>
  <w:style w:type="paragraph" w:customStyle="1" w:styleId="Style11">
    <w:name w:val="Style11"/>
    <w:basedOn w:val="a"/>
    <w:rsid w:val="00C82C19"/>
    <w:pPr>
      <w:spacing w:line="221" w:lineRule="exact"/>
      <w:jc w:val="both"/>
    </w:pPr>
    <w:rPr>
      <w:rFonts w:ascii="Arial" w:hAnsi="Arial"/>
    </w:rPr>
  </w:style>
  <w:style w:type="paragraph" w:customStyle="1" w:styleId="Style12">
    <w:name w:val="Style12"/>
    <w:basedOn w:val="a"/>
    <w:rsid w:val="00C82C19"/>
    <w:rPr>
      <w:rFonts w:ascii="Arial" w:hAnsi="Arial"/>
    </w:rPr>
  </w:style>
  <w:style w:type="paragraph" w:customStyle="1" w:styleId="Style16">
    <w:name w:val="Style16"/>
    <w:basedOn w:val="a"/>
    <w:rsid w:val="00C82C19"/>
    <w:pPr>
      <w:jc w:val="both"/>
    </w:pPr>
    <w:rPr>
      <w:rFonts w:ascii="Arial" w:hAnsi="Arial"/>
    </w:rPr>
  </w:style>
  <w:style w:type="paragraph" w:customStyle="1" w:styleId="Style15">
    <w:name w:val="Style15"/>
    <w:basedOn w:val="a"/>
    <w:rsid w:val="00C82C19"/>
    <w:pPr>
      <w:spacing w:line="216" w:lineRule="exact"/>
    </w:pPr>
    <w:rPr>
      <w:rFonts w:ascii="Arial" w:hAnsi="Arial"/>
    </w:rPr>
  </w:style>
  <w:style w:type="character" w:customStyle="1" w:styleId="FontStyle55">
    <w:name w:val="Font Style55"/>
    <w:rsid w:val="00C82C19"/>
    <w:rPr>
      <w:rFonts w:ascii="Impact" w:hAnsi="Impact" w:cs="Impact"/>
      <w:sz w:val="46"/>
      <w:szCs w:val="46"/>
    </w:rPr>
  </w:style>
  <w:style w:type="paragraph" w:customStyle="1" w:styleId="Style3">
    <w:name w:val="Style3"/>
    <w:basedOn w:val="a"/>
    <w:rsid w:val="00C82C19"/>
    <w:rPr>
      <w:rFonts w:ascii="Arial" w:hAnsi="Arial" w:cs="Arial"/>
    </w:rPr>
  </w:style>
  <w:style w:type="character" w:customStyle="1" w:styleId="FontStyle11">
    <w:name w:val="Font Style11"/>
    <w:rsid w:val="00C82C19"/>
    <w:rPr>
      <w:rFonts w:ascii="Arial" w:hAnsi="Arial" w:cs="Arial"/>
      <w:b/>
      <w:bCs/>
      <w:sz w:val="22"/>
      <w:szCs w:val="22"/>
    </w:rPr>
  </w:style>
  <w:style w:type="character" w:customStyle="1" w:styleId="FontStyle12">
    <w:name w:val="Font Style12"/>
    <w:rsid w:val="00C82C19"/>
    <w:rPr>
      <w:rFonts w:ascii="Times New Roman" w:hAnsi="Times New Roman" w:cs="Times New Roman"/>
      <w:i/>
      <w:iCs/>
      <w:sz w:val="20"/>
      <w:szCs w:val="20"/>
    </w:rPr>
  </w:style>
  <w:style w:type="character" w:customStyle="1" w:styleId="FontStyle13">
    <w:name w:val="Font Style13"/>
    <w:rsid w:val="00C82C19"/>
    <w:rPr>
      <w:rFonts w:ascii="Times New Roman" w:hAnsi="Times New Roman" w:cs="Times New Roman"/>
      <w:b/>
      <w:bCs/>
      <w:i/>
      <w:iCs/>
      <w:sz w:val="20"/>
      <w:szCs w:val="20"/>
    </w:rPr>
  </w:style>
  <w:style w:type="character" w:customStyle="1" w:styleId="FontStyle14">
    <w:name w:val="Font Style14"/>
    <w:rsid w:val="00C82C19"/>
    <w:rPr>
      <w:rFonts w:ascii="Times New Roman" w:hAnsi="Times New Roman" w:cs="Times New Roman"/>
      <w:spacing w:val="10"/>
      <w:sz w:val="20"/>
      <w:szCs w:val="20"/>
    </w:rPr>
  </w:style>
  <w:style w:type="paragraph" w:customStyle="1" w:styleId="Style1">
    <w:name w:val="Style1"/>
    <w:basedOn w:val="a"/>
    <w:rsid w:val="00C82C19"/>
  </w:style>
  <w:style w:type="character" w:customStyle="1" w:styleId="ac">
    <w:name w:val="Название Знак"/>
    <w:link w:val="ad"/>
    <w:locked/>
    <w:rsid w:val="00C82C19"/>
    <w:rPr>
      <w:b/>
      <w:bCs/>
      <w:sz w:val="24"/>
      <w:szCs w:val="24"/>
      <w:lang w:val="ru-RU" w:eastAsia="ru-RU" w:bidi="ar-SA"/>
    </w:rPr>
  </w:style>
  <w:style w:type="paragraph" w:styleId="ad">
    <w:name w:val="Title"/>
    <w:basedOn w:val="a"/>
    <w:link w:val="ac"/>
    <w:qFormat/>
    <w:rsid w:val="00C82C19"/>
    <w:pPr>
      <w:jc w:val="center"/>
    </w:pPr>
    <w:rPr>
      <w:b/>
      <w:bCs/>
      <w:sz w:val="24"/>
      <w:szCs w:val="24"/>
    </w:rPr>
  </w:style>
  <w:style w:type="paragraph" w:styleId="ae">
    <w:name w:val="Plain Text"/>
    <w:basedOn w:val="a"/>
    <w:rsid w:val="00C82C19"/>
    <w:rPr>
      <w:rFonts w:ascii="Courier New" w:hAnsi="Courier New" w:cs="Courier New"/>
      <w:sz w:val="20"/>
    </w:rPr>
  </w:style>
  <w:style w:type="paragraph" w:customStyle="1" w:styleId="af">
    <w:name w:val="Содержимое таблицы"/>
    <w:basedOn w:val="a"/>
    <w:rsid w:val="00C82C19"/>
    <w:pPr>
      <w:suppressLineNumbers/>
      <w:suppressAutoHyphens/>
    </w:pPr>
    <w:rPr>
      <w:rFonts w:eastAsia="Lucida Sans Unicode" w:cs="Tahoma"/>
      <w:kern w:val="1"/>
      <w:lang w:eastAsia="hi-IN" w:bidi="hi-I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A86B41"/>
    <w:pPr>
      <w:spacing w:before="100" w:beforeAutospacing="1" w:after="100" w:afterAutospacing="1"/>
    </w:pPr>
  </w:style>
  <w:style w:type="paragraph" w:customStyle="1" w:styleId="32">
    <w:name w:val="Заголовок 3+"/>
    <w:basedOn w:val="a"/>
    <w:rsid w:val="00A86B41"/>
    <w:pPr>
      <w:spacing w:before="240"/>
      <w:jc w:val="center"/>
    </w:pPr>
    <w:rPr>
      <w:b/>
    </w:rPr>
  </w:style>
  <w:style w:type="character" w:customStyle="1" w:styleId="33">
    <w:name w:val="Основной текст с отступом 3 Знак"/>
    <w:link w:val="34"/>
    <w:rsid w:val="00A86B41"/>
    <w:rPr>
      <w:b/>
      <w:bCs/>
      <w:sz w:val="24"/>
      <w:szCs w:val="24"/>
      <w:lang w:val="ru-RU" w:eastAsia="ru-RU" w:bidi="ar-SA"/>
    </w:rPr>
  </w:style>
  <w:style w:type="paragraph" w:styleId="34">
    <w:name w:val="Body Text Indent 3"/>
    <w:basedOn w:val="a"/>
    <w:link w:val="33"/>
    <w:rsid w:val="002A0F4C"/>
    <w:pPr>
      <w:ind w:firstLine="851"/>
      <w:jc w:val="both"/>
    </w:pPr>
    <w:rPr>
      <w:b/>
      <w:bCs/>
      <w:sz w:val="24"/>
      <w:szCs w:val="24"/>
    </w:rPr>
  </w:style>
  <w:style w:type="paragraph" w:styleId="af1">
    <w:name w:val="endnote text"/>
    <w:basedOn w:val="a"/>
    <w:link w:val="af2"/>
    <w:semiHidden/>
    <w:unhideWhenUsed/>
    <w:rsid w:val="00A86B41"/>
    <w:rPr>
      <w:sz w:val="20"/>
    </w:rPr>
  </w:style>
  <w:style w:type="character" w:customStyle="1" w:styleId="af2">
    <w:name w:val="Текст концевой сноски Знак"/>
    <w:link w:val="af1"/>
    <w:semiHidden/>
    <w:rsid w:val="00A86B41"/>
    <w:rPr>
      <w:lang w:val="ru-RU" w:eastAsia="ru-RU" w:bidi="ar-SA"/>
    </w:rPr>
  </w:style>
  <w:style w:type="character" w:styleId="af3">
    <w:name w:val="endnote reference"/>
    <w:semiHidden/>
    <w:rsid w:val="00A86B41"/>
    <w:rPr>
      <w:vertAlign w:val="superscript"/>
    </w:rPr>
  </w:style>
  <w:style w:type="paragraph" w:styleId="af4">
    <w:name w:val="footnote text"/>
    <w:basedOn w:val="a"/>
    <w:link w:val="af5"/>
    <w:semiHidden/>
    <w:rsid w:val="00A86B41"/>
    <w:rPr>
      <w:sz w:val="20"/>
    </w:rPr>
  </w:style>
  <w:style w:type="character" w:customStyle="1" w:styleId="af5">
    <w:name w:val="Текст сноски Знак"/>
    <w:link w:val="af4"/>
    <w:semiHidden/>
    <w:rsid w:val="00A86B41"/>
    <w:rPr>
      <w:lang w:val="ru-RU" w:eastAsia="ru-RU" w:bidi="ar-SA"/>
    </w:rPr>
  </w:style>
  <w:style w:type="character" w:styleId="af6">
    <w:name w:val="footnote reference"/>
    <w:semiHidden/>
    <w:rsid w:val="00A86B41"/>
    <w:rPr>
      <w:sz w:val="20"/>
      <w:vertAlign w:val="superscript"/>
    </w:rPr>
  </w:style>
  <w:style w:type="paragraph" w:styleId="21">
    <w:name w:val="Body Text 2"/>
    <w:basedOn w:val="a"/>
    <w:rsid w:val="002A0F4C"/>
    <w:pPr>
      <w:spacing w:after="120" w:line="480" w:lineRule="auto"/>
    </w:pPr>
  </w:style>
  <w:style w:type="paragraph" w:styleId="23">
    <w:name w:val="Body Text Indent 2"/>
    <w:basedOn w:val="a"/>
    <w:link w:val="24"/>
    <w:rsid w:val="002A0F4C"/>
    <w:pPr>
      <w:spacing w:after="120" w:line="480" w:lineRule="auto"/>
      <w:ind w:left="283"/>
    </w:pPr>
    <w:rPr>
      <w:sz w:val="24"/>
      <w:szCs w:val="24"/>
    </w:rPr>
  </w:style>
  <w:style w:type="character" w:customStyle="1" w:styleId="24">
    <w:name w:val="Основной текст с отступом 2 Знак"/>
    <w:link w:val="23"/>
    <w:semiHidden/>
    <w:locked/>
    <w:rsid w:val="002A0F4C"/>
    <w:rPr>
      <w:sz w:val="24"/>
      <w:szCs w:val="24"/>
      <w:lang w:val="ru-RU" w:eastAsia="ru-RU" w:bidi="ar-SA"/>
    </w:rPr>
  </w:style>
  <w:style w:type="paragraph" w:styleId="35">
    <w:name w:val="Body Text 3"/>
    <w:basedOn w:val="a"/>
    <w:link w:val="36"/>
    <w:rsid w:val="002A0F4C"/>
    <w:pPr>
      <w:spacing w:after="120"/>
    </w:pPr>
    <w:rPr>
      <w:sz w:val="16"/>
      <w:szCs w:val="16"/>
    </w:rPr>
  </w:style>
  <w:style w:type="character" w:customStyle="1" w:styleId="36">
    <w:name w:val="Основной текст 3 Знак"/>
    <w:link w:val="35"/>
    <w:semiHidden/>
    <w:locked/>
    <w:rsid w:val="002A0F4C"/>
    <w:rPr>
      <w:sz w:val="16"/>
      <w:szCs w:val="16"/>
      <w:lang w:val="ru-RU" w:eastAsia="ru-RU" w:bidi="ar-SA"/>
    </w:rPr>
  </w:style>
  <w:style w:type="paragraph" w:customStyle="1" w:styleId="10">
    <w:name w:val="заголовок 1"/>
    <w:basedOn w:val="a"/>
    <w:next w:val="a"/>
    <w:rsid w:val="002A0F4C"/>
    <w:pPr>
      <w:keepNext/>
      <w:jc w:val="both"/>
      <w:outlineLvl w:val="0"/>
    </w:pPr>
    <w:rPr>
      <w:b/>
      <w:bCs/>
      <w:szCs w:val="28"/>
    </w:rPr>
  </w:style>
  <w:style w:type="paragraph" w:customStyle="1" w:styleId="6">
    <w:name w:val="заголовок 6"/>
    <w:basedOn w:val="a"/>
    <w:next w:val="a"/>
    <w:rsid w:val="002A0F4C"/>
    <w:pPr>
      <w:keepNext/>
      <w:outlineLvl w:val="5"/>
    </w:pPr>
    <w:rPr>
      <w:b/>
      <w:bCs/>
      <w:sz w:val="32"/>
      <w:szCs w:val="32"/>
    </w:rPr>
  </w:style>
  <w:style w:type="paragraph" w:customStyle="1" w:styleId="8">
    <w:name w:val="заголовок 8"/>
    <w:basedOn w:val="a"/>
    <w:next w:val="a"/>
    <w:rsid w:val="002A0F4C"/>
    <w:pPr>
      <w:keepNext/>
      <w:jc w:val="both"/>
      <w:outlineLvl w:val="7"/>
    </w:pPr>
    <w:rPr>
      <w:i/>
      <w:iCs/>
    </w:rPr>
  </w:style>
  <w:style w:type="character" w:customStyle="1" w:styleId="af7">
    <w:name w:val="Основной шрифт"/>
    <w:rsid w:val="002A0F4C"/>
  </w:style>
  <w:style w:type="paragraph" w:styleId="af8">
    <w:name w:val="header"/>
    <w:basedOn w:val="a"/>
    <w:link w:val="af9"/>
    <w:rsid w:val="002A0F4C"/>
    <w:pPr>
      <w:tabs>
        <w:tab w:val="center" w:pos="4153"/>
        <w:tab w:val="right" w:pos="8306"/>
      </w:tabs>
    </w:pPr>
    <w:rPr>
      <w:sz w:val="20"/>
    </w:rPr>
  </w:style>
  <w:style w:type="character" w:customStyle="1" w:styleId="af9">
    <w:name w:val="Верхний колонтитул Знак"/>
    <w:link w:val="af8"/>
    <w:uiPriority w:val="99"/>
    <w:locked/>
    <w:rsid w:val="002A0F4C"/>
    <w:rPr>
      <w:lang w:val="ru-RU" w:eastAsia="ru-RU" w:bidi="ar-SA"/>
    </w:rPr>
  </w:style>
  <w:style w:type="paragraph" w:styleId="afa">
    <w:name w:val="Block Text"/>
    <w:basedOn w:val="a"/>
    <w:rsid w:val="002A0F4C"/>
    <w:pPr>
      <w:ind w:left="-57" w:right="57" w:firstLine="483"/>
      <w:jc w:val="both"/>
    </w:pPr>
    <w:rPr>
      <w:szCs w:val="28"/>
    </w:rPr>
  </w:style>
  <w:style w:type="paragraph" w:customStyle="1" w:styleId="afb">
    <w:name w:val="текст сноски"/>
    <w:basedOn w:val="a"/>
    <w:rsid w:val="002A0F4C"/>
    <w:rPr>
      <w:sz w:val="20"/>
    </w:rPr>
  </w:style>
  <w:style w:type="character" w:customStyle="1" w:styleId="afc">
    <w:name w:val="знак сноски"/>
    <w:rsid w:val="002A0F4C"/>
    <w:rPr>
      <w:rFonts w:cs="Times New Roman"/>
      <w:vertAlign w:val="superscript"/>
    </w:rPr>
  </w:style>
  <w:style w:type="paragraph" w:customStyle="1" w:styleId="BodyText21">
    <w:name w:val="Body Text 21"/>
    <w:basedOn w:val="a"/>
    <w:rsid w:val="002A0F4C"/>
    <w:pPr>
      <w:jc w:val="both"/>
    </w:pPr>
  </w:style>
  <w:style w:type="character" w:styleId="afd">
    <w:name w:val="Strong"/>
    <w:qFormat/>
    <w:rsid w:val="00AE6F29"/>
    <w:rPr>
      <w:b/>
      <w:bCs/>
    </w:rPr>
  </w:style>
  <w:style w:type="character" w:customStyle="1" w:styleId="grame">
    <w:name w:val="grame"/>
    <w:basedOn w:val="a0"/>
    <w:rsid w:val="00945BCB"/>
  </w:style>
  <w:style w:type="character" w:customStyle="1" w:styleId="spelle">
    <w:name w:val="spelle"/>
    <w:basedOn w:val="a0"/>
    <w:rsid w:val="00945BCB"/>
  </w:style>
  <w:style w:type="paragraph" w:customStyle="1" w:styleId="11">
    <w:name w:val="Знак1"/>
    <w:basedOn w:val="a"/>
    <w:rsid w:val="00945BCB"/>
    <w:pPr>
      <w:widowControl/>
      <w:overflowPunct/>
      <w:autoSpaceDE/>
      <w:autoSpaceDN/>
      <w:adjustRightInd/>
      <w:spacing w:before="100" w:beforeAutospacing="1" w:after="100" w:afterAutospacing="1" w:line="240" w:lineRule="auto"/>
      <w:ind w:firstLine="0"/>
      <w:textAlignment w:val="auto"/>
    </w:pPr>
    <w:rPr>
      <w:color w:val="000000"/>
      <w:sz w:val="24"/>
      <w:szCs w:val="24"/>
      <w:u w:color="000000"/>
      <w:lang w:val="en-US" w:eastAsia="en-US"/>
    </w:rPr>
  </w:style>
  <w:style w:type="paragraph" w:customStyle="1" w:styleId="210">
    <w:name w:val="Основной текст с отступом 21"/>
    <w:basedOn w:val="a"/>
    <w:rsid w:val="00945BCB"/>
    <w:pPr>
      <w:suppressAutoHyphens/>
      <w:overflowPunct/>
      <w:autoSpaceDE/>
      <w:autoSpaceDN/>
      <w:adjustRightInd/>
      <w:spacing w:after="120" w:line="480" w:lineRule="auto"/>
      <w:ind w:left="283" w:firstLine="0"/>
      <w:textAlignment w:val="auto"/>
    </w:pPr>
    <w:rPr>
      <w:rFonts w:eastAsia="Lucida Sans Unicode" w:cs="Tahoma"/>
      <w:kern w:val="1"/>
      <w:sz w:val="24"/>
      <w:szCs w:val="24"/>
      <w:lang w:eastAsia="hi-IN" w:bidi="hi-IN"/>
    </w:rPr>
  </w:style>
  <w:style w:type="paragraph" w:customStyle="1" w:styleId="12">
    <w:name w:val="Абзац списка1"/>
    <w:basedOn w:val="a"/>
    <w:rsid w:val="00945BCB"/>
    <w:pPr>
      <w:widowControl/>
      <w:overflowPunct/>
      <w:autoSpaceDE/>
      <w:autoSpaceDN/>
      <w:adjustRightInd/>
      <w:spacing w:after="200" w:line="276" w:lineRule="auto"/>
      <w:ind w:left="720" w:firstLine="0"/>
      <w:textAlignment w:val="auto"/>
    </w:pPr>
    <w:rPr>
      <w:rFonts w:ascii="Calibri" w:hAnsi="Calibri"/>
      <w:kern w:val="1"/>
      <w:sz w:val="22"/>
      <w:szCs w:val="22"/>
      <w:lang w:eastAsia="ar-SA"/>
    </w:rPr>
  </w:style>
  <w:style w:type="table" w:styleId="afe">
    <w:name w:val="Table Grid"/>
    <w:basedOn w:val="a1"/>
    <w:uiPriority w:val="59"/>
    <w:rsid w:val="00945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
    <w:link w:val="aff0"/>
    <w:rsid w:val="001436B7"/>
    <w:pPr>
      <w:tabs>
        <w:tab w:val="center" w:pos="4677"/>
        <w:tab w:val="right" w:pos="9355"/>
      </w:tabs>
    </w:pPr>
  </w:style>
  <w:style w:type="character" w:customStyle="1" w:styleId="aff0">
    <w:name w:val="Нижний колонтитул Знак"/>
    <w:link w:val="aff"/>
    <w:uiPriority w:val="99"/>
    <w:rsid w:val="001436B7"/>
    <w:rPr>
      <w:sz w:val="28"/>
    </w:rPr>
  </w:style>
  <w:style w:type="paragraph" w:styleId="25">
    <w:name w:val="List Bullet 2"/>
    <w:basedOn w:val="a"/>
    <w:uiPriority w:val="99"/>
    <w:rsid w:val="002B1E75"/>
    <w:pPr>
      <w:widowControl/>
      <w:tabs>
        <w:tab w:val="num" w:pos="360"/>
        <w:tab w:val="num" w:pos="643"/>
      </w:tabs>
      <w:overflowPunct/>
      <w:autoSpaceDE/>
      <w:autoSpaceDN/>
      <w:adjustRightInd/>
      <w:spacing w:line="240" w:lineRule="auto"/>
      <w:ind w:firstLine="0"/>
      <w:textAlignment w:val="auto"/>
    </w:pPr>
    <w:rPr>
      <w:rFonts w:ascii="Arial" w:hAnsi="Arial" w:cs="Arial"/>
      <w:sz w:val="24"/>
      <w:szCs w:val="28"/>
    </w:rPr>
  </w:style>
  <w:style w:type="paragraph" w:customStyle="1" w:styleId="aff1">
    <w:name w:val="Заголовок таблицы"/>
    <w:basedOn w:val="a"/>
    <w:rsid w:val="007C5A3C"/>
    <w:pPr>
      <w:suppressLineNumbers/>
      <w:suppressAutoHyphens/>
      <w:overflowPunct/>
      <w:autoSpaceDE/>
      <w:autoSpaceDN/>
      <w:adjustRightInd/>
      <w:spacing w:line="240" w:lineRule="auto"/>
      <w:ind w:firstLine="0"/>
      <w:jc w:val="center"/>
      <w:textAlignment w:val="auto"/>
    </w:pPr>
    <w:rPr>
      <w:rFonts w:ascii="Times" w:eastAsia="Times" w:hAnsi="Times"/>
      <w:b/>
      <w:bCs/>
      <w:sz w:val="24"/>
      <w:lang w:val="en-US"/>
    </w:rPr>
  </w:style>
  <w:style w:type="paragraph" w:customStyle="1" w:styleId="Zag2">
    <w:name w:val="Zag_2"/>
    <w:basedOn w:val="a"/>
    <w:rsid w:val="00690799"/>
    <w:pPr>
      <w:overflowPunct/>
      <w:spacing w:after="129" w:line="291" w:lineRule="exact"/>
      <w:ind w:firstLine="0"/>
      <w:jc w:val="center"/>
      <w:textAlignment w:val="auto"/>
    </w:pPr>
    <w:rPr>
      <w:b/>
      <w:bCs/>
      <w:color w:val="000000"/>
      <w:sz w:val="24"/>
      <w:szCs w:val="24"/>
      <w:lang w:val="en-US"/>
    </w:rPr>
  </w:style>
  <w:style w:type="character" w:customStyle="1" w:styleId="Zag11">
    <w:name w:val="Zag_11"/>
    <w:rsid w:val="00690799"/>
  </w:style>
  <w:style w:type="paragraph" w:customStyle="1" w:styleId="aff2">
    <w:name w:val="Основной"/>
    <w:basedOn w:val="a"/>
    <w:rsid w:val="00B05728"/>
    <w:pPr>
      <w:widowControl/>
      <w:overflowPunct/>
      <w:spacing w:line="214" w:lineRule="atLeast"/>
      <w:ind w:firstLine="283"/>
      <w:jc w:val="both"/>
      <w:textAlignment w:val="center"/>
    </w:pPr>
    <w:rPr>
      <w:rFonts w:ascii="NewtonCSanPin" w:hAnsi="NewtonCSanPin" w:cs="NewtonCSanPin"/>
      <w:color w:val="000000"/>
      <w:sz w:val="21"/>
      <w:szCs w:val="21"/>
    </w:rPr>
  </w:style>
  <w:style w:type="paragraph" w:customStyle="1" w:styleId="aff3">
    <w:name w:val="Буллит"/>
    <w:basedOn w:val="aff2"/>
    <w:rsid w:val="00B05728"/>
    <w:pPr>
      <w:ind w:firstLine="244"/>
    </w:pPr>
  </w:style>
  <w:style w:type="paragraph" w:customStyle="1" w:styleId="4">
    <w:name w:val="Заг 4"/>
    <w:basedOn w:val="a"/>
    <w:rsid w:val="00B05728"/>
    <w:pPr>
      <w:keepNext/>
      <w:widowControl/>
      <w:overflowPunct/>
      <w:spacing w:before="255" w:after="113" w:line="240" w:lineRule="atLeast"/>
      <w:ind w:firstLine="0"/>
      <w:jc w:val="center"/>
      <w:textAlignment w:val="center"/>
    </w:pPr>
    <w:rPr>
      <w:rFonts w:ascii="PragmaticaC" w:hAnsi="PragmaticaC" w:cs="PragmaticaC"/>
      <w:i/>
      <w:iCs/>
      <w:color w:val="000000"/>
      <w:sz w:val="23"/>
      <w:szCs w:val="23"/>
    </w:rPr>
  </w:style>
  <w:style w:type="paragraph" w:customStyle="1" w:styleId="aff4">
    <w:name w:val="Подзаг"/>
    <w:basedOn w:val="aff2"/>
    <w:rsid w:val="00B05728"/>
    <w:pPr>
      <w:spacing w:before="113" w:after="28"/>
      <w:jc w:val="center"/>
    </w:pPr>
    <w:rPr>
      <w:b/>
      <w:bCs/>
      <w:i/>
      <w:iCs/>
    </w:rPr>
  </w:style>
  <w:style w:type="paragraph" w:customStyle="1" w:styleId="aff5">
    <w:name w:val="Сноска"/>
    <w:basedOn w:val="aff2"/>
    <w:rsid w:val="004B225D"/>
    <w:pPr>
      <w:spacing w:line="174" w:lineRule="atLeast"/>
    </w:pPr>
    <w:rPr>
      <w:sz w:val="17"/>
      <w:szCs w:val="17"/>
    </w:rPr>
  </w:style>
  <w:style w:type="character" w:customStyle="1" w:styleId="13">
    <w:name w:val="Сноска1"/>
    <w:rsid w:val="004B225D"/>
    <w:rPr>
      <w:rFonts w:ascii="Times New Roman" w:hAnsi="Times New Roman" w:cs="Times New Roman"/>
      <w:vertAlign w:val="superscript"/>
    </w:rPr>
  </w:style>
  <w:style w:type="paragraph" w:customStyle="1" w:styleId="26">
    <w:name w:val="Заг 2"/>
    <w:basedOn w:val="a"/>
    <w:rsid w:val="00871437"/>
    <w:pPr>
      <w:keepNext/>
      <w:widowControl/>
      <w:overflowPunct/>
      <w:spacing w:before="283" w:after="170" w:line="296" w:lineRule="atLeast"/>
      <w:ind w:firstLine="0"/>
      <w:jc w:val="center"/>
      <w:textAlignment w:val="center"/>
    </w:pPr>
    <w:rPr>
      <w:rFonts w:ascii="PragmaticaC" w:hAnsi="PragmaticaC" w:cs="PragmaticaC"/>
      <w:b/>
      <w:bCs/>
      <w:color w:val="000000"/>
      <w:sz w:val="26"/>
      <w:szCs w:val="26"/>
    </w:rPr>
  </w:style>
  <w:style w:type="paragraph" w:customStyle="1" w:styleId="Standard">
    <w:name w:val="Standard"/>
    <w:rsid w:val="00666972"/>
    <w:pPr>
      <w:widowControl w:val="0"/>
      <w:suppressAutoHyphens/>
      <w:autoSpaceDN w:val="0"/>
      <w:textAlignment w:val="baseline"/>
    </w:pPr>
    <w:rPr>
      <w:rFonts w:eastAsia="Arial Unicode MS" w:cs="Mangal"/>
      <w:kern w:val="3"/>
      <w:sz w:val="24"/>
      <w:szCs w:val="24"/>
      <w:lang w:eastAsia="zh-CN" w:bidi="hi-IN"/>
    </w:rPr>
  </w:style>
  <w:style w:type="paragraph" w:customStyle="1" w:styleId="Textbody">
    <w:name w:val="Text body"/>
    <w:basedOn w:val="Standard"/>
    <w:rsid w:val="00666972"/>
    <w:pPr>
      <w:spacing w:after="120"/>
    </w:pPr>
  </w:style>
  <w:style w:type="paragraph" w:styleId="aff6">
    <w:name w:val="Subtitle"/>
    <w:basedOn w:val="ad"/>
    <w:next w:val="Textbody"/>
    <w:link w:val="aff7"/>
    <w:rsid w:val="00666972"/>
    <w:pPr>
      <w:keepNext/>
      <w:suppressAutoHyphens/>
      <w:overflowPunct/>
      <w:autoSpaceDE/>
      <w:adjustRightInd/>
      <w:spacing w:before="240" w:after="120" w:line="240" w:lineRule="auto"/>
      <w:ind w:firstLine="0"/>
    </w:pPr>
    <w:rPr>
      <w:rFonts w:ascii="Arial" w:eastAsia="Arial Unicode MS" w:hAnsi="Arial" w:cs="Mangal"/>
      <w:b w:val="0"/>
      <w:bCs w:val="0"/>
      <w:i/>
      <w:iCs/>
      <w:kern w:val="3"/>
      <w:sz w:val="28"/>
      <w:szCs w:val="28"/>
      <w:lang w:eastAsia="zh-CN" w:bidi="hi-IN"/>
    </w:rPr>
  </w:style>
  <w:style w:type="character" w:customStyle="1" w:styleId="aff7">
    <w:name w:val="Подзаголовок Знак"/>
    <w:link w:val="aff6"/>
    <w:rsid w:val="00666972"/>
    <w:rPr>
      <w:rFonts w:ascii="Arial" w:eastAsia="Arial Unicode MS" w:hAnsi="Arial" w:cs="Mangal"/>
      <w:i/>
      <w:iCs/>
      <w:kern w:val="3"/>
      <w:sz w:val="28"/>
      <w:szCs w:val="28"/>
      <w:lang w:eastAsia="zh-CN" w:bidi="hi-IN"/>
    </w:rPr>
  </w:style>
  <w:style w:type="paragraph" w:styleId="aff8">
    <w:name w:val="List"/>
    <w:basedOn w:val="Textbody"/>
    <w:rsid w:val="00666972"/>
  </w:style>
  <w:style w:type="paragraph" w:styleId="aff9">
    <w:name w:val="caption"/>
    <w:basedOn w:val="Standard"/>
    <w:rsid w:val="00666972"/>
    <w:pPr>
      <w:suppressLineNumbers/>
      <w:spacing w:before="120" w:after="120"/>
    </w:pPr>
    <w:rPr>
      <w:i/>
      <w:iCs/>
    </w:rPr>
  </w:style>
  <w:style w:type="paragraph" w:customStyle="1" w:styleId="Index">
    <w:name w:val="Index"/>
    <w:basedOn w:val="Standard"/>
    <w:rsid w:val="00666972"/>
    <w:pPr>
      <w:suppressLineNumbers/>
    </w:pPr>
  </w:style>
  <w:style w:type="paragraph" w:customStyle="1" w:styleId="27">
    <w:name w:val="Стиль2"/>
    <w:basedOn w:val="Standard"/>
    <w:rsid w:val="00666972"/>
    <w:pPr>
      <w:spacing w:line="100" w:lineRule="atLeast"/>
      <w:ind w:right="-8"/>
      <w:jc w:val="both"/>
    </w:pPr>
    <w:rPr>
      <w:rFonts w:cs="Tahoma"/>
      <w:color w:val="000000"/>
      <w:lang w:val="en-US" w:bidi="en-US"/>
    </w:rPr>
  </w:style>
  <w:style w:type="paragraph" w:customStyle="1" w:styleId="Textbodyindent">
    <w:name w:val="Text body indent"/>
    <w:basedOn w:val="Standard"/>
    <w:rsid w:val="00666972"/>
    <w:pPr>
      <w:ind w:firstLine="1080"/>
      <w:jc w:val="both"/>
    </w:pPr>
    <w:rPr>
      <w:sz w:val="28"/>
    </w:rPr>
  </w:style>
  <w:style w:type="paragraph" w:customStyle="1" w:styleId="220">
    <w:name w:val="Основной текст 22"/>
    <w:basedOn w:val="Standard"/>
    <w:rsid w:val="00666972"/>
    <w:pPr>
      <w:spacing w:after="120" w:line="480" w:lineRule="auto"/>
    </w:pPr>
    <w:rPr>
      <w:rFonts w:cs="Calibri, 'Century Gothic'"/>
    </w:rPr>
  </w:style>
  <w:style w:type="paragraph" w:customStyle="1" w:styleId="TableContents">
    <w:name w:val="Table Contents"/>
    <w:basedOn w:val="Standard"/>
    <w:rsid w:val="00666972"/>
    <w:pPr>
      <w:suppressLineNumbers/>
    </w:pPr>
  </w:style>
  <w:style w:type="character" w:customStyle="1" w:styleId="WW8Num13z0">
    <w:name w:val="WW8Num13z0"/>
    <w:rsid w:val="00666972"/>
    <w:rPr>
      <w:rFonts w:ascii="Times New Roman" w:hAnsi="Times New Roman" w:cs="Times New Roman"/>
      <w:b w:val="0"/>
      <w:i w:val="0"/>
    </w:rPr>
  </w:style>
  <w:style w:type="character" w:customStyle="1" w:styleId="WW8Num14z1">
    <w:name w:val="WW8Num14z1"/>
    <w:rsid w:val="00666972"/>
    <w:rPr>
      <w:rFonts w:ascii="Symbol" w:hAnsi="Symbol" w:cs="Symbol"/>
    </w:rPr>
  </w:style>
  <w:style w:type="character" w:customStyle="1" w:styleId="WW8NumSt21z0">
    <w:name w:val="WW8NumSt21z0"/>
    <w:rsid w:val="00666972"/>
    <w:rPr>
      <w:rFonts w:ascii="Times New Roman" w:hAnsi="Times New Roman" w:cs="Times New Roman"/>
    </w:rPr>
  </w:style>
  <w:style w:type="character" w:styleId="affa">
    <w:name w:val="Emphasis"/>
    <w:rsid w:val="00666972"/>
    <w:rPr>
      <w:i/>
      <w:iCs/>
    </w:rPr>
  </w:style>
  <w:style w:type="numbering" w:customStyle="1" w:styleId="WW8Num13">
    <w:name w:val="WW8Num13"/>
    <w:basedOn w:val="a2"/>
    <w:rsid w:val="00666972"/>
    <w:pPr>
      <w:numPr>
        <w:numId w:val="61"/>
      </w:numPr>
    </w:pPr>
  </w:style>
  <w:style w:type="character" w:customStyle="1" w:styleId="WW8Num5z0">
    <w:name w:val="WW8Num5z0"/>
    <w:rsid w:val="00666972"/>
    <w:rPr>
      <w:rFonts w:cs="Times New Roman"/>
    </w:rPr>
  </w:style>
  <w:style w:type="character" w:customStyle="1" w:styleId="WW8Num27z0">
    <w:name w:val="WW8Num27z0"/>
    <w:rsid w:val="00666972"/>
    <w:rPr>
      <w:rFonts w:ascii="Symbol" w:hAnsi="Symbol" w:cs="Symbol"/>
    </w:rPr>
  </w:style>
  <w:style w:type="character" w:customStyle="1" w:styleId="WW8Num27z1">
    <w:name w:val="WW8Num27z1"/>
    <w:rsid w:val="00666972"/>
    <w:rPr>
      <w:rFonts w:ascii="Courier New" w:hAnsi="Courier New" w:cs="Courier New"/>
    </w:rPr>
  </w:style>
  <w:style w:type="character" w:customStyle="1" w:styleId="WW8Num27z2">
    <w:name w:val="WW8Num27z2"/>
    <w:rsid w:val="00666972"/>
    <w:rPr>
      <w:rFonts w:ascii="Wingdings" w:hAnsi="Wingdings" w:cs="Wingdings"/>
    </w:rPr>
  </w:style>
  <w:style w:type="character" w:customStyle="1" w:styleId="WW8Num8z0">
    <w:name w:val="WW8Num8z0"/>
    <w:rsid w:val="00666972"/>
    <w:rPr>
      <w:rFonts w:cs="Times New Roman"/>
    </w:rPr>
  </w:style>
  <w:style w:type="character" w:customStyle="1" w:styleId="WW8Num26z0">
    <w:name w:val="WW8Num26z0"/>
    <w:rsid w:val="00666972"/>
    <w:rPr>
      <w:rFonts w:ascii="Symbol" w:hAnsi="Symbol" w:cs="Symbol"/>
    </w:rPr>
  </w:style>
  <w:style w:type="character" w:customStyle="1" w:styleId="WW8Num26z1">
    <w:name w:val="WW8Num26z1"/>
    <w:rsid w:val="00666972"/>
    <w:rPr>
      <w:rFonts w:ascii="Courier New" w:hAnsi="Courier New" w:cs="Courier New"/>
    </w:rPr>
  </w:style>
  <w:style w:type="character" w:customStyle="1" w:styleId="WW8Num26z2">
    <w:name w:val="WW8Num26z2"/>
    <w:rsid w:val="00666972"/>
    <w:rPr>
      <w:rFonts w:ascii="Wingdings" w:hAnsi="Wingdings" w:cs="Wingdings"/>
    </w:rPr>
  </w:style>
  <w:style w:type="character" w:customStyle="1" w:styleId="WW8Num15z0">
    <w:name w:val="WW8Num15z0"/>
    <w:rsid w:val="00666972"/>
    <w:rPr>
      <w:rFonts w:ascii="Symbol" w:hAnsi="Symbol" w:cs="Symbol"/>
    </w:rPr>
  </w:style>
  <w:style w:type="character" w:customStyle="1" w:styleId="WW8Num15z1">
    <w:name w:val="WW8Num15z1"/>
    <w:rsid w:val="00666972"/>
    <w:rPr>
      <w:rFonts w:ascii="Courier New" w:hAnsi="Courier New" w:cs="Courier New"/>
    </w:rPr>
  </w:style>
  <w:style w:type="character" w:customStyle="1" w:styleId="WW8Num15z2">
    <w:name w:val="WW8Num15z2"/>
    <w:rsid w:val="00666972"/>
    <w:rPr>
      <w:rFonts w:ascii="Wingdings" w:hAnsi="Wingdings" w:cs="Wingdings"/>
    </w:rPr>
  </w:style>
  <w:style w:type="character" w:customStyle="1" w:styleId="WW8Num28z0">
    <w:name w:val="WW8Num28z0"/>
    <w:rsid w:val="00666972"/>
    <w:rPr>
      <w:rFonts w:cs="Times New Roman"/>
    </w:rPr>
  </w:style>
  <w:style w:type="character" w:customStyle="1" w:styleId="WW8Num12z0">
    <w:name w:val="WW8Num12z0"/>
    <w:rsid w:val="00666972"/>
    <w:rPr>
      <w:rFonts w:ascii="Symbol" w:hAnsi="Symbol" w:cs="Symbol"/>
    </w:rPr>
  </w:style>
  <w:style w:type="character" w:customStyle="1" w:styleId="WW8Num12z1">
    <w:name w:val="WW8Num12z1"/>
    <w:rsid w:val="00666972"/>
    <w:rPr>
      <w:rFonts w:ascii="Courier New" w:hAnsi="Courier New" w:cs="Courier New"/>
    </w:rPr>
  </w:style>
  <w:style w:type="character" w:customStyle="1" w:styleId="WW8Num12z2">
    <w:name w:val="WW8Num12z2"/>
    <w:rsid w:val="00666972"/>
    <w:rPr>
      <w:rFonts w:ascii="Wingdings" w:hAnsi="Wingdings" w:cs="Wingdings"/>
    </w:rPr>
  </w:style>
  <w:style w:type="character" w:customStyle="1" w:styleId="WW8Num18z0">
    <w:name w:val="WW8Num18z0"/>
    <w:rsid w:val="00666972"/>
    <w:rPr>
      <w:rFonts w:ascii="Symbol" w:hAnsi="Symbol" w:cs="Symbol"/>
    </w:rPr>
  </w:style>
  <w:style w:type="character" w:customStyle="1" w:styleId="WW8Num18z1">
    <w:name w:val="WW8Num18z1"/>
    <w:rsid w:val="00666972"/>
    <w:rPr>
      <w:rFonts w:ascii="Courier New" w:hAnsi="Courier New" w:cs="Courier New"/>
    </w:rPr>
  </w:style>
  <w:style w:type="character" w:customStyle="1" w:styleId="WW8Num18z2">
    <w:name w:val="WW8Num18z2"/>
    <w:rsid w:val="00666972"/>
    <w:rPr>
      <w:rFonts w:ascii="Wingdings" w:hAnsi="Wingdings" w:cs="Wingdings"/>
    </w:rPr>
  </w:style>
  <w:style w:type="character" w:customStyle="1" w:styleId="WW8Num19z0">
    <w:name w:val="WW8Num19z0"/>
    <w:rsid w:val="00666972"/>
    <w:rPr>
      <w:rFonts w:ascii="Symbol" w:hAnsi="Symbol" w:cs="Symbol"/>
    </w:rPr>
  </w:style>
  <w:style w:type="character" w:customStyle="1" w:styleId="WW8Num19z1">
    <w:name w:val="WW8Num19z1"/>
    <w:rsid w:val="00666972"/>
    <w:rPr>
      <w:rFonts w:ascii="Courier New" w:hAnsi="Courier New" w:cs="Courier New"/>
    </w:rPr>
  </w:style>
  <w:style w:type="character" w:customStyle="1" w:styleId="WW8Num19z2">
    <w:name w:val="WW8Num19z2"/>
    <w:rsid w:val="00666972"/>
    <w:rPr>
      <w:rFonts w:ascii="Wingdings" w:hAnsi="Wingdings" w:cs="Wingdings"/>
    </w:rPr>
  </w:style>
  <w:style w:type="character" w:customStyle="1" w:styleId="WW8Num10z0">
    <w:name w:val="WW8Num10z0"/>
    <w:rsid w:val="00666972"/>
    <w:rPr>
      <w:rFonts w:ascii="Times New Roman" w:hAnsi="Times New Roman" w:cs="Times New Roman"/>
    </w:rPr>
  </w:style>
  <w:style w:type="character" w:customStyle="1" w:styleId="WW8Num10z1">
    <w:name w:val="WW8Num10z1"/>
    <w:rsid w:val="00666972"/>
    <w:rPr>
      <w:rFonts w:ascii="Courier New" w:hAnsi="Courier New" w:cs="Courier New"/>
    </w:rPr>
  </w:style>
  <w:style w:type="character" w:customStyle="1" w:styleId="WW8Num10z2">
    <w:name w:val="WW8Num10z2"/>
    <w:rsid w:val="00666972"/>
    <w:rPr>
      <w:rFonts w:ascii="Wingdings" w:hAnsi="Wingdings" w:cs="Wingdings"/>
    </w:rPr>
  </w:style>
  <w:style w:type="character" w:customStyle="1" w:styleId="WW8Num10z3">
    <w:name w:val="WW8Num10z3"/>
    <w:rsid w:val="00666972"/>
    <w:rPr>
      <w:rFonts w:ascii="Symbol" w:hAnsi="Symbol" w:cs="Symbol"/>
    </w:rPr>
  </w:style>
  <w:style w:type="character" w:customStyle="1" w:styleId="WW8Num31z0">
    <w:name w:val="WW8Num31z0"/>
    <w:rsid w:val="00666972"/>
    <w:rPr>
      <w:rFonts w:ascii="Symbol" w:hAnsi="Symbol" w:cs="Symbol"/>
    </w:rPr>
  </w:style>
  <w:style w:type="character" w:customStyle="1" w:styleId="WW8Num31z1">
    <w:name w:val="WW8Num31z1"/>
    <w:rsid w:val="00666972"/>
    <w:rPr>
      <w:rFonts w:ascii="Courier New" w:hAnsi="Courier New" w:cs="Courier New"/>
    </w:rPr>
  </w:style>
  <w:style w:type="character" w:customStyle="1" w:styleId="WW8Num31z2">
    <w:name w:val="WW8Num31z2"/>
    <w:rsid w:val="00666972"/>
    <w:rPr>
      <w:rFonts w:ascii="Wingdings" w:hAnsi="Wingdings" w:cs="Wingdings"/>
    </w:rPr>
  </w:style>
  <w:style w:type="character" w:customStyle="1" w:styleId="WW8Num24z0">
    <w:name w:val="WW8Num24z0"/>
    <w:rsid w:val="00666972"/>
    <w:rPr>
      <w:rFonts w:cs="Times New Roman"/>
    </w:rPr>
  </w:style>
  <w:style w:type="character" w:customStyle="1" w:styleId="WW8Num21z0">
    <w:name w:val="WW8Num21z0"/>
    <w:rsid w:val="00666972"/>
    <w:rPr>
      <w:rFonts w:cs="Times New Roman"/>
    </w:rPr>
  </w:style>
  <w:style w:type="character" w:customStyle="1" w:styleId="WW8Num11z0">
    <w:name w:val="WW8Num11z0"/>
    <w:rsid w:val="00666972"/>
    <w:rPr>
      <w:rFonts w:cs="Times New Roman"/>
    </w:rPr>
  </w:style>
  <w:style w:type="character" w:customStyle="1" w:styleId="WW8Num22z0">
    <w:name w:val="WW8Num22z0"/>
    <w:rsid w:val="00666972"/>
    <w:rPr>
      <w:rFonts w:cs="Times New Roman"/>
    </w:rPr>
  </w:style>
  <w:style w:type="character" w:customStyle="1" w:styleId="WW8Num20z0">
    <w:name w:val="WW8Num20z0"/>
    <w:rsid w:val="00666972"/>
    <w:rPr>
      <w:rFonts w:ascii="Wingdings" w:hAnsi="Wingdings" w:cs="Wingdings"/>
    </w:rPr>
  </w:style>
  <w:style w:type="character" w:customStyle="1" w:styleId="WW8Num20z1">
    <w:name w:val="WW8Num20z1"/>
    <w:rsid w:val="00666972"/>
    <w:rPr>
      <w:rFonts w:ascii="Courier New" w:hAnsi="Courier New" w:cs="Courier New"/>
    </w:rPr>
  </w:style>
  <w:style w:type="character" w:customStyle="1" w:styleId="WW8Num20z3">
    <w:name w:val="WW8Num20z3"/>
    <w:rsid w:val="00666972"/>
    <w:rPr>
      <w:rFonts w:ascii="Symbol" w:hAnsi="Symbol" w:cs="Symbol"/>
    </w:rPr>
  </w:style>
  <w:style w:type="character" w:customStyle="1" w:styleId="WW8Num30z0">
    <w:name w:val="WW8Num30z0"/>
    <w:rsid w:val="00666972"/>
    <w:rPr>
      <w:rFonts w:cs="Times New Roman"/>
    </w:rPr>
  </w:style>
  <w:style w:type="character" w:customStyle="1" w:styleId="WW8Num7z0">
    <w:name w:val="WW8Num7z0"/>
    <w:rsid w:val="00666972"/>
    <w:rPr>
      <w:rFonts w:cs="Times New Roman"/>
    </w:rPr>
  </w:style>
  <w:style w:type="character" w:customStyle="1" w:styleId="WW8Num14z0">
    <w:name w:val="WW8Num14z0"/>
    <w:rsid w:val="00666972"/>
    <w:rPr>
      <w:rFonts w:cs="Times New Roman"/>
    </w:rPr>
  </w:style>
  <w:style w:type="numbering" w:customStyle="1" w:styleId="WW8Num5">
    <w:name w:val="WW8Num5"/>
    <w:basedOn w:val="a2"/>
    <w:rsid w:val="00666972"/>
    <w:pPr>
      <w:numPr>
        <w:numId w:val="62"/>
      </w:numPr>
    </w:pPr>
  </w:style>
  <w:style w:type="numbering" w:customStyle="1" w:styleId="WW8Num27">
    <w:name w:val="WW8Num27"/>
    <w:basedOn w:val="a2"/>
    <w:rsid w:val="00666972"/>
    <w:pPr>
      <w:numPr>
        <w:numId w:val="63"/>
      </w:numPr>
    </w:pPr>
  </w:style>
  <w:style w:type="numbering" w:customStyle="1" w:styleId="WW8Num8">
    <w:name w:val="WW8Num8"/>
    <w:basedOn w:val="a2"/>
    <w:rsid w:val="00666972"/>
    <w:pPr>
      <w:numPr>
        <w:numId w:val="64"/>
      </w:numPr>
    </w:pPr>
  </w:style>
  <w:style w:type="numbering" w:customStyle="1" w:styleId="WW8Num26">
    <w:name w:val="WW8Num26"/>
    <w:basedOn w:val="a2"/>
    <w:rsid w:val="00666972"/>
    <w:pPr>
      <w:numPr>
        <w:numId w:val="65"/>
      </w:numPr>
    </w:pPr>
  </w:style>
  <w:style w:type="numbering" w:customStyle="1" w:styleId="WW8Num15">
    <w:name w:val="WW8Num15"/>
    <w:basedOn w:val="a2"/>
    <w:rsid w:val="00666972"/>
    <w:pPr>
      <w:numPr>
        <w:numId w:val="66"/>
      </w:numPr>
    </w:pPr>
  </w:style>
  <w:style w:type="numbering" w:customStyle="1" w:styleId="WW8Num28">
    <w:name w:val="WW8Num28"/>
    <w:basedOn w:val="a2"/>
    <w:rsid w:val="00666972"/>
    <w:pPr>
      <w:numPr>
        <w:numId w:val="67"/>
      </w:numPr>
    </w:pPr>
  </w:style>
  <w:style w:type="numbering" w:customStyle="1" w:styleId="WW8Num12">
    <w:name w:val="WW8Num12"/>
    <w:basedOn w:val="a2"/>
    <w:rsid w:val="00666972"/>
    <w:pPr>
      <w:numPr>
        <w:numId w:val="68"/>
      </w:numPr>
    </w:pPr>
  </w:style>
  <w:style w:type="numbering" w:customStyle="1" w:styleId="WW8Num18">
    <w:name w:val="WW8Num18"/>
    <w:basedOn w:val="a2"/>
    <w:rsid w:val="00666972"/>
    <w:pPr>
      <w:numPr>
        <w:numId w:val="69"/>
      </w:numPr>
    </w:pPr>
  </w:style>
  <w:style w:type="numbering" w:customStyle="1" w:styleId="WW8Num19">
    <w:name w:val="WW8Num19"/>
    <w:basedOn w:val="a2"/>
    <w:rsid w:val="00666972"/>
    <w:pPr>
      <w:numPr>
        <w:numId w:val="70"/>
      </w:numPr>
    </w:pPr>
  </w:style>
  <w:style w:type="numbering" w:customStyle="1" w:styleId="WW8Num10">
    <w:name w:val="WW8Num10"/>
    <w:basedOn w:val="a2"/>
    <w:rsid w:val="00666972"/>
    <w:pPr>
      <w:numPr>
        <w:numId w:val="71"/>
      </w:numPr>
    </w:pPr>
  </w:style>
  <w:style w:type="numbering" w:customStyle="1" w:styleId="WW8Num31">
    <w:name w:val="WW8Num31"/>
    <w:basedOn w:val="a2"/>
    <w:rsid w:val="00666972"/>
    <w:pPr>
      <w:numPr>
        <w:numId w:val="72"/>
      </w:numPr>
    </w:pPr>
  </w:style>
  <w:style w:type="numbering" w:customStyle="1" w:styleId="WW8Num24">
    <w:name w:val="WW8Num24"/>
    <w:basedOn w:val="a2"/>
    <w:rsid w:val="00666972"/>
    <w:pPr>
      <w:numPr>
        <w:numId w:val="73"/>
      </w:numPr>
    </w:pPr>
  </w:style>
  <w:style w:type="numbering" w:customStyle="1" w:styleId="WW8Num21">
    <w:name w:val="WW8Num21"/>
    <w:basedOn w:val="a2"/>
    <w:rsid w:val="00666972"/>
    <w:pPr>
      <w:numPr>
        <w:numId w:val="74"/>
      </w:numPr>
    </w:pPr>
  </w:style>
  <w:style w:type="numbering" w:customStyle="1" w:styleId="WW8Num11">
    <w:name w:val="WW8Num11"/>
    <w:basedOn w:val="a2"/>
    <w:rsid w:val="00666972"/>
    <w:pPr>
      <w:numPr>
        <w:numId w:val="75"/>
      </w:numPr>
    </w:pPr>
  </w:style>
  <w:style w:type="numbering" w:customStyle="1" w:styleId="WW8Num22">
    <w:name w:val="WW8Num22"/>
    <w:basedOn w:val="a2"/>
    <w:rsid w:val="00666972"/>
    <w:pPr>
      <w:numPr>
        <w:numId w:val="76"/>
      </w:numPr>
    </w:pPr>
  </w:style>
  <w:style w:type="numbering" w:customStyle="1" w:styleId="WW8Num20">
    <w:name w:val="WW8Num20"/>
    <w:basedOn w:val="a2"/>
    <w:rsid w:val="00666972"/>
    <w:pPr>
      <w:numPr>
        <w:numId w:val="77"/>
      </w:numPr>
    </w:pPr>
  </w:style>
  <w:style w:type="numbering" w:customStyle="1" w:styleId="WW8Num30">
    <w:name w:val="WW8Num30"/>
    <w:basedOn w:val="a2"/>
    <w:rsid w:val="00666972"/>
    <w:pPr>
      <w:numPr>
        <w:numId w:val="78"/>
      </w:numPr>
    </w:pPr>
  </w:style>
  <w:style w:type="numbering" w:customStyle="1" w:styleId="WW8Num7">
    <w:name w:val="WW8Num7"/>
    <w:basedOn w:val="a2"/>
    <w:rsid w:val="00666972"/>
    <w:pPr>
      <w:numPr>
        <w:numId w:val="79"/>
      </w:numPr>
    </w:pPr>
  </w:style>
  <w:style w:type="numbering" w:customStyle="1" w:styleId="WW8Num14">
    <w:name w:val="WW8Num14"/>
    <w:basedOn w:val="a2"/>
    <w:rsid w:val="00666972"/>
    <w:pPr>
      <w:numPr>
        <w:numId w:val="80"/>
      </w:numPr>
    </w:pPr>
  </w:style>
  <w:style w:type="paragraph" w:styleId="affb">
    <w:name w:val="Signature"/>
    <w:basedOn w:val="aff2"/>
    <w:link w:val="affc"/>
    <w:rsid w:val="00D03A4C"/>
    <w:pPr>
      <w:spacing w:before="57" w:line="194" w:lineRule="atLeast"/>
      <w:ind w:firstLine="0"/>
      <w:jc w:val="center"/>
    </w:pPr>
    <w:rPr>
      <w:rFonts w:cs="Times New Roman"/>
      <w:sz w:val="19"/>
      <w:szCs w:val="19"/>
    </w:rPr>
  </w:style>
  <w:style w:type="character" w:customStyle="1" w:styleId="affc">
    <w:name w:val="Подпись Знак"/>
    <w:link w:val="affb"/>
    <w:rsid w:val="00D03A4C"/>
    <w:rPr>
      <w:rFonts w:ascii="NewtonCSanPin" w:hAnsi="NewtonCSanPin" w:cs="NewtonCSanPin"/>
      <w:color w:val="000000"/>
      <w:sz w:val="19"/>
      <w:szCs w:val="19"/>
    </w:rPr>
  </w:style>
  <w:style w:type="paragraph" w:customStyle="1" w:styleId="affd">
    <w:name w:val="В скобках"/>
    <w:basedOn w:val="affb"/>
    <w:rsid w:val="00D03A4C"/>
    <w:pPr>
      <w:spacing w:line="174" w:lineRule="atLeast"/>
    </w:pPr>
    <w:rPr>
      <w:sz w:val="17"/>
      <w:szCs w:val="17"/>
    </w:rPr>
  </w:style>
  <w:style w:type="paragraph" w:customStyle="1" w:styleId="Default">
    <w:name w:val="Default"/>
    <w:rsid w:val="00743083"/>
    <w:pPr>
      <w:autoSpaceDE w:val="0"/>
      <w:autoSpaceDN w:val="0"/>
      <w:adjustRightInd w:val="0"/>
    </w:pPr>
    <w:rPr>
      <w:rFonts w:ascii="TimesET Chuvash" w:eastAsia="Calibri" w:hAnsi="TimesET Chuvash" w:cs="TimesET Chuvash"/>
      <w:color w:val="000000"/>
      <w:sz w:val="24"/>
      <w:szCs w:val="24"/>
    </w:rPr>
  </w:style>
  <w:style w:type="paragraph" w:customStyle="1" w:styleId="211">
    <w:name w:val="Основной текст 21"/>
    <w:basedOn w:val="a"/>
    <w:rsid w:val="00743083"/>
    <w:pPr>
      <w:widowControl/>
      <w:suppressAutoHyphens/>
      <w:overflowPunct/>
      <w:autoSpaceDE/>
      <w:autoSpaceDN/>
      <w:adjustRightInd/>
      <w:spacing w:after="120" w:line="480" w:lineRule="auto"/>
      <w:ind w:firstLine="0"/>
      <w:textAlignment w:val="auto"/>
    </w:pPr>
    <w:rPr>
      <w:sz w:val="24"/>
      <w:szCs w:val="24"/>
      <w:lang w:eastAsia="ar-SA"/>
    </w:rPr>
  </w:style>
  <w:style w:type="character" w:customStyle="1" w:styleId="c11">
    <w:name w:val="c11"/>
    <w:basedOn w:val="a0"/>
    <w:rsid w:val="00743083"/>
  </w:style>
  <w:style w:type="character" w:customStyle="1" w:styleId="apple-style-span">
    <w:name w:val="apple-style-span"/>
    <w:basedOn w:val="a0"/>
    <w:rsid w:val="00743083"/>
  </w:style>
  <w:style w:type="paragraph" w:styleId="affe">
    <w:name w:val="No Spacing"/>
    <w:link w:val="afff"/>
    <w:qFormat/>
    <w:rsid w:val="00E10DBC"/>
    <w:rPr>
      <w:rFonts w:ascii="Calibri" w:hAnsi="Calibri"/>
      <w:sz w:val="22"/>
      <w:szCs w:val="22"/>
      <w:lang w:val="en-US" w:eastAsia="en-US" w:bidi="en-US"/>
    </w:rPr>
  </w:style>
  <w:style w:type="paragraph" w:customStyle="1" w:styleId="Osnova">
    <w:name w:val="Osnova"/>
    <w:basedOn w:val="a"/>
    <w:rsid w:val="00E10DBC"/>
    <w:pPr>
      <w:overflowPunct/>
      <w:spacing w:line="213" w:lineRule="exact"/>
      <w:ind w:firstLine="339"/>
      <w:jc w:val="both"/>
      <w:textAlignment w:val="auto"/>
    </w:pPr>
    <w:rPr>
      <w:rFonts w:ascii="NewtonCSanPin" w:hAnsi="NewtonCSanPin" w:cs="NewtonCSanPin"/>
      <w:color w:val="000000"/>
      <w:sz w:val="21"/>
      <w:szCs w:val="21"/>
      <w:lang w:val="en-US"/>
    </w:rPr>
  </w:style>
  <w:style w:type="character" w:customStyle="1" w:styleId="afff">
    <w:name w:val="Без интервала Знак"/>
    <w:basedOn w:val="a0"/>
    <w:link w:val="affe"/>
    <w:rsid w:val="00E10DBC"/>
    <w:rPr>
      <w:rFonts w:ascii="Calibri" w:hAnsi="Calibri"/>
      <w:sz w:val="22"/>
      <w:szCs w:val="22"/>
      <w:lang w:val="en-US" w:eastAsia="en-US" w:bidi="en-US"/>
    </w:rPr>
  </w:style>
  <w:style w:type="paragraph" w:styleId="afff0">
    <w:name w:val="Balloon Text"/>
    <w:basedOn w:val="a"/>
    <w:link w:val="afff1"/>
    <w:rsid w:val="0025644E"/>
    <w:pPr>
      <w:spacing w:line="240" w:lineRule="auto"/>
    </w:pPr>
    <w:rPr>
      <w:rFonts w:ascii="Tahoma" w:hAnsi="Tahoma" w:cs="Tahoma"/>
      <w:sz w:val="16"/>
      <w:szCs w:val="16"/>
    </w:rPr>
  </w:style>
  <w:style w:type="character" w:customStyle="1" w:styleId="afff1">
    <w:name w:val="Текст выноски Знак"/>
    <w:basedOn w:val="a0"/>
    <w:link w:val="afff0"/>
    <w:rsid w:val="0025644E"/>
    <w:rPr>
      <w:rFonts w:ascii="Tahoma" w:hAnsi="Tahoma" w:cs="Tahoma"/>
      <w:sz w:val="16"/>
      <w:szCs w:val="16"/>
    </w:rPr>
  </w:style>
  <w:style w:type="character" w:customStyle="1" w:styleId="apple-converted-space">
    <w:name w:val="apple-converted-space"/>
    <w:basedOn w:val="a0"/>
    <w:rsid w:val="00CD7BDC"/>
  </w:style>
  <w:style w:type="paragraph" w:customStyle="1" w:styleId="afff2">
    <w:name w:val="А_основной"/>
    <w:basedOn w:val="a"/>
    <w:rsid w:val="00CD7BDC"/>
    <w:pPr>
      <w:suppressAutoHyphens/>
      <w:overflowPunct/>
      <w:autoSpaceDN/>
      <w:adjustRightInd/>
      <w:ind w:firstLine="454"/>
      <w:jc w:val="both"/>
      <w:textAlignment w:val="auto"/>
    </w:pPr>
    <w:rPr>
      <w:rFonts w:cs="Arial"/>
      <w:lang w:eastAsia="ar-SA"/>
    </w:rPr>
  </w:style>
  <w:style w:type="character" w:styleId="afff3">
    <w:name w:val="page number"/>
    <w:basedOn w:val="a0"/>
    <w:rsid w:val="00A56AE9"/>
    <w:rPr>
      <w:rFonts w:ascii="Times New Roman" w:hAnsi="Times New Roman"/>
      <w:sz w:val="24"/>
    </w:rPr>
  </w:style>
  <w:style w:type="paragraph" w:customStyle="1" w:styleId="msonospacing0">
    <w:name w:val="msonospacing"/>
    <w:basedOn w:val="a"/>
    <w:rsid w:val="004932FC"/>
    <w:pPr>
      <w:widowControl/>
      <w:suppressAutoHyphens/>
      <w:overflowPunct/>
      <w:autoSpaceDE/>
      <w:autoSpaceDN/>
      <w:adjustRightInd/>
      <w:spacing w:before="280" w:after="280" w:line="240" w:lineRule="auto"/>
      <w:ind w:firstLine="0"/>
      <w:textAlignment w:val="auto"/>
    </w:pPr>
    <w:rPr>
      <w:sz w:val="24"/>
      <w:szCs w:val="24"/>
      <w:lang w:eastAsia="ar-SA"/>
    </w:rPr>
  </w:style>
  <w:style w:type="paragraph" w:customStyle="1" w:styleId="msolistparagraph0">
    <w:name w:val="msolistparagraph"/>
    <w:basedOn w:val="a"/>
    <w:rsid w:val="004932FC"/>
    <w:pPr>
      <w:widowControl/>
      <w:suppressAutoHyphens/>
      <w:overflowPunct/>
      <w:autoSpaceDE/>
      <w:autoSpaceDN/>
      <w:adjustRightInd/>
      <w:spacing w:before="280" w:after="280" w:line="240" w:lineRule="auto"/>
      <w:ind w:firstLine="0"/>
      <w:textAlignment w:val="auto"/>
    </w:pPr>
    <w:rPr>
      <w:sz w:val="24"/>
      <w:szCs w:val="24"/>
      <w:lang w:eastAsia="ar-SA"/>
    </w:rPr>
  </w:style>
  <w:style w:type="paragraph" w:customStyle="1" w:styleId="120">
    <w:name w:val="12"/>
    <w:basedOn w:val="a"/>
    <w:rsid w:val="004932FC"/>
    <w:pPr>
      <w:widowControl/>
      <w:suppressAutoHyphens/>
      <w:overflowPunct/>
      <w:autoSpaceDE/>
      <w:autoSpaceDN/>
      <w:adjustRightInd/>
      <w:spacing w:before="280" w:after="280" w:line="240" w:lineRule="auto"/>
      <w:ind w:firstLine="0"/>
      <w:textAlignment w:val="auto"/>
    </w:pPr>
    <w:rPr>
      <w:sz w:val="24"/>
      <w:szCs w:val="24"/>
      <w:lang w:eastAsia="ar-SA"/>
    </w:rPr>
  </w:style>
  <w:style w:type="paragraph" w:customStyle="1" w:styleId="afff4">
    <w:name w:val="Новый"/>
    <w:basedOn w:val="a"/>
    <w:rsid w:val="000E12C2"/>
    <w:pPr>
      <w:widowControl/>
      <w:suppressAutoHyphens/>
      <w:overflowPunct/>
      <w:autoSpaceDE/>
      <w:autoSpaceDN/>
      <w:adjustRightInd/>
      <w:ind w:firstLine="454"/>
      <w:jc w:val="both"/>
      <w:textAlignment w:val="auto"/>
    </w:pPr>
    <w:rPr>
      <w:szCs w:val="24"/>
      <w:lang w:eastAsia="ar-SA"/>
    </w:rPr>
  </w:style>
  <w:style w:type="paragraph" w:customStyle="1" w:styleId="WW-">
    <w:name w:val="WW-Базовый"/>
    <w:rsid w:val="000E12C2"/>
    <w:pPr>
      <w:suppressAutoHyphens/>
      <w:spacing w:line="100" w:lineRule="atLeast"/>
    </w:pPr>
    <w:rPr>
      <w:rFonts w:eastAsia="Arial"/>
      <w:sz w:val="24"/>
      <w:szCs w:val="24"/>
      <w:lang w:eastAsia="ar-SA"/>
    </w:rPr>
  </w:style>
  <w:style w:type="paragraph" w:customStyle="1" w:styleId="28">
    <w:name w:val="заголовок 2"/>
    <w:basedOn w:val="a"/>
    <w:next w:val="a"/>
    <w:rsid w:val="000E12C2"/>
    <w:pPr>
      <w:keepNext/>
      <w:widowControl/>
      <w:suppressAutoHyphens/>
      <w:overflowPunct/>
      <w:autoSpaceDE/>
      <w:autoSpaceDN/>
      <w:adjustRightInd/>
      <w:spacing w:line="240" w:lineRule="auto"/>
      <w:ind w:firstLine="0"/>
      <w:jc w:val="both"/>
      <w:textAlignment w:val="auto"/>
    </w:pPr>
    <w:rPr>
      <w:rFonts w:ascii="TimesEC" w:hAnsi="TimesEC"/>
      <w:sz w:val="24"/>
      <w:lang w:eastAsia="ar-SA"/>
    </w:rPr>
  </w:style>
  <w:style w:type="paragraph" w:customStyle="1" w:styleId="14">
    <w:name w:val="Цитата1"/>
    <w:basedOn w:val="a"/>
    <w:rsid w:val="00CF5BC9"/>
    <w:pPr>
      <w:widowControl/>
      <w:suppressAutoHyphens/>
      <w:overflowPunct/>
      <w:autoSpaceDE/>
      <w:autoSpaceDN/>
      <w:adjustRightInd/>
      <w:spacing w:line="240" w:lineRule="auto"/>
      <w:ind w:left="2992" w:right="2981" w:firstLine="0"/>
      <w:jc w:val="both"/>
      <w:textAlignment w:val="auto"/>
    </w:pPr>
    <w:rPr>
      <w:rFonts w:ascii="Arial" w:hAnsi="Arial"/>
      <w:sz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3358-1098-44C8-8FCE-46542E7F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181</Pages>
  <Words>74707</Words>
  <Characters>425830</Characters>
  <Application>Microsoft Office Word</Application>
  <DocSecurity>0</DocSecurity>
  <Lines>3548</Lines>
  <Paragraphs>999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Основная образовательная программа</vt:lpstr>
      <vt:lpstr>    Предметные результаты освоения основной образовательной программы начального об</vt:lpstr>
    </vt:vector>
  </TitlesOfParts>
  <Company>mou</Company>
  <LinksUpToDate>false</LinksUpToDate>
  <CharactersWithSpaces>499538</CharactersWithSpaces>
  <SharedDoc>false</SharedDoc>
  <HLinks>
    <vt:vector size="6" baseType="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user</dc:creator>
  <cp:lastModifiedBy>Admin</cp:lastModifiedBy>
  <cp:revision>7</cp:revision>
  <cp:lastPrinted>2015-02-28T07:45:00Z</cp:lastPrinted>
  <dcterms:created xsi:type="dcterms:W3CDTF">2015-02-28T06:10:00Z</dcterms:created>
  <dcterms:modified xsi:type="dcterms:W3CDTF">2015-02-28T07:47:00Z</dcterms:modified>
</cp:coreProperties>
</file>